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6B2D5" w14:textId="45A06E7E" w:rsidR="00205954" w:rsidRPr="00C33F4F" w:rsidRDefault="0049100D" w:rsidP="00C33F4F">
      <w:pPr>
        <w:pStyle w:val="Tekstprzypisudolnego"/>
        <w:spacing w:line="276" w:lineRule="auto"/>
        <w:jc w:val="center"/>
        <w:rPr>
          <w:rFonts w:ascii="Bookman Old Style" w:hAnsi="Bookman Old Style"/>
          <w:b/>
          <w:sz w:val="24"/>
          <w:lang w:val="pl-PL"/>
        </w:rPr>
      </w:pPr>
      <w:r w:rsidRPr="00C33F4F">
        <w:rPr>
          <w:rFonts w:ascii="Bookman Old Style" w:hAnsi="Bookman Old Style"/>
          <w:b/>
          <w:sz w:val="24"/>
        </w:rPr>
        <w:t>Umow</w:t>
      </w:r>
      <w:r w:rsidR="004C479A" w:rsidRPr="00C33F4F">
        <w:rPr>
          <w:rFonts w:ascii="Bookman Old Style" w:hAnsi="Bookman Old Style"/>
          <w:b/>
          <w:sz w:val="24"/>
          <w:lang w:val="pl-PL"/>
        </w:rPr>
        <w:t xml:space="preserve">a </w:t>
      </w:r>
      <w:r w:rsidR="00205954" w:rsidRPr="00C33F4F">
        <w:rPr>
          <w:rFonts w:ascii="Bookman Old Style" w:hAnsi="Bookman Old Style"/>
          <w:b/>
          <w:sz w:val="24"/>
        </w:rPr>
        <w:t xml:space="preserve">Nr </w:t>
      </w:r>
      <w:r w:rsidR="00592290" w:rsidRPr="00C33F4F">
        <w:rPr>
          <w:rFonts w:ascii="Bookman Old Style" w:hAnsi="Bookman Old Style"/>
          <w:b/>
          <w:sz w:val="24"/>
        </w:rPr>
        <w:t>DZP</w:t>
      </w:r>
      <w:r w:rsidR="00E75E84" w:rsidRPr="00C33F4F">
        <w:rPr>
          <w:rFonts w:ascii="Bookman Old Style" w:hAnsi="Bookman Old Style"/>
          <w:b/>
          <w:sz w:val="24"/>
        </w:rPr>
        <w:t>/</w:t>
      </w:r>
      <w:r w:rsidR="00592290" w:rsidRPr="00C33F4F">
        <w:rPr>
          <w:rFonts w:ascii="Bookman Old Style" w:hAnsi="Bookman Old Style"/>
          <w:b/>
          <w:sz w:val="24"/>
        </w:rPr>
        <w:t>KO</w:t>
      </w:r>
      <w:r w:rsidR="00E75E84" w:rsidRPr="00C33F4F">
        <w:rPr>
          <w:rFonts w:ascii="Bookman Old Style" w:hAnsi="Bookman Old Style"/>
          <w:b/>
          <w:sz w:val="24"/>
        </w:rPr>
        <w:t>/</w:t>
      </w:r>
      <w:r w:rsidR="005D0901" w:rsidRPr="00C33F4F">
        <w:rPr>
          <w:rFonts w:ascii="Bookman Old Style" w:hAnsi="Bookman Old Style"/>
          <w:b/>
          <w:sz w:val="24"/>
          <w:lang w:val="pl-PL"/>
        </w:rPr>
        <w:t>……</w:t>
      </w:r>
      <w:r w:rsidR="0045084C" w:rsidRPr="00C33F4F">
        <w:rPr>
          <w:rFonts w:ascii="Bookman Old Style" w:hAnsi="Bookman Old Style"/>
          <w:b/>
          <w:sz w:val="24"/>
        </w:rPr>
        <w:t>/20</w:t>
      </w:r>
      <w:r w:rsidR="0045084C" w:rsidRPr="00C33F4F">
        <w:rPr>
          <w:rFonts w:ascii="Bookman Old Style" w:hAnsi="Bookman Old Style"/>
          <w:b/>
          <w:sz w:val="24"/>
          <w:lang w:val="pl-PL"/>
        </w:rPr>
        <w:t>20</w:t>
      </w:r>
    </w:p>
    <w:p w14:paraId="0586B2D6" w14:textId="77777777" w:rsidR="00E75E84" w:rsidRPr="00C33F4F" w:rsidRDefault="00E75E84" w:rsidP="00C33F4F">
      <w:pPr>
        <w:pStyle w:val="Tekstprzypisudolnego"/>
        <w:spacing w:line="276" w:lineRule="auto"/>
        <w:jc w:val="center"/>
        <w:rPr>
          <w:rFonts w:ascii="Bookman Old Style" w:hAnsi="Bookman Old Style"/>
          <w:b/>
          <w:sz w:val="24"/>
        </w:rPr>
      </w:pPr>
      <w:r w:rsidRPr="00C33F4F">
        <w:rPr>
          <w:rFonts w:ascii="Bookman Old Style" w:hAnsi="Bookman Old Style"/>
          <w:b/>
          <w:sz w:val="24"/>
        </w:rPr>
        <w:t xml:space="preserve">na </w:t>
      </w:r>
      <w:r w:rsidR="00E27A6C" w:rsidRPr="00C33F4F">
        <w:rPr>
          <w:rFonts w:ascii="Bookman Old Style" w:hAnsi="Bookman Old Style"/>
          <w:b/>
          <w:sz w:val="24"/>
        </w:rPr>
        <w:t>wykonywanie świadczeń zdrowotnych</w:t>
      </w:r>
    </w:p>
    <w:p w14:paraId="0586B2D7" w14:textId="73DBEB42" w:rsidR="00E75E84" w:rsidRPr="00C33F4F" w:rsidRDefault="00E62536" w:rsidP="00C33F4F">
      <w:pPr>
        <w:spacing w:line="276" w:lineRule="auto"/>
        <w:jc w:val="center"/>
        <w:rPr>
          <w:rFonts w:ascii="Bookman Old Style" w:hAnsi="Bookman Old Style"/>
          <w:b/>
          <w:szCs w:val="20"/>
        </w:rPr>
      </w:pPr>
      <w:r w:rsidRPr="00C33F4F">
        <w:rPr>
          <w:rFonts w:ascii="Bookman Old Style" w:hAnsi="Bookman Old Style"/>
          <w:b/>
          <w:szCs w:val="20"/>
        </w:rPr>
        <w:t>zawarta d</w:t>
      </w:r>
      <w:r w:rsidR="00E75E84" w:rsidRPr="00C33F4F">
        <w:rPr>
          <w:rFonts w:ascii="Bookman Old Style" w:hAnsi="Bookman Old Style"/>
          <w:b/>
          <w:szCs w:val="20"/>
        </w:rPr>
        <w:t>nia</w:t>
      </w:r>
      <w:r w:rsidR="00205954" w:rsidRPr="00C33F4F">
        <w:rPr>
          <w:rFonts w:ascii="Bookman Old Style" w:hAnsi="Bookman Old Style"/>
          <w:b/>
          <w:szCs w:val="20"/>
        </w:rPr>
        <w:t xml:space="preserve"> </w:t>
      </w:r>
      <w:r w:rsidR="00645FD6" w:rsidRPr="00C33F4F">
        <w:rPr>
          <w:rFonts w:ascii="Bookman Old Style" w:hAnsi="Bookman Old Style"/>
          <w:b/>
          <w:szCs w:val="20"/>
        </w:rPr>
        <w:t xml:space="preserve">… </w:t>
      </w:r>
      <w:r w:rsidR="00C33F4F" w:rsidRPr="00C33F4F">
        <w:rPr>
          <w:rFonts w:ascii="Bookman Old Style" w:hAnsi="Bookman Old Style"/>
          <w:b/>
          <w:szCs w:val="20"/>
        </w:rPr>
        <w:t>lipca</w:t>
      </w:r>
      <w:r w:rsidR="0045084C" w:rsidRPr="00C33F4F">
        <w:rPr>
          <w:rFonts w:ascii="Bookman Old Style" w:hAnsi="Bookman Old Style"/>
          <w:b/>
          <w:szCs w:val="20"/>
        </w:rPr>
        <w:t xml:space="preserve"> </w:t>
      </w:r>
      <w:r w:rsidR="00205954" w:rsidRPr="00C33F4F">
        <w:rPr>
          <w:rFonts w:ascii="Bookman Old Style" w:hAnsi="Bookman Old Style"/>
          <w:b/>
          <w:szCs w:val="20"/>
        </w:rPr>
        <w:t>20</w:t>
      </w:r>
      <w:r w:rsidR="0045084C" w:rsidRPr="00C33F4F">
        <w:rPr>
          <w:rFonts w:ascii="Bookman Old Style" w:hAnsi="Bookman Old Style"/>
          <w:b/>
          <w:szCs w:val="20"/>
        </w:rPr>
        <w:t>20</w:t>
      </w:r>
      <w:r w:rsidR="00205954" w:rsidRPr="00C33F4F">
        <w:rPr>
          <w:rFonts w:ascii="Bookman Old Style" w:hAnsi="Bookman Old Style"/>
          <w:b/>
          <w:szCs w:val="20"/>
        </w:rPr>
        <w:t>r.</w:t>
      </w:r>
      <w:r w:rsidR="00E75E84" w:rsidRPr="00C33F4F">
        <w:rPr>
          <w:rFonts w:ascii="Bookman Old Style" w:hAnsi="Bookman Old Style"/>
          <w:b/>
          <w:szCs w:val="20"/>
        </w:rPr>
        <w:t>,</w:t>
      </w:r>
      <w:r w:rsidR="00205954" w:rsidRPr="00C33F4F">
        <w:rPr>
          <w:rFonts w:ascii="Bookman Old Style" w:hAnsi="Bookman Old Style"/>
          <w:b/>
          <w:szCs w:val="20"/>
        </w:rPr>
        <w:t xml:space="preserve"> w Kup</w:t>
      </w:r>
    </w:p>
    <w:p w14:paraId="3ECC0F36" w14:textId="77777777" w:rsidR="00C33F4F" w:rsidRDefault="00C33F4F" w:rsidP="00C33F4F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14:paraId="0586B2D9" w14:textId="77777777" w:rsidR="00261C90" w:rsidRPr="00C33F4F" w:rsidRDefault="00261C90" w:rsidP="00C33F4F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>pomiędzy:</w:t>
      </w:r>
    </w:p>
    <w:p w14:paraId="08D64426" w14:textId="77777777" w:rsidR="00DF577C" w:rsidRPr="00C33F4F" w:rsidRDefault="00DF577C" w:rsidP="00C33F4F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Bookman Old Style" w:hAnsi="Bookman Old Style"/>
          <w:sz w:val="20"/>
          <w:szCs w:val="20"/>
        </w:rPr>
      </w:pPr>
      <w:proofErr w:type="spellStart"/>
      <w:r w:rsidRPr="00C33F4F">
        <w:rPr>
          <w:rFonts w:ascii="Bookman Old Style" w:hAnsi="Bookman Old Style"/>
          <w:b/>
          <w:sz w:val="20"/>
          <w:szCs w:val="20"/>
        </w:rPr>
        <w:t>Stobrawskim</w:t>
      </w:r>
      <w:proofErr w:type="spellEnd"/>
      <w:r w:rsidRPr="00C33F4F">
        <w:rPr>
          <w:rFonts w:ascii="Bookman Old Style" w:hAnsi="Bookman Old Style"/>
          <w:b/>
          <w:sz w:val="20"/>
          <w:szCs w:val="20"/>
        </w:rPr>
        <w:t xml:space="preserve"> Centrum Medycznym Spółką z ograniczoną odpowiedzialnością                       z siedzibą w Kup</w:t>
      </w:r>
      <w:r w:rsidRPr="00C33F4F">
        <w:rPr>
          <w:rFonts w:ascii="Bookman Old Style" w:hAnsi="Bookman Old Style"/>
          <w:sz w:val="20"/>
          <w:szCs w:val="20"/>
        </w:rPr>
        <w:t>, adres: ul. Karola Miarki 14, 46-082 Kup, wpisaną przez Sąd Rejonowy               w Opolu Wydział VIII Gospodarczy Krajowego Rejestru Sądowego do rejestru przedsiębiorców pod numerem: 0000514922 posiadającą NIP: 9910498289 oraz REGON: 53093857, a także kapitał zakładowy w wysokości: 11.900.000,00 zł w całości wniesiony,</w:t>
      </w:r>
    </w:p>
    <w:p w14:paraId="1F011829" w14:textId="6FA6F3BC" w:rsidR="00DF577C" w:rsidRPr="00C33F4F" w:rsidRDefault="00DF577C" w:rsidP="00C33F4F">
      <w:pPr>
        <w:tabs>
          <w:tab w:val="left" w:pos="284"/>
        </w:tabs>
        <w:spacing w:line="276" w:lineRule="auto"/>
        <w:contextualSpacing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 xml:space="preserve">którą reprezentuje </w:t>
      </w:r>
      <w:r w:rsidRPr="00C33F4F">
        <w:rPr>
          <w:rFonts w:ascii="Bookman Old Style" w:hAnsi="Bookman Old Style"/>
          <w:b/>
          <w:sz w:val="20"/>
          <w:szCs w:val="20"/>
        </w:rPr>
        <w:t>Marek Drobik – Prezes Zarządu</w:t>
      </w:r>
      <w:r w:rsidRPr="00C33F4F">
        <w:rPr>
          <w:rFonts w:ascii="Bookman Old Style" w:hAnsi="Bookman Old Style"/>
          <w:sz w:val="20"/>
          <w:szCs w:val="20"/>
        </w:rPr>
        <w:t>,</w:t>
      </w:r>
    </w:p>
    <w:p w14:paraId="0586B2DC" w14:textId="77777777" w:rsidR="00261C90" w:rsidRPr="00C33F4F" w:rsidRDefault="00264D69" w:rsidP="00C33F4F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>zwaną w treści umowy „</w:t>
      </w:r>
      <w:r w:rsidR="00D76963" w:rsidRPr="00C33F4F">
        <w:rPr>
          <w:rFonts w:ascii="Bookman Old Style" w:hAnsi="Bookman Old Style"/>
          <w:b/>
          <w:sz w:val="20"/>
          <w:szCs w:val="20"/>
        </w:rPr>
        <w:t>Udzielającym Z</w:t>
      </w:r>
      <w:r w:rsidR="00261C90" w:rsidRPr="00C33F4F">
        <w:rPr>
          <w:rFonts w:ascii="Bookman Old Style" w:hAnsi="Bookman Old Style"/>
          <w:b/>
          <w:sz w:val="20"/>
          <w:szCs w:val="20"/>
        </w:rPr>
        <w:t>amówienia</w:t>
      </w:r>
      <w:r w:rsidRPr="00C33F4F">
        <w:rPr>
          <w:rFonts w:ascii="Bookman Old Style" w:hAnsi="Bookman Old Style"/>
          <w:b/>
          <w:sz w:val="20"/>
          <w:szCs w:val="20"/>
        </w:rPr>
        <w:t>”</w:t>
      </w:r>
      <w:r w:rsidR="00261C90" w:rsidRPr="00C33F4F">
        <w:rPr>
          <w:rFonts w:ascii="Bookman Old Style" w:hAnsi="Bookman Old Style"/>
          <w:sz w:val="20"/>
          <w:szCs w:val="20"/>
        </w:rPr>
        <w:t>,</w:t>
      </w:r>
    </w:p>
    <w:p w14:paraId="0586B2DD" w14:textId="77777777" w:rsidR="00261C90" w:rsidRPr="00C33F4F" w:rsidRDefault="00261C90" w:rsidP="00C33F4F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>a</w:t>
      </w:r>
    </w:p>
    <w:p w14:paraId="0586B2DE" w14:textId="31CDCA06" w:rsidR="001E7600" w:rsidRPr="00C33F4F" w:rsidRDefault="00645FD6" w:rsidP="00C33F4F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 w:cs="Arial Narrow"/>
          <w:sz w:val="20"/>
          <w:szCs w:val="20"/>
        </w:rPr>
        <w:t>……………………………………………………………………………………………………</w:t>
      </w:r>
      <w:r w:rsidR="00C33F4F">
        <w:rPr>
          <w:rFonts w:ascii="Bookman Old Style" w:hAnsi="Bookman Old Style" w:cs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33F4F">
        <w:rPr>
          <w:rFonts w:ascii="Bookman Old Style" w:hAnsi="Bookman Old Style" w:cs="Arial Narrow"/>
          <w:sz w:val="20"/>
          <w:szCs w:val="20"/>
        </w:rPr>
        <w:t>…………………</w:t>
      </w:r>
      <w:r w:rsidR="0032516F" w:rsidRPr="00C33F4F">
        <w:rPr>
          <w:rFonts w:ascii="Bookman Old Style" w:hAnsi="Bookman Old Style"/>
          <w:sz w:val="20"/>
          <w:szCs w:val="20"/>
        </w:rPr>
        <w:t xml:space="preserve">, </w:t>
      </w:r>
    </w:p>
    <w:p w14:paraId="0586B2DF" w14:textId="63D0704E" w:rsidR="001B558B" w:rsidRPr="00C33F4F" w:rsidRDefault="00645FD6" w:rsidP="00C33F4F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>Z</w:t>
      </w:r>
      <w:r w:rsidR="001B558B" w:rsidRPr="00C33F4F">
        <w:rPr>
          <w:rFonts w:ascii="Bookman Old Style" w:hAnsi="Bookman Old Style"/>
          <w:sz w:val="20"/>
          <w:szCs w:val="20"/>
        </w:rPr>
        <w:t>wan</w:t>
      </w:r>
      <w:r w:rsidR="00C0713C" w:rsidRPr="00C33F4F">
        <w:rPr>
          <w:rFonts w:ascii="Bookman Old Style" w:hAnsi="Bookman Old Style"/>
          <w:sz w:val="20"/>
          <w:szCs w:val="20"/>
        </w:rPr>
        <w:t>ą</w:t>
      </w:r>
      <w:r w:rsidRPr="00C33F4F">
        <w:rPr>
          <w:rFonts w:ascii="Bookman Old Style" w:hAnsi="Bookman Old Style"/>
          <w:sz w:val="20"/>
          <w:szCs w:val="20"/>
        </w:rPr>
        <w:t>/</w:t>
      </w:r>
      <w:proofErr w:type="spellStart"/>
      <w:r w:rsidRPr="00C33F4F">
        <w:rPr>
          <w:rFonts w:ascii="Bookman Old Style" w:hAnsi="Bookman Old Style"/>
          <w:sz w:val="20"/>
          <w:szCs w:val="20"/>
        </w:rPr>
        <w:t>ym</w:t>
      </w:r>
      <w:proofErr w:type="spellEnd"/>
      <w:r w:rsidR="001E7600" w:rsidRPr="00C33F4F">
        <w:rPr>
          <w:rFonts w:ascii="Bookman Old Style" w:hAnsi="Bookman Old Style"/>
          <w:sz w:val="20"/>
          <w:szCs w:val="20"/>
        </w:rPr>
        <w:t xml:space="preserve"> </w:t>
      </w:r>
      <w:r w:rsidR="001B558B" w:rsidRPr="00C33F4F">
        <w:rPr>
          <w:rFonts w:ascii="Bookman Old Style" w:hAnsi="Bookman Old Style"/>
          <w:sz w:val="20"/>
          <w:szCs w:val="20"/>
        </w:rPr>
        <w:t xml:space="preserve">dalej </w:t>
      </w:r>
      <w:r w:rsidR="00D76963" w:rsidRPr="00C33F4F">
        <w:rPr>
          <w:rFonts w:ascii="Bookman Old Style" w:hAnsi="Bookman Old Style"/>
          <w:b/>
          <w:sz w:val="20"/>
          <w:szCs w:val="20"/>
        </w:rPr>
        <w:t>Przyjmującym Z</w:t>
      </w:r>
      <w:r w:rsidR="001B558B" w:rsidRPr="00C33F4F">
        <w:rPr>
          <w:rFonts w:ascii="Bookman Old Style" w:hAnsi="Bookman Old Style"/>
          <w:b/>
          <w:sz w:val="20"/>
          <w:szCs w:val="20"/>
        </w:rPr>
        <w:t>amówienie</w:t>
      </w:r>
      <w:r w:rsidR="00D76963" w:rsidRPr="00C33F4F">
        <w:rPr>
          <w:rFonts w:ascii="Bookman Old Style" w:hAnsi="Bookman Old Style"/>
          <w:b/>
          <w:sz w:val="20"/>
          <w:szCs w:val="20"/>
        </w:rPr>
        <w:t>,</w:t>
      </w:r>
    </w:p>
    <w:p w14:paraId="0586B2E0" w14:textId="77777777" w:rsidR="00261C90" w:rsidRPr="00C33F4F" w:rsidRDefault="00261C90" w:rsidP="00C33F4F">
      <w:pPr>
        <w:spacing w:line="276" w:lineRule="auto"/>
        <w:jc w:val="both"/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14:paraId="684F505F" w14:textId="77777777" w:rsidR="00EB1A70" w:rsidRPr="00C33F4F" w:rsidRDefault="00EB1A70" w:rsidP="00C33F4F">
      <w:pPr>
        <w:spacing w:line="276" w:lineRule="auto"/>
        <w:jc w:val="both"/>
        <w:rPr>
          <w:rFonts w:ascii="Bookman Old Style" w:eastAsia="Bookman Old Style" w:hAnsi="Bookman Old Style"/>
          <w:sz w:val="20"/>
          <w:szCs w:val="20"/>
        </w:rPr>
      </w:pPr>
    </w:p>
    <w:p w14:paraId="0F062EB2" w14:textId="77777777" w:rsidR="00C33F4F" w:rsidRPr="00C33F4F" w:rsidRDefault="00C33F4F" w:rsidP="00C33F4F">
      <w:pPr>
        <w:spacing w:line="276" w:lineRule="auto"/>
        <w:jc w:val="both"/>
        <w:rPr>
          <w:rFonts w:ascii="Bookman Old Style" w:eastAsia="Bookman Old Style" w:hAnsi="Bookman Old Style"/>
          <w:sz w:val="20"/>
          <w:szCs w:val="20"/>
        </w:rPr>
      </w:pPr>
      <w:r w:rsidRPr="00C33F4F">
        <w:rPr>
          <w:rFonts w:ascii="Bookman Old Style" w:eastAsia="Bookman Old Style" w:hAnsi="Bookman Old Style"/>
          <w:sz w:val="20"/>
          <w:szCs w:val="20"/>
        </w:rPr>
        <w:t xml:space="preserve">stosownie do przepisów art. 26-27 ustawy z dnia 15 kwietnia 2011r. o działalności leczniczej (tekst jedn.: Dz. U. z 2018r. poz. 2190 z </w:t>
      </w:r>
      <w:proofErr w:type="spellStart"/>
      <w:r w:rsidRPr="00C33F4F">
        <w:rPr>
          <w:rFonts w:ascii="Bookman Old Style" w:eastAsia="Bookman Old Style" w:hAnsi="Bookman Old Style"/>
          <w:sz w:val="20"/>
          <w:szCs w:val="20"/>
        </w:rPr>
        <w:t>późn</w:t>
      </w:r>
      <w:proofErr w:type="spellEnd"/>
      <w:r w:rsidRPr="00C33F4F">
        <w:rPr>
          <w:rFonts w:ascii="Bookman Old Style" w:eastAsia="Bookman Old Style" w:hAnsi="Bookman Old Style"/>
          <w:sz w:val="20"/>
          <w:szCs w:val="20"/>
        </w:rPr>
        <w:t xml:space="preserve">. zm.), w wyniku przeprowadzenia konkursu ofert na wykonywanie świadczeń zdrowotnych w zakresie pełnienia obowiązków </w:t>
      </w:r>
      <w:r w:rsidRPr="00C33F4F">
        <w:rPr>
          <w:rFonts w:ascii="Bookman Old Style" w:eastAsia="Bookman Old Style" w:hAnsi="Bookman Old Style"/>
          <w:b/>
          <w:sz w:val="20"/>
          <w:szCs w:val="20"/>
        </w:rPr>
        <w:t>lekarza specjalisty</w:t>
      </w:r>
      <w:r w:rsidRPr="00C33F4F">
        <w:rPr>
          <w:rFonts w:ascii="Bookman Old Style" w:eastAsia="Bookman Old Style" w:hAnsi="Bookman Old Style"/>
          <w:sz w:val="20"/>
          <w:szCs w:val="20"/>
        </w:rPr>
        <w:t>, zawarto umowę o następującej treści:</w:t>
      </w:r>
    </w:p>
    <w:p w14:paraId="7B3A26D8" w14:textId="77777777" w:rsidR="00C33F4F" w:rsidRPr="00C33F4F" w:rsidRDefault="00C33F4F" w:rsidP="00C33F4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0F137EA" w14:textId="77777777" w:rsidR="00C33F4F" w:rsidRPr="00C33F4F" w:rsidRDefault="00C33F4F" w:rsidP="00C33F4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>§ 1.</w:t>
      </w:r>
    </w:p>
    <w:p w14:paraId="40FAC0D5" w14:textId="77777777" w:rsidR="00C33F4F" w:rsidRPr="00C33F4F" w:rsidRDefault="00C33F4F" w:rsidP="00C33F4F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b/>
          <w:color w:val="000000"/>
          <w:kern w:val="144"/>
        </w:rPr>
      </w:pPr>
      <w:r w:rsidRPr="00C33F4F">
        <w:rPr>
          <w:rFonts w:ascii="Bookman Old Style" w:hAnsi="Bookman Old Style"/>
        </w:rPr>
        <w:t xml:space="preserve">Udzielający Zamówienia zleca a Przyjmujący Zamówienie przyjmuje zamówienie na udzielanie świadczeń zdrowotnych </w:t>
      </w:r>
      <w:r w:rsidRPr="00C33F4F">
        <w:rPr>
          <w:rFonts w:ascii="Bookman Old Style" w:eastAsia="Bookman Old Style" w:hAnsi="Bookman Old Style"/>
        </w:rPr>
        <w:t xml:space="preserve">polegających na pełnieniu </w:t>
      </w:r>
      <w:r w:rsidRPr="00C33F4F">
        <w:rPr>
          <w:rFonts w:ascii="Bookman Old Style" w:hAnsi="Bookman Old Style"/>
          <w:color w:val="000000"/>
          <w:kern w:val="144"/>
        </w:rPr>
        <w:t xml:space="preserve">obowiązków </w:t>
      </w:r>
      <w:r w:rsidRPr="00C33F4F">
        <w:rPr>
          <w:rFonts w:ascii="Bookman Old Style" w:hAnsi="Bookman Old Style"/>
          <w:b/>
          <w:color w:val="000000"/>
          <w:kern w:val="144"/>
        </w:rPr>
        <w:t xml:space="preserve">Lekarza Oddziału Rehabilitacyjnego i lekarza </w:t>
      </w:r>
      <w:r w:rsidRPr="00C33F4F">
        <w:rPr>
          <w:rFonts w:ascii="Bookman Old Style" w:hAnsi="Bookman Old Style"/>
          <w:b/>
        </w:rPr>
        <w:t>Poradni Rehabilitacyjnej</w:t>
      </w:r>
      <w:r w:rsidRPr="00C33F4F">
        <w:rPr>
          <w:rFonts w:ascii="Bookman Old Style" w:hAnsi="Bookman Old Style"/>
          <w:b/>
          <w:color w:val="000000"/>
          <w:kern w:val="144"/>
        </w:rPr>
        <w:t xml:space="preserve"> w wymiarze równoważnika jednego etatu.</w:t>
      </w:r>
    </w:p>
    <w:p w14:paraId="6EC48764" w14:textId="77777777" w:rsidR="00C33F4F" w:rsidRPr="00C33F4F" w:rsidRDefault="00C33F4F" w:rsidP="00C33F4F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b/>
          <w:color w:val="000000"/>
          <w:kern w:val="144"/>
        </w:rPr>
      </w:pPr>
      <w:r w:rsidRPr="00C33F4F">
        <w:rPr>
          <w:rFonts w:ascii="Bookman Old Style" w:hAnsi="Bookman Old Style"/>
        </w:rPr>
        <w:t>Obowiązki lekarza Oddziału Rehabilitacyjnego muszą być pełnione zgodnie z ustalonym przez Kierownika Oddziału Rehabilitacyjnego harmonogramem.</w:t>
      </w:r>
    </w:p>
    <w:p w14:paraId="048AEEBC" w14:textId="77777777" w:rsidR="00C33F4F" w:rsidRPr="00C33F4F" w:rsidRDefault="00C33F4F" w:rsidP="00C33F4F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C33F4F">
        <w:rPr>
          <w:rFonts w:ascii="Bookman Old Style" w:hAnsi="Bookman Old Style"/>
        </w:rPr>
        <w:t>Obowiązki lekarza Poradni Rehabilitacyjnej muszą być pełnione zgodnie z harmonogramem pracy Poradni Rehabilitacyjnej, zgłoszonym do NFZ.</w:t>
      </w:r>
    </w:p>
    <w:p w14:paraId="60F548E2" w14:textId="56DD3B89" w:rsidR="00C33F4F" w:rsidRPr="00C33F4F" w:rsidRDefault="00C33F4F" w:rsidP="00C33F4F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C33F4F">
        <w:rPr>
          <w:rFonts w:ascii="Bookman Old Style" w:hAnsi="Bookman Old Style"/>
        </w:rPr>
        <w:t>Przyjmujący Zamówienie zobowiązuje się do kwalifikowania pacjentów do przyjęcia                       w ramach Punktu Przyjęć Planowych,</w:t>
      </w:r>
    </w:p>
    <w:p w14:paraId="3CF9F4D9" w14:textId="77777777" w:rsidR="00C33F4F" w:rsidRPr="00C33F4F" w:rsidRDefault="00C33F4F" w:rsidP="00C33F4F">
      <w:pPr>
        <w:pStyle w:val="Tekstpodstawowy2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C33F4F">
        <w:rPr>
          <w:rFonts w:ascii="Bookman Old Style" w:hAnsi="Bookman Old Style"/>
        </w:rPr>
        <w:t>Przyjmujący Zamówienie zobowiązuje się do wykonywania codziennych obchodów (wizyt) lekarskich oraz uczestniczenia w odprawach lekarskich.</w:t>
      </w:r>
    </w:p>
    <w:p w14:paraId="5C32EE24" w14:textId="77777777" w:rsidR="00C33F4F" w:rsidRPr="00C33F4F" w:rsidRDefault="00C33F4F" w:rsidP="00C33F4F">
      <w:pPr>
        <w:pStyle w:val="Tekstpodstawowy2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C33F4F">
        <w:rPr>
          <w:rFonts w:ascii="Bookman Old Style" w:hAnsi="Bookman Old Style"/>
        </w:rPr>
        <w:t>Przyjmujący Zamówienie zobowiązuje się do wykonywania badań diagnostycznych zgodnie ze swoimi umiejętnościami na rzecz pacjentów Udzielającego zamówienia.</w:t>
      </w:r>
    </w:p>
    <w:p w14:paraId="28E6B598" w14:textId="77777777" w:rsidR="00C33F4F" w:rsidRPr="00C33F4F" w:rsidRDefault="00C33F4F" w:rsidP="00C33F4F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kern w:val="144"/>
        </w:rPr>
      </w:pPr>
      <w:r w:rsidRPr="00C33F4F">
        <w:rPr>
          <w:rFonts w:ascii="Bookman Old Style" w:hAnsi="Bookman Old Style"/>
        </w:rPr>
        <w:t>W stanach wyższej konieczności, a w szczególności w obliczu katastrofy, klęski żywiołowej lub epidemii, Udzielający zamówienia będzie uprawniony do zobowiązania Przyjmującego zamówienie do pozostawania w jego dyspozycji również w zakresie wykraczającym poza harmonogram przewidziany niniejszą umową.</w:t>
      </w:r>
    </w:p>
    <w:p w14:paraId="35D14BE1" w14:textId="77777777" w:rsidR="00C33F4F" w:rsidRPr="00C33F4F" w:rsidRDefault="00C33F4F" w:rsidP="00C33F4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3958D167" w14:textId="77777777" w:rsidR="00C33F4F" w:rsidRPr="00C33F4F" w:rsidRDefault="00C33F4F" w:rsidP="00C33F4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>§ 2.</w:t>
      </w:r>
    </w:p>
    <w:p w14:paraId="1F662E04" w14:textId="77777777" w:rsidR="00C33F4F" w:rsidRPr="00C33F4F" w:rsidRDefault="00C33F4F" w:rsidP="00C33F4F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>Integralną częścią umowy są:</w:t>
      </w:r>
    </w:p>
    <w:p w14:paraId="2E0021E0" w14:textId="77777777" w:rsidR="00C33F4F" w:rsidRPr="00C33F4F" w:rsidRDefault="00C33F4F" w:rsidP="00C33F4F">
      <w:p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>1)</w:t>
      </w:r>
      <w:r w:rsidRPr="00C33F4F">
        <w:rPr>
          <w:rFonts w:ascii="Bookman Old Style" w:hAnsi="Bookman Old Style"/>
          <w:sz w:val="20"/>
          <w:szCs w:val="20"/>
        </w:rPr>
        <w:tab/>
        <w:t>Szczegółowe Warunki Konkursu Ofert,</w:t>
      </w:r>
    </w:p>
    <w:p w14:paraId="562060B8" w14:textId="77777777" w:rsidR="00C33F4F" w:rsidRPr="00C33F4F" w:rsidRDefault="00C33F4F" w:rsidP="00C33F4F">
      <w:p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>2)</w:t>
      </w:r>
      <w:r w:rsidRPr="00C33F4F">
        <w:rPr>
          <w:rFonts w:ascii="Bookman Old Style" w:hAnsi="Bookman Old Style"/>
          <w:sz w:val="20"/>
          <w:szCs w:val="20"/>
        </w:rPr>
        <w:tab/>
        <w:t>oferta Przyjmującego Zamówienie.</w:t>
      </w:r>
    </w:p>
    <w:p w14:paraId="22BE9DFE" w14:textId="77777777" w:rsidR="00C33F4F" w:rsidRPr="00C33F4F" w:rsidRDefault="00C33F4F" w:rsidP="00C33F4F">
      <w:pPr>
        <w:spacing w:line="276" w:lineRule="auto"/>
        <w:ind w:left="120"/>
        <w:jc w:val="center"/>
        <w:rPr>
          <w:rFonts w:ascii="Bookman Old Style" w:hAnsi="Bookman Old Style"/>
          <w:sz w:val="20"/>
          <w:szCs w:val="20"/>
        </w:rPr>
      </w:pPr>
    </w:p>
    <w:p w14:paraId="35706BF3" w14:textId="77777777" w:rsidR="00C33F4F" w:rsidRDefault="00C33F4F" w:rsidP="00C33F4F">
      <w:pPr>
        <w:spacing w:line="276" w:lineRule="auto"/>
        <w:ind w:left="120"/>
        <w:jc w:val="center"/>
        <w:rPr>
          <w:rFonts w:ascii="Bookman Old Style" w:hAnsi="Bookman Old Style"/>
          <w:sz w:val="20"/>
          <w:szCs w:val="20"/>
        </w:rPr>
      </w:pPr>
    </w:p>
    <w:p w14:paraId="05BFE867" w14:textId="77777777" w:rsidR="00C33F4F" w:rsidRPr="00C33F4F" w:rsidRDefault="00C33F4F" w:rsidP="00C33F4F">
      <w:pPr>
        <w:spacing w:line="276" w:lineRule="auto"/>
        <w:ind w:left="120"/>
        <w:jc w:val="center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lastRenderedPageBreak/>
        <w:t>§ 3.</w:t>
      </w:r>
    </w:p>
    <w:p w14:paraId="2E4363B4" w14:textId="77777777" w:rsidR="00C33F4F" w:rsidRPr="00C33F4F" w:rsidRDefault="00C33F4F" w:rsidP="00C33F4F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>Przyjmujący Zamówienie zobowiązuje się do należytego wykonywania przedmiotu umowy, w sposób odpowiadający wymaganiom aktualnej wiedzy medycznej, a także wymaganiom przepisów powszechnie obowiązującego prawa, standardom udzielania świadczeń zdrowotnych ustalonych przez Udzielającego Zamówienia oraz standardom dotyczącym Akredytacji i Zintegrowanego Systemu Zarządzania Jakością oraz wewnętrznym uregulowaniom Udzielającego Zamówienia w zakresie organizacji pracy oddziałów,                      a w szczególności:</w:t>
      </w:r>
    </w:p>
    <w:p w14:paraId="6A54B147" w14:textId="77777777" w:rsidR="00C33F4F" w:rsidRPr="00C33F4F" w:rsidRDefault="00C33F4F" w:rsidP="00C33F4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>przestrzegania postanowień Regulaminu Organizacyjnego SCM Sp. z o. o.,</w:t>
      </w:r>
    </w:p>
    <w:p w14:paraId="4E21D62C" w14:textId="77777777" w:rsidR="00C33F4F" w:rsidRPr="00C33F4F" w:rsidRDefault="00C33F4F" w:rsidP="00C33F4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>znajomości i przestrzegania praw pacjenta,</w:t>
      </w:r>
    </w:p>
    <w:p w14:paraId="0322269C" w14:textId="77777777" w:rsidR="00C33F4F" w:rsidRPr="00C33F4F" w:rsidRDefault="00C33F4F" w:rsidP="00C33F4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>aktywnej pracy na rzecz podnoszenia jakości realizowanych świadczeń zdrowotnych,</w:t>
      </w:r>
    </w:p>
    <w:p w14:paraId="502FF33B" w14:textId="77777777" w:rsidR="00C33F4F" w:rsidRPr="00C33F4F" w:rsidRDefault="00C33F4F" w:rsidP="00C33F4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>prowadzenia na bieżąco dokładnej i systematycznej dokumentacji medycznej pacjentów, zgodnie z obowiązującymi przepisami i wymaganymi standardami Narodowego Funduszu Zdrowia i Ministra Zdrowia,</w:t>
      </w:r>
    </w:p>
    <w:p w14:paraId="5A92FFFE" w14:textId="77777777" w:rsidR="00C33F4F" w:rsidRPr="00C33F4F" w:rsidRDefault="00C33F4F" w:rsidP="00C33F4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>zlecania badań diagnostycznych, laboratoryjnych i ordynacja leków w oparciu o system informatyczny funkcjonujący u Udzielającego zamówienia,</w:t>
      </w:r>
    </w:p>
    <w:p w14:paraId="547390C8" w14:textId="77777777" w:rsidR="00C33F4F" w:rsidRPr="00C33F4F" w:rsidRDefault="00C33F4F" w:rsidP="00C33F4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>dbania o pozytywny wizerunek SCM Sp. z o. o., w szczególności poprzez uprzejme                traktowanie pacjentów Udzielającego Zamówienie,</w:t>
      </w:r>
    </w:p>
    <w:p w14:paraId="70863CDE" w14:textId="77777777" w:rsidR="00C33F4F" w:rsidRPr="00C33F4F" w:rsidRDefault="00C33F4F" w:rsidP="00C33F4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>przestrzegania zasad ochrony danych osobowych zgodnie z obowiązującymi przepisami,</w:t>
      </w:r>
    </w:p>
    <w:p w14:paraId="68DA0649" w14:textId="77777777" w:rsidR="00C33F4F" w:rsidRPr="00C33F4F" w:rsidRDefault="00C33F4F" w:rsidP="00C33F4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 xml:space="preserve">posiadania aktualnych uprawnień do orzekania o czasowej niezdolności do pracy, </w:t>
      </w:r>
    </w:p>
    <w:p w14:paraId="0F2FFF41" w14:textId="77777777" w:rsidR="00C33F4F" w:rsidRPr="00C33F4F" w:rsidRDefault="00C33F4F" w:rsidP="00C33F4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>poddawania się kontroli zarządczej,</w:t>
      </w:r>
    </w:p>
    <w:p w14:paraId="3F602732" w14:textId="150A2ACE" w:rsidR="00C33F4F" w:rsidRPr="00C33F4F" w:rsidRDefault="00C33F4F" w:rsidP="00C33F4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 xml:space="preserve">poddawania się badaniom lekarskim pod względem sanitarno-epidemiologicznym oraz                  z zakresu medycyny pracy i przedkładania stosownych zaświadczeń w przewidzianych prawem terminach. W przypadku wykonania tych badań w wymaganym terminie </w:t>
      </w:r>
      <w:r>
        <w:rPr>
          <w:rFonts w:ascii="Bookman Old Style" w:hAnsi="Bookman Old Style"/>
          <w:sz w:val="20"/>
          <w:szCs w:val="20"/>
        </w:rPr>
        <w:t xml:space="preserve">                      </w:t>
      </w:r>
      <w:r w:rsidRPr="00C33F4F">
        <w:rPr>
          <w:rFonts w:ascii="Bookman Old Style" w:hAnsi="Bookman Old Style"/>
          <w:sz w:val="20"/>
          <w:szCs w:val="20"/>
        </w:rPr>
        <w:t xml:space="preserve">u lekarza medycyny pracy wskazanego przez Udzielającego zamówienia - </w:t>
      </w:r>
      <w:r w:rsidRPr="00C33F4F">
        <w:rPr>
          <w:rFonts w:ascii="Bookman Old Style" w:hAnsi="Bookman Old Style"/>
          <w:b/>
          <w:sz w:val="20"/>
          <w:szCs w:val="20"/>
        </w:rPr>
        <w:t xml:space="preserve">badania te wykonane będą nieodpłatnie. </w:t>
      </w:r>
      <w:r w:rsidRPr="00C33F4F">
        <w:rPr>
          <w:rFonts w:ascii="Bookman Old Style" w:hAnsi="Bookman Old Style"/>
          <w:sz w:val="20"/>
          <w:szCs w:val="20"/>
        </w:rPr>
        <w:t xml:space="preserve">Przyjmujący zamówienie, do celów orzecznictwa </w:t>
      </w:r>
      <w:r>
        <w:rPr>
          <w:rFonts w:ascii="Bookman Old Style" w:hAnsi="Bookman Old Style"/>
          <w:sz w:val="20"/>
          <w:szCs w:val="20"/>
        </w:rPr>
        <w:t xml:space="preserve">                         </w:t>
      </w:r>
      <w:r w:rsidRPr="00C33F4F">
        <w:rPr>
          <w:rFonts w:ascii="Bookman Old Style" w:hAnsi="Bookman Old Style"/>
          <w:sz w:val="20"/>
          <w:szCs w:val="20"/>
        </w:rPr>
        <w:t>z zakresu medycyny pracy,  zobowiązany będzie do uzyskania opisu stanowiska pracy u pracownika BHP Udzielającego zamówienia.</w:t>
      </w:r>
    </w:p>
    <w:p w14:paraId="66CC870C" w14:textId="77777777" w:rsidR="00C33F4F" w:rsidRPr="00C33F4F" w:rsidRDefault="00C33F4F" w:rsidP="00C33F4F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>Odpowiedzialność za szkody wyrządzone przy udzielaniu świadczeń objętych przedmiotem niniejszej umowy ponoszą solidarnie Udzielający Zamówienia i Przyjmujący Zamówienie.</w:t>
      </w:r>
    </w:p>
    <w:p w14:paraId="4F65C80D" w14:textId="77777777" w:rsidR="00C33F4F" w:rsidRPr="00C33F4F" w:rsidRDefault="00C33F4F" w:rsidP="00C33F4F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 xml:space="preserve">Przyjmujący Zamówienie ma prawo do planowej </w:t>
      </w:r>
      <w:r w:rsidRPr="00C33F4F">
        <w:rPr>
          <w:rFonts w:ascii="Bookman Old Style" w:hAnsi="Bookman Old Style"/>
          <w:b/>
          <w:sz w:val="20"/>
          <w:szCs w:val="20"/>
        </w:rPr>
        <w:t>nieodpłatnej</w:t>
      </w:r>
      <w:r w:rsidRPr="00C33F4F">
        <w:rPr>
          <w:rFonts w:ascii="Bookman Old Style" w:hAnsi="Bookman Old Style"/>
          <w:sz w:val="20"/>
          <w:szCs w:val="20"/>
        </w:rPr>
        <w:t xml:space="preserve"> przerwy w wykonywaniu obowiązków wynikających z niniejszej umowy, na okres nieprzekraczający </w:t>
      </w:r>
      <w:r w:rsidRPr="00C33F4F">
        <w:rPr>
          <w:rFonts w:ascii="Bookman Old Style" w:hAnsi="Bookman Old Style"/>
          <w:b/>
          <w:sz w:val="20"/>
          <w:szCs w:val="20"/>
        </w:rPr>
        <w:t xml:space="preserve">26 dni roboczych </w:t>
      </w:r>
      <w:r w:rsidRPr="00C33F4F">
        <w:rPr>
          <w:rFonts w:ascii="Bookman Old Style" w:hAnsi="Bookman Old Style"/>
          <w:sz w:val="20"/>
          <w:szCs w:val="20"/>
          <w:u w:val="single"/>
        </w:rPr>
        <w:t>przeliczając na każdy, pełny rok obowiązywania</w:t>
      </w:r>
      <w:r w:rsidRPr="00C33F4F">
        <w:rPr>
          <w:rFonts w:ascii="Bookman Old Style" w:hAnsi="Bookman Old Style"/>
          <w:sz w:val="20"/>
          <w:szCs w:val="20"/>
        </w:rPr>
        <w:t xml:space="preserve"> umowy, w terminie uzgodnionym z Udzielającym zamówienia,</w:t>
      </w:r>
      <w:r w:rsidRPr="00C33F4F">
        <w:rPr>
          <w:rFonts w:ascii="Bookman Old Style" w:hAnsi="Bookman Old Style"/>
          <w:b/>
          <w:sz w:val="20"/>
          <w:szCs w:val="20"/>
        </w:rPr>
        <w:t xml:space="preserve"> </w:t>
      </w:r>
      <w:r w:rsidRPr="00C33F4F">
        <w:rPr>
          <w:rFonts w:ascii="Bookman Old Style" w:hAnsi="Bookman Old Style"/>
          <w:sz w:val="20"/>
          <w:szCs w:val="20"/>
        </w:rPr>
        <w:t>przy czym minimum jedna przerwa                                 w wykonywaniu obowiązków wynikających z niniejszej umowy musi wynosić co najmniej 14 dni kalendarzowych w każdym roku obowiązywania umowy (do rozliczenia 10 dni roboczych).</w:t>
      </w:r>
    </w:p>
    <w:p w14:paraId="0EB87BC2" w14:textId="77777777" w:rsidR="00C33F4F" w:rsidRPr="00C33F4F" w:rsidRDefault="00C33F4F" w:rsidP="00C33F4F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 xml:space="preserve">Warunkiem niezbędnym do wyrażenia zgody przez Udzielającego Zamówienia na planowaną przerwę w wykonywaniu obowiązków wynikających z niniejszej umowy jest pisemne powiadomienie Udzielającego Zamówienia o takim zamiarze, złożone przez Przyjmującego Zamówienie nie później niż </w:t>
      </w:r>
      <w:r w:rsidRPr="00C33F4F">
        <w:rPr>
          <w:rFonts w:ascii="Bookman Old Style" w:hAnsi="Bookman Old Style"/>
          <w:b/>
          <w:sz w:val="20"/>
          <w:szCs w:val="20"/>
        </w:rPr>
        <w:t>30 dni przed</w:t>
      </w:r>
      <w:r w:rsidRPr="00C33F4F">
        <w:rPr>
          <w:rFonts w:ascii="Bookman Old Style" w:hAnsi="Bookman Old Style"/>
          <w:sz w:val="20"/>
          <w:szCs w:val="20"/>
        </w:rPr>
        <w:t xml:space="preserve"> pierwszym dniem planowanej przerwy w wykonywaniu jego obowiązków na druku udostępnionym przez Udzielającego zamówienia.</w:t>
      </w:r>
    </w:p>
    <w:p w14:paraId="348E1771" w14:textId="77777777" w:rsidR="00C33F4F" w:rsidRPr="00C33F4F" w:rsidRDefault="00C33F4F" w:rsidP="00C33F4F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 w:cs="Arial Narrow"/>
          <w:bCs/>
          <w:sz w:val="20"/>
          <w:szCs w:val="20"/>
        </w:rPr>
        <w:t>Przyjmujący Zamówienie</w:t>
      </w:r>
      <w:r w:rsidRPr="00C33F4F">
        <w:rPr>
          <w:rFonts w:ascii="Bookman Old Style" w:hAnsi="Bookman Old Style" w:cs="Arial Narrow"/>
          <w:sz w:val="20"/>
          <w:szCs w:val="20"/>
        </w:rPr>
        <w:t xml:space="preserve"> zobowiązuje się do:</w:t>
      </w:r>
    </w:p>
    <w:p w14:paraId="4A2615E1" w14:textId="77777777" w:rsidR="00C33F4F" w:rsidRPr="00C33F4F" w:rsidRDefault="00C33F4F" w:rsidP="00C33F4F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C33F4F">
        <w:rPr>
          <w:rFonts w:ascii="Bookman Old Style" w:hAnsi="Bookman Old Style" w:cs="Arial Narrow"/>
          <w:sz w:val="20"/>
          <w:szCs w:val="20"/>
        </w:rPr>
        <w:t xml:space="preserve">zawarcia umowy ubezpieczenia od odpowiedzialności cywilnej zgodnie z przepisami powszechnie obowiązującego prawa, a w szczególności zgodnie z przepisami art. 18              i 25 ust. 1 pkt 1 ustawy z dnia 15 kwietnia 2011r. o działalności leczniczej (Dz. U.              z 2018r., poz. 2190 z </w:t>
      </w:r>
      <w:proofErr w:type="spellStart"/>
      <w:r w:rsidRPr="00C33F4F">
        <w:rPr>
          <w:rFonts w:ascii="Bookman Old Style" w:hAnsi="Bookman Old Style" w:cs="Arial Narrow"/>
          <w:sz w:val="20"/>
          <w:szCs w:val="20"/>
        </w:rPr>
        <w:t>późn</w:t>
      </w:r>
      <w:proofErr w:type="spellEnd"/>
      <w:r w:rsidRPr="00C33F4F">
        <w:rPr>
          <w:rFonts w:ascii="Bookman Old Style" w:hAnsi="Bookman Old Style" w:cs="Arial Narrow"/>
          <w:sz w:val="20"/>
          <w:szCs w:val="20"/>
        </w:rPr>
        <w:t>. zm.) oraz przepisów rozporządzenia Ministra Finansów              z dnia 29 kwietnia 2019r. w sprawie obowiązkowego ubezpieczenia odpowiedzialności cywilnej podmiotu wykonującego działalność leczniczą (Dz. U. z 2019r., poz. 866);</w:t>
      </w:r>
    </w:p>
    <w:p w14:paraId="32222BAF" w14:textId="77777777" w:rsidR="00C33F4F" w:rsidRPr="00C33F4F" w:rsidRDefault="00C33F4F" w:rsidP="00C33F4F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C33F4F">
        <w:rPr>
          <w:rFonts w:ascii="Bookman Old Style" w:hAnsi="Bookman Old Style" w:cs="Arial Narrow"/>
          <w:sz w:val="20"/>
          <w:szCs w:val="20"/>
        </w:rPr>
        <w:lastRenderedPageBreak/>
        <w:t>systematycznego przedłużania umowy ubezpieczenia od odpowiedzialności cywilnej               w czasie trwania umowy i przedkładania uwierzytelnionej kopii przedłużonej polisy Udzielającemu zamówienia najpóźniej w następnym dniu roboczym od upływu daty obowiązywania uprzedniej umowy ubezpieczenia;</w:t>
      </w:r>
    </w:p>
    <w:p w14:paraId="63F2B555" w14:textId="77777777" w:rsidR="00C33F4F" w:rsidRPr="00C33F4F" w:rsidRDefault="00C33F4F" w:rsidP="00C33F4F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C33F4F">
        <w:rPr>
          <w:rFonts w:ascii="Bookman Old Style" w:hAnsi="Bookman Old Style" w:cs="Arial Narrow"/>
          <w:sz w:val="20"/>
          <w:szCs w:val="20"/>
        </w:rPr>
        <w:t>współpracy z lekarzami i pielęgniarkami oraz innymi pracownikami udzielającymi świadczeń zdrowotnych na rzecz pacjentów Udzielającego Zamówienia;</w:t>
      </w:r>
    </w:p>
    <w:p w14:paraId="71237922" w14:textId="77777777" w:rsidR="00C33F4F" w:rsidRPr="00C33F4F" w:rsidRDefault="00C33F4F" w:rsidP="00C33F4F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C33F4F">
        <w:rPr>
          <w:rFonts w:ascii="Bookman Old Style" w:hAnsi="Bookman Old Style" w:cs="Arial Narrow"/>
          <w:sz w:val="20"/>
          <w:szCs w:val="20"/>
        </w:rPr>
        <w:t>rzetelnego wykonywania świadczeń zdrowotnych przy wykorzystaniu wiedzy                                  i umiejętności fachowych, z uwzględnieniem postępu nauk medycznych i zachowaniem najwyższej staranności oraz zgodnie z zasadami etyki zawodowej lekarza;</w:t>
      </w:r>
    </w:p>
    <w:p w14:paraId="78EB05D5" w14:textId="796DF103" w:rsidR="00C33F4F" w:rsidRPr="00C33F4F" w:rsidRDefault="00C33F4F" w:rsidP="00C33F4F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C33F4F">
        <w:rPr>
          <w:rFonts w:ascii="Bookman Old Style" w:hAnsi="Bookman Old Style" w:cs="Arial Narrow"/>
          <w:sz w:val="20"/>
          <w:szCs w:val="20"/>
        </w:rPr>
        <w:t xml:space="preserve">brania czynnego udziału w pracach komisji, zespołów i komitetów działających w SCM Sp. z o. o., w przypadku powołania do ich składu, nie więcej niż w trzech zespołach, komitetach lub komisjach, </w:t>
      </w:r>
    </w:p>
    <w:p w14:paraId="6B4BBF93" w14:textId="77777777" w:rsidR="00C33F4F" w:rsidRPr="00C33F4F" w:rsidRDefault="00C33F4F" w:rsidP="00C33F4F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C33F4F">
        <w:rPr>
          <w:rFonts w:ascii="Bookman Old Style" w:hAnsi="Bookman Old Style" w:cs="Arial Narrow"/>
          <w:sz w:val="20"/>
          <w:szCs w:val="20"/>
        </w:rPr>
        <w:t>kierowania na badania i konsultacje do pracowni i specjalistów, z którymi Udzielający zamówienie ma podpisaną w tym zakresie umowę,  jedynie w przypadkach, gdy jest to  uzasadnione istotnymi względami medycznymi;</w:t>
      </w:r>
    </w:p>
    <w:p w14:paraId="54016CB4" w14:textId="77777777" w:rsidR="00C33F4F" w:rsidRPr="00C33F4F" w:rsidRDefault="00C33F4F" w:rsidP="00C33F4F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C33F4F">
        <w:rPr>
          <w:rFonts w:ascii="Bookman Old Style" w:hAnsi="Bookman Old Style" w:cs="Arial Narrow"/>
          <w:sz w:val="20"/>
          <w:szCs w:val="20"/>
        </w:rPr>
        <w:t>udzielania konsultacji na rzecz pacjentów SCM Sp. z o. o.;</w:t>
      </w:r>
    </w:p>
    <w:p w14:paraId="55B40A6F" w14:textId="77777777" w:rsidR="00C33F4F" w:rsidRPr="00C33F4F" w:rsidRDefault="00C33F4F" w:rsidP="00C33F4F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C33F4F">
        <w:rPr>
          <w:rFonts w:ascii="Bookman Old Style" w:hAnsi="Bookman Old Style" w:cs="Arial Narrow"/>
          <w:sz w:val="20"/>
          <w:szCs w:val="20"/>
        </w:rPr>
        <w:t>zachowania w tajemnicy wszelkich informacji i danych dotyczących Udzielającego zamówienia oraz danych osobowych uzyskanych w związku z wykonywaniem umowy            w czasie jej trwania jak i po jej zakończeniu.</w:t>
      </w:r>
    </w:p>
    <w:p w14:paraId="77012461" w14:textId="77777777" w:rsidR="00C33F4F" w:rsidRPr="00C33F4F" w:rsidRDefault="00C33F4F" w:rsidP="00C33F4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1DD9833" w14:textId="77777777" w:rsidR="00C33F4F" w:rsidRPr="00C33F4F" w:rsidRDefault="00C33F4F" w:rsidP="00C33F4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>§ 4.</w:t>
      </w:r>
    </w:p>
    <w:p w14:paraId="2D2492DA" w14:textId="77777777" w:rsidR="00C33F4F" w:rsidRPr="00C33F4F" w:rsidRDefault="00C33F4F" w:rsidP="00C33F4F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 xml:space="preserve">Przyjmujący Zamówienie zobowiązuje się do prowadzenia dokumentacji medycznej zgodnie z przepisami powszechnie obowiązującego prawa, w tym rozporządzeniem Ministra Zdrowia z dnia 9 listopada 2015r. </w:t>
      </w:r>
      <w:r w:rsidRPr="00C33F4F">
        <w:rPr>
          <w:rFonts w:ascii="Bookman Old Style" w:hAnsi="Bookman Old Style"/>
          <w:bCs/>
          <w:sz w:val="20"/>
          <w:szCs w:val="20"/>
        </w:rPr>
        <w:t>w sprawie rodzajów, zakresu i wzorów dokumentacji medycznej oraz sposobu jej przetwarzania</w:t>
      </w:r>
      <w:r w:rsidRPr="00C33F4F">
        <w:rPr>
          <w:rFonts w:ascii="Bookman Old Style" w:hAnsi="Bookman Old Style"/>
          <w:sz w:val="20"/>
          <w:szCs w:val="20"/>
        </w:rPr>
        <w:t xml:space="preserve"> (Dz. U. z 2015r., poz. 2069). </w:t>
      </w:r>
    </w:p>
    <w:p w14:paraId="6F22831F" w14:textId="77777777" w:rsidR="00C33F4F" w:rsidRPr="00C33F4F" w:rsidRDefault="00C33F4F" w:rsidP="00C33F4F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 xml:space="preserve">Przyjmujący Zamówienie ponosi pełną odpowiedzialność za terminowość, jakość                       i rzetelność prowadzonej dokumentacji medycznej. </w:t>
      </w:r>
    </w:p>
    <w:p w14:paraId="1A0D2983" w14:textId="77777777" w:rsidR="00C33F4F" w:rsidRPr="00C33F4F" w:rsidRDefault="00C33F4F" w:rsidP="00C33F4F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>W każdym przypadku, gdy Udzielający Zamówienie poniesie jakąkolwiek szkodę                     w związku z niewykonaniem lub nienależytym wykonaniem przez Przyjmującego Zamówienie zobowiązania, o którym mowa w ust. 2, Przyjmujący Zamówienie będzie zobowiązany do naprawienia tejże szkody, w tym także do pokrycia zwrotu środków publicznych na rzecz Narodowego Funduszu Zdrowia oraz nałożonej przez ten podmiot kary umownej.</w:t>
      </w:r>
    </w:p>
    <w:p w14:paraId="05FE33C7" w14:textId="77777777" w:rsidR="00C33F4F" w:rsidRPr="00C33F4F" w:rsidRDefault="00C33F4F" w:rsidP="00C33F4F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>Naprawienie szkody nastąpi w terminie 7 dni liczonych od dnia wystąpienia z żądaniem przez Udzielającego Zamówienie.</w:t>
      </w:r>
    </w:p>
    <w:p w14:paraId="0414FAB7" w14:textId="77777777" w:rsidR="00C33F4F" w:rsidRPr="00C33F4F" w:rsidRDefault="00C33F4F" w:rsidP="00C33F4F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>Udzielający Zamówienia w razie opóźnienia w naprawieniu szkody przez Przyjmującego Zamówienie będzie mógł potrącić równowartość tejże szkody z dowolnej należności Przyjmującego Zamówienie.</w:t>
      </w:r>
    </w:p>
    <w:p w14:paraId="33E2F268" w14:textId="77777777" w:rsidR="00C33F4F" w:rsidRPr="00C33F4F" w:rsidRDefault="00C33F4F" w:rsidP="00C33F4F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>Strony wspólnie oświadczają, iż odstąpienie od umowy przez którąkolwiek ze stron nie pozbawia Udzielającego Zamówienie uprawnień wynikających z postanowień ust. 2-5.</w:t>
      </w:r>
    </w:p>
    <w:p w14:paraId="247A54E7" w14:textId="77777777" w:rsidR="00C33F4F" w:rsidRPr="00C33F4F" w:rsidRDefault="00C33F4F" w:rsidP="00C33F4F">
      <w:pPr>
        <w:spacing w:line="276" w:lineRule="auto"/>
        <w:ind w:right="-426"/>
        <w:jc w:val="center"/>
        <w:rPr>
          <w:rFonts w:ascii="Bookman Old Style" w:hAnsi="Bookman Old Style" w:cs="Arial Narrow"/>
          <w:sz w:val="20"/>
          <w:szCs w:val="20"/>
        </w:rPr>
      </w:pPr>
    </w:p>
    <w:p w14:paraId="6C117242" w14:textId="77777777" w:rsidR="00C33F4F" w:rsidRPr="00C33F4F" w:rsidRDefault="00C33F4F" w:rsidP="00C33F4F">
      <w:pPr>
        <w:spacing w:line="276" w:lineRule="auto"/>
        <w:ind w:right="-426"/>
        <w:jc w:val="center"/>
        <w:rPr>
          <w:rFonts w:ascii="Bookman Old Style" w:hAnsi="Bookman Old Style" w:cs="Arial Narrow"/>
          <w:sz w:val="20"/>
          <w:szCs w:val="20"/>
        </w:rPr>
      </w:pPr>
      <w:r w:rsidRPr="00C33F4F">
        <w:rPr>
          <w:rFonts w:ascii="Bookman Old Style" w:hAnsi="Bookman Old Style" w:cs="Arial Narrow"/>
          <w:sz w:val="20"/>
          <w:szCs w:val="20"/>
        </w:rPr>
        <w:t>§ 5.</w:t>
      </w:r>
    </w:p>
    <w:p w14:paraId="74593A18" w14:textId="77777777" w:rsidR="00C33F4F" w:rsidRPr="00C33F4F" w:rsidRDefault="00C33F4F" w:rsidP="00C33F4F">
      <w:pPr>
        <w:pStyle w:val="Tekstblokowy"/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 w:cs="Times New Roman"/>
          <w:sz w:val="20"/>
          <w:szCs w:val="20"/>
        </w:rPr>
      </w:pPr>
      <w:r w:rsidRPr="00C33F4F">
        <w:rPr>
          <w:rFonts w:ascii="Bookman Old Style" w:hAnsi="Bookman Old Style" w:cs="Times New Roman"/>
          <w:bCs/>
          <w:sz w:val="20"/>
          <w:szCs w:val="20"/>
        </w:rPr>
        <w:t xml:space="preserve">W ramach realizacji przedmiotu niniejszej umowy Przyjmujący zamówienie zobowiązuje się do </w:t>
      </w:r>
      <w:r w:rsidRPr="00C33F4F">
        <w:rPr>
          <w:rFonts w:ascii="Bookman Old Style" w:hAnsi="Bookman Old Style" w:cs="Times New Roman"/>
          <w:sz w:val="20"/>
          <w:szCs w:val="20"/>
        </w:rPr>
        <w:t>wykonywania czynności zleconych przez Dyrektora ds. Lecznictwa, w zakresie związanym z przedmiotem umowy.</w:t>
      </w:r>
    </w:p>
    <w:p w14:paraId="1E16AF1F" w14:textId="77777777" w:rsidR="00C33F4F" w:rsidRPr="00C33F4F" w:rsidRDefault="00C33F4F" w:rsidP="00C33F4F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 xml:space="preserve">W czasie pełnienia czynności wynikających z umowy </w:t>
      </w:r>
      <w:r w:rsidRPr="00C33F4F">
        <w:rPr>
          <w:rFonts w:ascii="Bookman Old Style" w:hAnsi="Bookman Old Style"/>
          <w:bCs/>
          <w:sz w:val="20"/>
          <w:szCs w:val="20"/>
        </w:rPr>
        <w:t>Przyjmujący Zamówienie</w:t>
      </w:r>
      <w:r w:rsidRPr="00C33F4F">
        <w:rPr>
          <w:rFonts w:ascii="Bookman Old Style" w:hAnsi="Bookman Old Style"/>
          <w:sz w:val="20"/>
          <w:szCs w:val="20"/>
        </w:rPr>
        <w:t xml:space="preserve"> nie może udzielać świadczeń zdrowotnych osobom nie będącym pacjentami Udzielającego Zamówienia oraz nie ma prawa do pobierania dla siebie żadnych opłat od pacjentów za świadczenia zdrowotne wykonywane w ramach niniejszej umowy. Stwierdzenie takiego faktu, będzie skutkować  rozwiązaniem umowy bez wypowiedzenia, z przyczyn leżących po stronie Przyjmującego Zamówienie.</w:t>
      </w:r>
    </w:p>
    <w:p w14:paraId="6748EA3D" w14:textId="77777777" w:rsidR="00C33F4F" w:rsidRPr="00C33F4F" w:rsidRDefault="00C33F4F" w:rsidP="00C33F4F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bCs/>
          <w:sz w:val="20"/>
          <w:szCs w:val="20"/>
        </w:rPr>
        <w:lastRenderedPageBreak/>
        <w:t>Przyjmujący zamówienie</w:t>
      </w:r>
      <w:r w:rsidRPr="00C33F4F">
        <w:rPr>
          <w:rFonts w:ascii="Bookman Old Style" w:hAnsi="Bookman Old Style"/>
          <w:sz w:val="20"/>
          <w:szCs w:val="20"/>
        </w:rPr>
        <w:t xml:space="preserve"> zobowiązuje się do stosowania w zakresie wydawania orzeczeń lekarskich, w tym o czasowej niezdolności do pracy, skierowań, opinii, zaświadczeń przepisów obowiązujących w podmiotach leczniczych</w:t>
      </w:r>
    </w:p>
    <w:p w14:paraId="734F05EA" w14:textId="77777777" w:rsidR="00C33F4F" w:rsidRPr="00C33F4F" w:rsidRDefault="00C33F4F" w:rsidP="00C33F4F">
      <w:pPr>
        <w:pStyle w:val="Tekstpodstawowy3"/>
        <w:spacing w:after="0"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39A2E775" w14:textId="77777777" w:rsidR="00C33F4F" w:rsidRPr="00C33F4F" w:rsidRDefault="00C33F4F" w:rsidP="00C33F4F">
      <w:pPr>
        <w:pStyle w:val="Tekstpodstawowy3"/>
        <w:spacing w:after="0" w:line="276" w:lineRule="auto"/>
        <w:jc w:val="center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>§ 6.</w:t>
      </w:r>
    </w:p>
    <w:p w14:paraId="39963A50" w14:textId="77777777" w:rsidR="00C33F4F" w:rsidRPr="00C33F4F" w:rsidRDefault="00C33F4F" w:rsidP="00C33F4F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>Przy udzielaniu świadczeń zdrowotnych objętych przedmiotem niniejszej umowy, Przyjmujący Zamówienie będzie korzystał nieodpłatnie ze składników majątku udzielającego zamówienia, a w szczególności z:</w:t>
      </w:r>
    </w:p>
    <w:p w14:paraId="5347DB7D" w14:textId="77777777" w:rsidR="00C33F4F" w:rsidRPr="00C33F4F" w:rsidRDefault="00C33F4F" w:rsidP="00C33F4F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>bazy lokalowej;</w:t>
      </w:r>
    </w:p>
    <w:p w14:paraId="06BC2EBE" w14:textId="77777777" w:rsidR="00C33F4F" w:rsidRPr="00C33F4F" w:rsidRDefault="00C33F4F" w:rsidP="00C33F4F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>aparatury i sprzętu medycznego;</w:t>
      </w:r>
    </w:p>
    <w:p w14:paraId="7C59EAD0" w14:textId="77777777" w:rsidR="00C33F4F" w:rsidRPr="00C33F4F" w:rsidRDefault="00C33F4F" w:rsidP="00C33F4F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>leków i materiałów opatrunkowych oraz sprzętu jednorazowego użytku.</w:t>
      </w:r>
    </w:p>
    <w:p w14:paraId="20922BD2" w14:textId="77777777" w:rsidR="00C33F4F" w:rsidRPr="00C33F4F" w:rsidRDefault="00C33F4F" w:rsidP="00C33F4F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>Przyjmujący Zamówienie zobowiązuje się do korzystania ze składników majątku Udzielającego Zamówienia wymienionych w ust. 1 wyłącznie w zakresie niezbędnym do udzielania świadczeń zdrowotnych na podstawie niniejszej umowy i oświadcza, że zna zasady użytkowania aparatury i sprzętu medycznego oraz zobowiązuje się go używać               w sposób odpowiadający ich właściwościom i przeznaczeniu zgodnie z instrukcjami obsługi i przepisami BHP.</w:t>
      </w:r>
    </w:p>
    <w:p w14:paraId="22A7CD51" w14:textId="77777777" w:rsidR="00C33F4F" w:rsidRPr="00C33F4F" w:rsidRDefault="00C33F4F" w:rsidP="00C33F4F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>Przyjmujący Zamówienie nie odpowiada za szkody spowodowane przez pacjenta, w tym również dotyczące aparatury i sprzętu medycznego.</w:t>
      </w:r>
    </w:p>
    <w:p w14:paraId="1A7C4E7B" w14:textId="77777777" w:rsidR="00C33F4F" w:rsidRPr="00C33F4F" w:rsidRDefault="00C33F4F" w:rsidP="00C33F4F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>Konserwacja i naprawa składników majątku, o których mowa w ust. 1,  odbywa się na koszt Udzielającego Zamówienia. Przyjmujący Zamówienie nie może wykorzystywać składników majątku, o których mowa w ust. 1, na cele odpłatnego udzielania świadczeń zdrowotnych chyba, że odpłatność jest pobierana na rzecz Udzielającego Zamówienia zgodnie z cennikami obowiązującymi u Udzielającego Zamówienia.</w:t>
      </w:r>
    </w:p>
    <w:p w14:paraId="2DDB850C" w14:textId="77777777" w:rsidR="00C33F4F" w:rsidRPr="00C33F4F" w:rsidRDefault="00C33F4F" w:rsidP="00C33F4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598BF852" w14:textId="77777777" w:rsidR="00C33F4F" w:rsidRPr="00C33F4F" w:rsidRDefault="00C33F4F" w:rsidP="00C33F4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>§ 7.</w:t>
      </w:r>
    </w:p>
    <w:p w14:paraId="69C24F42" w14:textId="77777777" w:rsidR="00C33F4F" w:rsidRPr="00C33F4F" w:rsidRDefault="00C33F4F" w:rsidP="00C33F4F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>Przyjmujący Zamówienie zobowiązuje się poddawać kontroli przebiegu i jakości udzielanych świadczeń zdrowotnych  przeprowadzanej przez Udzielającego Zamówienia                    w zakresie:</w:t>
      </w:r>
    </w:p>
    <w:p w14:paraId="5E677F46" w14:textId="77777777" w:rsidR="00C33F4F" w:rsidRPr="00C33F4F" w:rsidRDefault="00C33F4F" w:rsidP="00C33F4F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>sposobu udzielania świadczeń zdrowotnych,</w:t>
      </w:r>
    </w:p>
    <w:p w14:paraId="438A9AA3" w14:textId="77777777" w:rsidR="00C33F4F" w:rsidRPr="00C33F4F" w:rsidRDefault="00C33F4F" w:rsidP="00C33F4F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>gospodarowania mieniem Udzielającego Zamówienia,</w:t>
      </w:r>
    </w:p>
    <w:p w14:paraId="375B42DF" w14:textId="77777777" w:rsidR="00C33F4F" w:rsidRPr="00C33F4F" w:rsidRDefault="00C33F4F" w:rsidP="00C33F4F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>prowadzenia dokumentacji medycznej i sprawozdawczo-rozliczeniowej.</w:t>
      </w:r>
    </w:p>
    <w:p w14:paraId="43212ED1" w14:textId="77777777" w:rsidR="00C33F4F" w:rsidRPr="00C33F4F" w:rsidRDefault="00C33F4F" w:rsidP="00C33F4F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 xml:space="preserve">Przyjmujący Zamówienie zobowiązuje się ponadto poddawać kontroli uprawnionych służb, inspekcji i straży, a także Narodowego Funduszu Zdrowia, na zasadach określonych                    w przepisach powszechnie obowiązującego prawa, w tym także w ustawie z dnia 27 sierpnia 2004r. o świadczeniach opieki zdrowotnej finansowanych ze środków publicznych (Dz. U. z 2018r. poz. 1510 z </w:t>
      </w:r>
      <w:proofErr w:type="spellStart"/>
      <w:r w:rsidRPr="00C33F4F">
        <w:rPr>
          <w:rFonts w:ascii="Bookman Old Style" w:hAnsi="Bookman Old Style"/>
          <w:sz w:val="20"/>
          <w:szCs w:val="20"/>
        </w:rPr>
        <w:t>późn</w:t>
      </w:r>
      <w:proofErr w:type="spellEnd"/>
      <w:r w:rsidRPr="00C33F4F">
        <w:rPr>
          <w:rFonts w:ascii="Bookman Old Style" w:hAnsi="Bookman Old Style"/>
          <w:sz w:val="20"/>
          <w:szCs w:val="20"/>
        </w:rPr>
        <w:t>. zm.).</w:t>
      </w:r>
    </w:p>
    <w:p w14:paraId="6B0DDE8A" w14:textId="77777777" w:rsidR="00C33F4F" w:rsidRPr="00C33F4F" w:rsidRDefault="00C33F4F" w:rsidP="00C33F4F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 xml:space="preserve">Przyjmujący Zamówienie nie może w żadnych okolicznościach opuścić terenu miejsca udzielania świadczeń zdrowotnych w czasie ich realizacji, chyba, że uzyska zgodę Udzielającego Zamówienia. </w:t>
      </w:r>
    </w:p>
    <w:p w14:paraId="0E1F5370" w14:textId="77777777" w:rsidR="00C33F4F" w:rsidRPr="00C33F4F" w:rsidRDefault="00C33F4F" w:rsidP="00C33F4F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>Przyjmujący Zamówienie we własnym zakresie będzie dokonywał rozliczeń w ramach   ubezpieczenia społecznego, zdrowotnego i podatku dochodowego.</w:t>
      </w:r>
    </w:p>
    <w:p w14:paraId="62D0BA8A" w14:textId="77777777" w:rsidR="00C33F4F" w:rsidRPr="00C33F4F" w:rsidRDefault="00C33F4F" w:rsidP="00C33F4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7C912B94" w14:textId="77777777" w:rsidR="00C33F4F" w:rsidRPr="00C33F4F" w:rsidRDefault="00C33F4F" w:rsidP="00C33F4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>§ 8.</w:t>
      </w:r>
    </w:p>
    <w:p w14:paraId="6841B8BC" w14:textId="305DCC71" w:rsidR="00C33F4F" w:rsidRPr="00C33F4F" w:rsidRDefault="00C33F4F" w:rsidP="00C33F4F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 w:cs="Arial Narrow"/>
          <w:sz w:val="20"/>
          <w:szCs w:val="20"/>
        </w:rPr>
      </w:pPr>
      <w:r w:rsidRPr="00C33F4F">
        <w:rPr>
          <w:rFonts w:ascii="Bookman Old Style" w:hAnsi="Bookman Old Style" w:cs="Arial Narrow"/>
          <w:sz w:val="20"/>
          <w:szCs w:val="20"/>
        </w:rPr>
        <w:t>Z tytułu udzielania świadczeń zdrowotnych objętych zakresem niniejszej umowy</w:t>
      </w:r>
      <w:r w:rsidRPr="00C33F4F">
        <w:rPr>
          <w:rFonts w:ascii="Bookman Old Style" w:hAnsi="Bookman Old Style" w:cs="Arial Narrow"/>
          <w:b/>
          <w:bCs/>
          <w:sz w:val="20"/>
          <w:szCs w:val="20"/>
        </w:rPr>
        <w:t xml:space="preserve"> </w:t>
      </w:r>
      <w:r w:rsidRPr="00C33F4F">
        <w:rPr>
          <w:rFonts w:ascii="Bookman Old Style" w:hAnsi="Bookman Old Style" w:cs="Arial Narrow"/>
          <w:bCs/>
          <w:sz w:val="20"/>
          <w:szCs w:val="20"/>
        </w:rPr>
        <w:t xml:space="preserve">Udzielający Zamówienia </w:t>
      </w:r>
      <w:r w:rsidRPr="00C33F4F">
        <w:rPr>
          <w:rFonts w:ascii="Bookman Old Style" w:hAnsi="Bookman Old Style" w:cs="Arial Narrow"/>
          <w:sz w:val="20"/>
          <w:szCs w:val="20"/>
        </w:rPr>
        <w:t xml:space="preserve">zobowiązuje się zapłacić </w:t>
      </w:r>
      <w:r w:rsidRPr="00C33F4F">
        <w:rPr>
          <w:rFonts w:ascii="Bookman Old Style" w:hAnsi="Bookman Old Style" w:cs="Arial Narrow"/>
          <w:bCs/>
          <w:sz w:val="20"/>
          <w:szCs w:val="20"/>
        </w:rPr>
        <w:t xml:space="preserve">Przyjmującemu Zamówienie </w:t>
      </w:r>
      <w:r w:rsidRPr="00C33F4F">
        <w:rPr>
          <w:rFonts w:ascii="Bookman Old Style" w:hAnsi="Bookman Old Style" w:cs="Arial Narrow"/>
          <w:sz w:val="20"/>
          <w:szCs w:val="20"/>
        </w:rPr>
        <w:t xml:space="preserve">wynagrodzenie w wysokości </w:t>
      </w:r>
      <w:r w:rsidRPr="00C33F4F">
        <w:rPr>
          <w:rFonts w:ascii="Bookman Old Style" w:hAnsi="Bookman Old Style" w:cs="Arial Narrow"/>
          <w:b/>
          <w:sz w:val="20"/>
          <w:szCs w:val="20"/>
        </w:rPr>
        <w:t xml:space="preserve">…… </w:t>
      </w:r>
      <w:r w:rsidRPr="00C33F4F">
        <w:rPr>
          <w:rFonts w:ascii="Bookman Old Style" w:hAnsi="Bookman Old Style" w:cs="Arial Narrow"/>
          <w:sz w:val="20"/>
          <w:szCs w:val="20"/>
        </w:rPr>
        <w:t xml:space="preserve">(słownie: ………………………………… złotych 00/100) za </w:t>
      </w:r>
      <w:r w:rsidRPr="00C33F4F">
        <w:rPr>
          <w:rFonts w:ascii="Bookman Old Style" w:hAnsi="Bookman Old Style" w:cs="Arial Narrow"/>
          <w:b/>
          <w:sz w:val="20"/>
          <w:szCs w:val="20"/>
        </w:rPr>
        <w:t>jedną godzinę</w:t>
      </w:r>
      <w:r w:rsidRPr="00C33F4F">
        <w:rPr>
          <w:rFonts w:ascii="Bookman Old Style" w:hAnsi="Bookman Old Style" w:cs="Arial Narrow"/>
          <w:sz w:val="20"/>
          <w:szCs w:val="20"/>
        </w:rPr>
        <w:t xml:space="preserve"> świadczenia usług zdrowotnych będących przedmiotem niniejszej umowy.</w:t>
      </w:r>
    </w:p>
    <w:p w14:paraId="3C58FAC2" w14:textId="77777777" w:rsidR="00C33F4F" w:rsidRPr="00C33F4F" w:rsidRDefault="00C33F4F" w:rsidP="00C33F4F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 w:cs="Arial Narrow"/>
          <w:sz w:val="20"/>
          <w:szCs w:val="20"/>
        </w:rPr>
      </w:pPr>
      <w:r w:rsidRPr="00C33F4F">
        <w:rPr>
          <w:rFonts w:ascii="Bookman Old Style" w:hAnsi="Bookman Old Style" w:cs="Arial Narrow"/>
          <w:sz w:val="20"/>
          <w:szCs w:val="20"/>
        </w:rPr>
        <w:t xml:space="preserve">Przyjmujący Zamówienie zobowiązany jest do przedłożenia rachunku w terminie do 7 dni po zakończeniu rozliczonego miesiąca. Zapłata wynagrodzenia nastąpi na wskazany              </w:t>
      </w:r>
      <w:r w:rsidRPr="00C33F4F">
        <w:rPr>
          <w:rFonts w:ascii="Bookman Old Style" w:hAnsi="Bookman Old Style" w:cs="Arial Narrow"/>
          <w:sz w:val="20"/>
          <w:szCs w:val="20"/>
        </w:rPr>
        <w:lastRenderedPageBreak/>
        <w:t xml:space="preserve">w przedłożonym przez </w:t>
      </w:r>
      <w:r w:rsidRPr="00C33F4F">
        <w:rPr>
          <w:rFonts w:ascii="Bookman Old Style" w:hAnsi="Bookman Old Style" w:cs="Arial Narrow"/>
          <w:bCs/>
          <w:sz w:val="20"/>
          <w:szCs w:val="20"/>
        </w:rPr>
        <w:t>Przyjmującego Zamówienie</w:t>
      </w:r>
      <w:r w:rsidRPr="00C33F4F">
        <w:rPr>
          <w:rFonts w:ascii="Bookman Old Style" w:hAnsi="Bookman Old Style" w:cs="Arial Narrow"/>
          <w:sz w:val="20"/>
          <w:szCs w:val="20"/>
        </w:rPr>
        <w:t xml:space="preserve"> rachunku numer konta, w terminie 14 dni po zakończeniu rozliczonego miesiąca. </w:t>
      </w:r>
    </w:p>
    <w:p w14:paraId="3C98C4FC" w14:textId="77777777" w:rsidR="00C33F4F" w:rsidRPr="00C33F4F" w:rsidRDefault="00C33F4F" w:rsidP="00C33F4F">
      <w:pPr>
        <w:numPr>
          <w:ilvl w:val="0"/>
          <w:numId w:val="4"/>
        </w:numPr>
        <w:autoSpaceDN w:val="0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>Załącznikiem do rachunku będzie godzinowy wykaz udzielonych świadczeń zdrowotnych w rozbiciu na poszczególne dni miesiąca, zgodnie ze wzorem Udzielającego Zamówienia wraz z adnotacją potwierdzającą przekazanie w wyznaczonym terminie kompletnej dokumentacji medycznej prowadzonych pacjentów.</w:t>
      </w:r>
    </w:p>
    <w:p w14:paraId="4BC9CF96" w14:textId="77777777" w:rsidR="00C33F4F" w:rsidRPr="00C33F4F" w:rsidRDefault="00C33F4F" w:rsidP="00C33F4F">
      <w:pPr>
        <w:numPr>
          <w:ilvl w:val="0"/>
          <w:numId w:val="4"/>
        </w:numPr>
        <w:autoSpaceDN w:val="0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 xml:space="preserve">Za dzień zapłaty Strony uznają datę uznania rachunku bankowego Przyjmującego Zamówienie. </w:t>
      </w:r>
    </w:p>
    <w:p w14:paraId="182D97BE" w14:textId="77777777" w:rsidR="00C33F4F" w:rsidRPr="00C33F4F" w:rsidRDefault="00C33F4F" w:rsidP="00C33F4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28231D3B" w14:textId="77777777" w:rsidR="00C33F4F" w:rsidRPr="00C33F4F" w:rsidRDefault="00C33F4F" w:rsidP="00C33F4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>§ 9.</w:t>
      </w:r>
    </w:p>
    <w:p w14:paraId="662525AA" w14:textId="77777777" w:rsidR="00C33F4F" w:rsidRPr="00C33F4F" w:rsidRDefault="00C33F4F" w:rsidP="00C33F4F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 xml:space="preserve">Umowa zostaje zawarta na czas oznaczony, od dnia </w:t>
      </w:r>
      <w:r w:rsidRPr="00C33F4F">
        <w:rPr>
          <w:rFonts w:ascii="Bookman Old Style" w:hAnsi="Bookman Old Style"/>
          <w:b/>
          <w:sz w:val="20"/>
          <w:szCs w:val="20"/>
        </w:rPr>
        <w:t xml:space="preserve">1 sierpnia 2020. </w:t>
      </w:r>
      <w:r w:rsidRPr="00C33F4F">
        <w:rPr>
          <w:rFonts w:ascii="Bookman Old Style" w:hAnsi="Bookman Old Style"/>
          <w:sz w:val="20"/>
          <w:szCs w:val="20"/>
        </w:rPr>
        <w:t xml:space="preserve">do dnia </w:t>
      </w:r>
      <w:r w:rsidRPr="00C33F4F">
        <w:rPr>
          <w:rFonts w:ascii="Bookman Old Style" w:hAnsi="Bookman Old Style"/>
          <w:b/>
          <w:sz w:val="20"/>
          <w:szCs w:val="20"/>
        </w:rPr>
        <w:t>30 grudnia 2021.</w:t>
      </w:r>
    </w:p>
    <w:p w14:paraId="3A22E4AB" w14:textId="77777777" w:rsidR="00C33F4F" w:rsidRPr="00C33F4F" w:rsidRDefault="00C33F4F" w:rsidP="00C33F4F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>Umowa ulega rozwiązaniu:</w:t>
      </w:r>
    </w:p>
    <w:p w14:paraId="67AB3BE6" w14:textId="77777777" w:rsidR="00C33F4F" w:rsidRPr="00C33F4F" w:rsidRDefault="00C33F4F" w:rsidP="00C33F4F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>z upływem terminu określonego w ust. 1;</w:t>
      </w:r>
    </w:p>
    <w:p w14:paraId="2F25E735" w14:textId="77777777" w:rsidR="00C33F4F" w:rsidRPr="00C33F4F" w:rsidRDefault="00C33F4F" w:rsidP="00C33F4F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>z dniem zakończenia przez Udzielającego Zamówienia udzielania świadczeń zdrowotnych objętych umową, w szczególności z powodu likwidacji lub przekształcenia organizacyjno-prawnego Udzielającego Zamówienia albo utraty finansowania                      z Narodowego Funduszu Zdrowia;</w:t>
      </w:r>
    </w:p>
    <w:p w14:paraId="5C23B15F" w14:textId="77777777" w:rsidR="00C33F4F" w:rsidRPr="00C33F4F" w:rsidRDefault="00C33F4F" w:rsidP="00C33F4F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>w przypadku jej wypowiedzenia przez Udzielającego zamówienie z zachowaniem trzymiesięcznego okresu wypowiedzenia na koniec miesiąca kalendarzowego;</w:t>
      </w:r>
    </w:p>
    <w:p w14:paraId="60587089" w14:textId="77777777" w:rsidR="00C33F4F" w:rsidRPr="00C33F4F" w:rsidRDefault="00C33F4F" w:rsidP="00C33F4F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>w dowolnym terminie, nie krótszym niż 30 dni, za pisemnym porozumieniem stron.</w:t>
      </w:r>
    </w:p>
    <w:p w14:paraId="3BE22E9B" w14:textId="77777777" w:rsidR="00C33F4F" w:rsidRPr="00C33F4F" w:rsidRDefault="00C33F4F" w:rsidP="00C33F4F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>Przyjmujący Zamówienie może rozwiązać umowę bez zachowania okresu wypowiedzenia, jeżeli Udzielający Zamówienia rażąco narusza istotne postanowienia umowy,                                   a w szczególności jest w zwłoce z dokonaniem zapłaty za udzielane na rzecz Udzielającego Zamówienia świadczenia zdrowotne za dwa pełne okresy płatności.</w:t>
      </w:r>
    </w:p>
    <w:p w14:paraId="6F22CD4B" w14:textId="77777777" w:rsidR="00C33F4F" w:rsidRPr="00C33F4F" w:rsidRDefault="00C33F4F" w:rsidP="00C33F4F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>Udzielający Zamówienia może rozwiązać umowę bez zachowania okresu wypowiedzenia, jeżeli Przyjmujący Zamówienie rażąco narusza istotne postanowienia umowy,                           a w szczególności jeżeli:</w:t>
      </w:r>
    </w:p>
    <w:p w14:paraId="252AA00C" w14:textId="77777777" w:rsidR="00C33F4F" w:rsidRPr="00C33F4F" w:rsidRDefault="00C33F4F" w:rsidP="00C33F4F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>Przyjmujący Zamówienie utraci uprawnienia niezbędne do wykonywania przedmiotu umowy, w szczególności w wyniku popełnienia przestępstwa, jeśli zostanie ono stwierdzone prawomocnym wyrokiem sądowym lub będzie oczywiste;</w:t>
      </w:r>
    </w:p>
    <w:p w14:paraId="6F4AB21D" w14:textId="77777777" w:rsidR="00C33F4F" w:rsidRPr="00C33F4F" w:rsidRDefault="00C33F4F" w:rsidP="00C33F4F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>Przyjmujący Zamówienie, pomimo uprzedniego pisemnego wezwania, nie będzie wykonywał bądź będzie niewłaściwie wykonywał obowiązki wynikające z łączącego strony stosunku prawnego wynikającego z niniejszej umowy;</w:t>
      </w:r>
    </w:p>
    <w:p w14:paraId="1FA006DC" w14:textId="77777777" w:rsidR="00C33F4F" w:rsidRPr="00C33F4F" w:rsidRDefault="00C33F4F" w:rsidP="00C33F4F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>Przyjmujący Zamówienie nie powiadomi pisemnie Udzielającego Zamówienia o braku możliwości wykonywania świadczeń zdrowotnych będących przedmiotem niniejszej umowy w terminie dwóch dni od zaistnienia tego faktu;</w:t>
      </w:r>
    </w:p>
    <w:p w14:paraId="5933F75E" w14:textId="77777777" w:rsidR="00C33F4F" w:rsidRPr="00C33F4F" w:rsidRDefault="00C33F4F" w:rsidP="00C33F4F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>Przyjmujący Zamówienie nie udokumentuje, nie później niż z dniem rozpoczęcia realizacji świadczeń zdrowotnych będących przedmiotem niniejszej umowy, faktu zawarcia umowy ubezpieczenia od odpowiedzialności cywilnej, a także nie przedłoży uwierzytelnionej kopii kolejnej polisy ubezpieczeniowej najpóźniej w następnym dniu roboczym od upływu daty obowiązywania uprzedniej umowy ubezpieczenia;</w:t>
      </w:r>
    </w:p>
    <w:p w14:paraId="39A5BBFF" w14:textId="77777777" w:rsidR="00C33F4F" w:rsidRPr="00C33F4F" w:rsidRDefault="00C33F4F" w:rsidP="00C33F4F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>Przyjmujący Zamówienie przyjmie korzyść majątkową od pacjenta Udzielającego Zamówienie;</w:t>
      </w:r>
    </w:p>
    <w:p w14:paraId="262A003A" w14:textId="77777777" w:rsidR="00C33F4F" w:rsidRPr="00C33F4F" w:rsidRDefault="00C33F4F" w:rsidP="00C33F4F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>dwukrotnie stwierdzi, że złożone przez pacjentów Udzielającego Zamówienia skargi są zasadne.</w:t>
      </w:r>
    </w:p>
    <w:p w14:paraId="34577BB3" w14:textId="77777777" w:rsidR="00C33F4F" w:rsidRPr="00C33F4F" w:rsidRDefault="00C33F4F" w:rsidP="00C33F4F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>Przyjmujący Zamówienie może rozwiązać umowę z zachowaniem trzymiesięcznego okresu wypowiedzenia ze skutkiem na koniec miesiąca kalendarzowego pod warunkiem przedstawienia obiektywnych przyczyn, z powodu których nie będzie w stanie realizować umowy.</w:t>
      </w:r>
    </w:p>
    <w:p w14:paraId="1B315892" w14:textId="77777777" w:rsidR="00C33F4F" w:rsidRPr="00C33F4F" w:rsidRDefault="00C33F4F" w:rsidP="00C33F4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4F1FAB03" w14:textId="77777777" w:rsidR="00C33F4F" w:rsidRPr="00C33F4F" w:rsidRDefault="00C33F4F" w:rsidP="00C33F4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lastRenderedPageBreak/>
        <w:t>§ 10.</w:t>
      </w:r>
    </w:p>
    <w:p w14:paraId="0CF060FE" w14:textId="77777777" w:rsidR="00C33F4F" w:rsidRPr="00C33F4F" w:rsidRDefault="00C33F4F" w:rsidP="00C33F4F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 xml:space="preserve">Wynikające z niniejszej umowy prawa i obowiązki Przyjmującego Zamówienie nie mogą być przenoszone na inne podmioty pod jakimkolwiek tytułem prawnym, chyba że Udzielający Zamówienia wyrazi na to przeniesienie zgodę w formie pisemnej zastrzeżonej pod rygorem nieważności. </w:t>
      </w:r>
    </w:p>
    <w:p w14:paraId="7CC5AE03" w14:textId="77777777" w:rsidR="00C33F4F" w:rsidRPr="00C33F4F" w:rsidRDefault="00C33F4F" w:rsidP="00C33F4F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>Wynikające z niniejszej umowy prawa i obowiązki nie mogą być przenoszone na inne podmioty w wyniku wykonania umowy poręczenia albo innej umowy zmieniającej strony stosunku obligacyjnego, chyba że Udzielający Zamówienia wyrazi na to przeniesienie zgodę w formie pisemnej zastrzeżonej pod rygorem nieważności.</w:t>
      </w:r>
    </w:p>
    <w:p w14:paraId="46B19CB4" w14:textId="77777777" w:rsidR="00C33F4F" w:rsidRPr="00C33F4F" w:rsidRDefault="00C33F4F" w:rsidP="00C33F4F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>Przyjmujący Zamówienie jest uprawniony do udzielania świadczeń zdrowotnych, będących przedmiotem niniejszej umowy na rzecz innych podmiotów, niemniej w taki sposób, aby nie miało to żadnego wpływu na czas, ilość i jakość udzielanych świadczeń zdrowotnych na rzecz Udzielającego Zamówienie.</w:t>
      </w:r>
      <w:r w:rsidRPr="00C33F4F">
        <w:rPr>
          <w:rFonts w:ascii="Bookman Old Style" w:hAnsi="Bookman Old Style"/>
          <w:b/>
          <w:sz w:val="20"/>
          <w:szCs w:val="20"/>
        </w:rPr>
        <w:t xml:space="preserve"> </w:t>
      </w:r>
    </w:p>
    <w:p w14:paraId="26D589B9" w14:textId="77777777" w:rsidR="00C33F4F" w:rsidRPr="00C33F4F" w:rsidRDefault="00C33F4F" w:rsidP="00C33F4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691139FF" w14:textId="77777777" w:rsidR="00C33F4F" w:rsidRPr="00C33F4F" w:rsidRDefault="00C33F4F" w:rsidP="00C33F4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>§ 11.</w:t>
      </w:r>
    </w:p>
    <w:p w14:paraId="54EAE9E4" w14:textId="77777777" w:rsidR="00C33F4F" w:rsidRPr="00C33F4F" w:rsidRDefault="00C33F4F" w:rsidP="00C33F4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>Strony uzgadniają następujące kary umowne:</w:t>
      </w:r>
    </w:p>
    <w:p w14:paraId="531BAC24" w14:textId="77777777" w:rsidR="00C33F4F" w:rsidRPr="00C33F4F" w:rsidRDefault="00C33F4F" w:rsidP="00C33F4F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 xml:space="preserve">Przyjmujący Zamówienie będzie zobowiązany do zapłaty na rzecz Udzielającego Zamówienia kary umownej w wysokości 5.000,00 zł (słownie: pięć tysięcy złotych 00/100) w przypadku rozwiązania niniejszej umowy bez zachowania umownego okresu wypowiedzenia z przyczyn leżących po stronie Przyjmującego Zamówienie, </w:t>
      </w:r>
    </w:p>
    <w:p w14:paraId="67A7B286" w14:textId="77777777" w:rsidR="00C33F4F" w:rsidRPr="00C33F4F" w:rsidRDefault="00C33F4F" w:rsidP="00C33F4F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>Przyjmujący Zamówienie będzie zobowiązany do zapłaty na rzecz Udzielającego Zamówienia kary umownej w wysokości 50,00 zł (słownie: pięćdziesiąt złotych 00/100) za każdy dzień zwłoki w przedłożeniu kopii aktualnie obowiązującej lub przedłużonej umowy ubezpieczenia odpowiedzialności cywilnej przy czym za przedłożenie uważa się datę wpływu kopii umowy ubezpieczenia do siedziby Udzielającego Zamówienia,</w:t>
      </w:r>
    </w:p>
    <w:p w14:paraId="2778A987" w14:textId="77777777" w:rsidR="00C33F4F" w:rsidRPr="00C33F4F" w:rsidRDefault="00C33F4F" w:rsidP="00C33F4F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>Przyjmujący Zamówienie będzie zobowiązany do zapłaty na rzecz Udzielającego Zamówienia kary umownej w wysokości 200,00 zł (słownie: dwieście złotych 00/100)  za każdą godzinę nieusprawiedliwionej nieobecności w miejscu udzielania świadczeń zdrowotnych;</w:t>
      </w:r>
    </w:p>
    <w:p w14:paraId="5B0C7AA1" w14:textId="77777777" w:rsidR="00C33F4F" w:rsidRPr="00C33F4F" w:rsidRDefault="00C33F4F" w:rsidP="00C33F4F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>Przyjmujący Zamówienie będzie zobowiązany do zapłaty na rzecz Udzielającego Zamówienia kary umownej w wysokości 50,00 zł (słownie: pięćdziesiąt złotych 00/100)   za każdy tydzień zwłoki w dostarczeniu aktualnego zaświadczenia lekarskiego                        o zdolności do pracy w charakterze lekarza;</w:t>
      </w:r>
    </w:p>
    <w:p w14:paraId="08C9637C" w14:textId="77777777" w:rsidR="00C33F4F" w:rsidRPr="00C33F4F" w:rsidRDefault="00C33F4F" w:rsidP="00C33F4F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>Przyjmujący Zamówienie będzie zobowiązany do zapłaty na rzecz Udzielającego Zamówienia kary umownej w wysokości 500,00 zł (słownie: pięćset złotych 00/100) za każdy dzień nieusprawiedliwionego braku udzielania świadczeń zdrowotnych.</w:t>
      </w:r>
    </w:p>
    <w:p w14:paraId="30FA3C3A" w14:textId="77777777" w:rsidR="00C33F4F" w:rsidRPr="00C33F4F" w:rsidRDefault="00C33F4F" w:rsidP="00C33F4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>Zastrzeżenie kar umownych nie pozbawia Stron możliwości dochodzenia odszkodowania na zasadach ogólnych, w przypadku gdy wysokość naliczonych kar umownych nie pokryje powstałej szkody.</w:t>
      </w:r>
    </w:p>
    <w:p w14:paraId="0AE54F0C" w14:textId="77777777" w:rsidR="00C33F4F" w:rsidRPr="00C33F4F" w:rsidRDefault="00C33F4F" w:rsidP="00C33F4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>Zapłata kar umownych zostanie dokonana w terminie 7 dni liczonych od dnia wystąpienia z żądaniem jej zapłaty.</w:t>
      </w:r>
    </w:p>
    <w:p w14:paraId="1A1627E6" w14:textId="77777777" w:rsidR="00C33F4F" w:rsidRPr="00C33F4F" w:rsidRDefault="00C33F4F" w:rsidP="00C33F4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>Udzielający Zamówienia w razie opóźnienia w zapłacie kary umownej przez Przyjmującego Zamówienie będzie mógł potrącić należną mu kwotę z dowolnej należności Przyjmującego Zamówienie.</w:t>
      </w:r>
    </w:p>
    <w:p w14:paraId="5F05604B" w14:textId="77777777" w:rsidR="00C33F4F" w:rsidRPr="00C33F4F" w:rsidRDefault="00C33F4F" w:rsidP="00C33F4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>Strony wspólnie oświadczają, iż odstąpienie od umowy przez którąkolwiek ze stron nie pozbawia Udzielającego Zamówienie uprawnień wynikających z postanowień ust. 1-4.</w:t>
      </w:r>
    </w:p>
    <w:p w14:paraId="6C4C10DC" w14:textId="77777777" w:rsidR="00C33F4F" w:rsidRPr="00C33F4F" w:rsidRDefault="00C33F4F" w:rsidP="00C33F4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3D2FAC2D" w14:textId="77777777" w:rsidR="00C33F4F" w:rsidRPr="00C33F4F" w:rsidRDefault="00C33F4F" w:rsidP="00C33F4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>§ 12.</w:t>
      </w:r>
    </w:p>
    <w:p w14:paraId="68ED15AF" w14:textId="77777777" w:rsidR="00C33F4F" w:rsidRPr="00C33F4F" w:rsidRDefault="00C33F4F" w:rsidP="00C33F4F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 w:cs="ArialMT"/>
          <w:sz w:val="20"/>
          <w:szCs w:val="20"/>
        </w:rPr>
      </w:pPr>
      <w:r w:rsidRPr="00C33F4F">
        <w:rPr>
          <w:rFonts w:ascii="Bookman Old Style" w:hAnsi="Bookman Old Style" w:cs="ArialMT"/>
          <w:sz w:val="20"/>
          <w:szCs w:val="20"/>
        </w:rPr>
        <w:t xml:space="preserve">W razie zaistnienia okoliczności uniemożliwiających Przyjmującemu Zamówienie udzielanie świadczeń zdrowotnych objętych przedmiotem niniejszej umowy, po uzyskaniu zgody Udzielającego Zamówienia, Przyjmujący Zamówienie może zlecić zastępstwo innemu </w:t>
      </w:r>
      <w:r w:rsidRPr="00C33F4F">
        <w:rPr>
          <w:rFonts w:ascii="Bookman Old Style" w:hAnsi="Bookman Old Style" w:cs="ArialMT"/>
          <w:sz w:val="20"/>
          <w:szCs w:val="20"/>
        </w:rPr>
        <w:lastRenderedPageBreak/>
        <w:t>lekarzowi, który może przystąpić do realizacji świadczeń medycznych po uzyskaniu akceptacji przez Udzielającego Zamówienie i spełnieniu wymogu zgłoszenia przez Udzielającego Zamówienia do NFZ lekarza, który będzie wykonywał świadczenia zdrowotne w zastępstwie Przyjmującego Zamówienie;</w:t>
      </w:r>
    </w:p>
    <w:p w14:paraId="6A65C485" w14:textId="77777777" w:rsidR="00C33F4F" w:rsidRPr="00C33F4F" w:rsidRDefault="00C33F4F" w:rsidP="00C33F4F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 w:cs="ArialMT"/>
          <w:sz w:val="20"/>
          <w:szCs w:val="20"/>
        </w:rPr>
      </w:pPr>
      <w:r w:rsidRPr="00C33F4F">
        <w:rPr>
          <w:rFonts w:ascii="Bookman Old Style" w:hAnsi="Bookman Old Style" w:cs="ArialMT"/>
          <w:sz w:val="20"/>
          <w:szCs w:val="20"/>
        </w:rPr>
        <w:t>Lekarz, o którym mowa w ust. 1 musi posiadać odpowiednie kwalifikacje i spełniać wszystkie warunki w takim samym stopniu, jak Przyjmujący Zamówienie.</w:t>
      </w:r>
    </w:p>
    <w:p w14:paraId="5D311C60" w14:textId="77777777" w:rsidR="00C33F4F" w:rsidRPr="00C33F4F" w:rsidRDefault="00C33F4F" w:rsidP="00C33F4F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 w:cs="ArialMT"/>
          <w:sz w:val="20"/>
          <w:szCs w:val="20"/>
        </w:rPr>
        <w:t>Jeżeli Przyjmujący Zamówienie nie wskaże lekarza o którym mowa w ust. 1, to Udzielający Zamówienia będzie miał prawo dokonać zakupu świadczeń zdrowotnych we własnym zakresie, na koszt i ryzyko Przyjmującego Zamówienie za okres nie realizowania świadczeń.</w:t>
      </w:r>
    </w:p>
    <w:p w14:paraId="401A6498" w14:textId="77777777" w:rsidR="00C33F4F" w:rsidRPr="00C33F4F" w:rsidRDefault="00C33F4F" w:rsidP="00C33F4F">
      <w:pPr>
        <w:tabs>
          <w:tab w:val="left" w:pos="284"/>
        </w:tabs>
        <w:autoSpaceDE w:val="0"/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4F91ED44" w14:textId="77777777" w:rsidR="00C33F4F" w:rsidRPr="00C33F4F" w:rsidRDefault="00C33F4F" w:rsidP="00C33F4F">
      <w:pPr>
        <w:tabs>
          <w:tab w:val="left" w:pos="284"/>
        </w:tabs>
        <w:autoSpaceDE w:val="0"/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>§ 13.</w:t>
      </w:r>
    </w:p>
    <w:p w14:paraId="2C481F93" w14:textId="77777777" w:rsidR="00C33F4F" w:rsidRPr="00C33F4F" w:rsidRDefault="00C33F4F" w:rsidP="00C33F4F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>Wszelkie zmiany niniejszej umowy wymagają formy pisemnej pod rygorem nieważności.</w:t>
      </w:r>
    </w:p>
    <w:p w14:paraId="65F00405" w14:textId="77777777" w:rsidR="00C33F4F" w:rsidRPr="00C33F4F" w:rsidRDefault="00C33F4F" w:rsidP="00C33F4F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 xml:space="preserve">W sprawach nieunormowanych niniejszą umową zastosowanie mają przepisy powszechnie obowiązującego prawa, w tym przepisy Kodeksu cywilnego oraz ustawy z dnia 15 kwietnia 2011r. o działalności leczniczej (Dz. U. z 2018r., poz. 2190 z </w:t>
      </w:r>
      <w:proofErr w:type="spellStart"/>
      <w:r w:rsidRPr="00C33F4F">
        <w:rPr>
          <w:rFonts w:ascii="Bookman Old Style" w:hAnsi="Bookman Old Style"/>
          <w:sz w:val="20"/>
          <w:szCs w:val="20"/>
        </w:rPr>
        <w:t>późn</w:t>
      </w:r>
      <w:proofErr w:type="spellEnd"/>
      <w:r w:rsidRPr="00C33F4F">
        <w:rPr>
          <w:rFonts w:ascii="Bookman Old Style" w:hAnsi="Bookman Old Style"/>
          <w:sz w:val="20"/>
          <w:szCs w:val="20"/>
        </w:rPr>
        <w:t>. zm.).</w:t>
      </w:r>
    </w:p>
    <w:p w14:paraId="43D727CE" w14:textId="77777777" w:rsidR="00C33F4F" w:rsidRPr="00C33F4F" w:rsidRDefault="00C33F4F" w:rsidP="00C33F4F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>Wszelkie spory wynikające z realizacji niniejszej umowy strony będą rozstrzygać polubownie, a w przypadku braku porozumienia spory rozstrzygać będzie sąd właściwy dla siedziby Udzielającego Zamówienia.</w:t>
      </w:r>
    </w:p>
    <w:p w14:paraId="301EEA92" w14:textId="77777777" w:rsidR="00C33F4F" w:rsidRPr="00C33F4F" w:rsidRDefault="00C33F4F" w:rsidP="00C33F4F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C33F4F">
        <w:rPr>
          <w:rFonts w:ascii="Bookman Old Style" w:hAnsi="Bookman Old Style"/>
          <w:sz w:val="20"/>
          <w:szCs w:val="20"/>
        </w:rPr>
        <w:t>Umowę niniejszą sporządzono w dwóch jednobrzmiących egzemplarzach, po jednym egzemplarzu dla każdej ze stron.</w:t>
      </w:r>
    </w:p>
    <w:p w14:paraId="2D19A99F" w14:textId="77777777" w:rsidR="00C33F4F" w:rsidRPr="00C33F4F" w:rsidRDefault="00C33F4F" w:rsidP="00C33F4F">
      <w:pPr>
        <w:spacing w:line="276" w:lineRule="auto"/>
        <w:jc w:val="center"/>
        <w:rPr>
          <w:rFonts w:ascii="Bookman Old Style" w:hAnsi="Bookman Old Style"/>
          <w:b/>
          <w:sz w:val="20"/>
          <w:szCs w:val="20"/>
        </w:rPr>
      </w:pPr>
    </w:p>
    <w:p w14:paraId="4C8D16A5" w14:textId="77777777" w:rsidR="00C33F4F" w:rsidRPr="00C33F4F" w:rsidRDefault="00C33F4F" w:rsidP="00C33F4F">
      <w:pPr>
        <w:spacing w:line="276" w:lineRule="auto"/>
        <w:jc w:val="center"/>
        <w:rPr>
          <w:rFonts w:ascii="Bookman Old Style" w:hAnsi="Bookman Old Style"/>
          <w:b/>
          <w:sz w:val="20"/>
          <w:szCs w:val="20"/>
        </w:rPr>
      </w:pPr>
    </w:p>
    <w:p w14:paraId="5BAAA8A2" w14:textId="77777777" w:rsidR="00C33F4F" w:rsidRPr="00C33F4F" w:rsidRDefault="00C33F4F" w:rsidP="00C33F4F">
      <w:pPr>
        <w:spacing w:line="276" w:lineRule="auto"/>
        <w:jc w:val="center"/>
        <w:rPr>
          <w:rFonts w:ascii="Bookman Old Style" w:hAnsi="Bookman Old Style"/>
          <w:b/>
          <w:szCs w:val="20"/>
        </w:rPr>
      </w:pPr>
      <w:r w:rsidRPr="00C33F4F">
        <w:rPr>
          <w:rFonts w:ascii="Bookman Old Style" w:hAnsi="Bookman Old Style"/>
          <w:b/>
          <w:szCs w:val="20"/>
        </w:rPr>
        <w:t xml:space="preserve">UDZIELAJĄCY ZAMÓWIENIA </w:t>
      </w:r>
      <w:r w:rsidRPr="00C33F4F">
        <w:rPr>
          <w:rFonts w:ascii="Bookman Old Style" w:hAnsi="Bookman Old Style"/>
          <w:b/>
          <w:szCs w:val="20"/>
        </w:rPr>
        <w:tab/>
      </w:r>
      <w:r w:rsidRPr="00C33F4F">
        <w:rPr>
          <w:rFonts w:ascii="Bookman Old Style" w:hAnsi="Bookman Old Style"/>
          <w:b/>
          <w:szCs w:val="20"/>
        </w:rPr>
        <w:tab/>
        <w:t>PRZYJMUJĄCY ZAMÓWIENIE</w:t>
      </w:r>
    </w:p>
    <w:p w14:paraId="3D142FE2" w14:textId="77777777" w:rsidR="00C33F4F" w:rsidRPr="00C33F4F" w:rsidRDefault="00C33F4F" w:rsidP="00C33F4F">
      <w:pPr>
        <w:spacing w:line="276" w:lineRule="auto"/>
        <w:rPr>
          <w:rFonts w:ascii="Bookman Old Style" w:hAnsi="Bookman Old Style"/>
          <w:sz w:val="20"/>
          <w:szCs w:val="20"/>
        </w:rPr>
      </w:pPr>
    </w:p>
    <w:p w14:paraId="4A7DD38F" w14:textId="77777777" w:rsidR="00C33F4F" w:rsidRPr="00C33F4F" w:rsidRDefault="00C33F4F" w:rsidP="00C33F4F">
      <w:pPr>
        <w:spacing w:line="276" w:lineRule="auto"/>
        <w:rPr>
          <w:rFonts w:ascii="Bookman Old Style" w:hAnsi="Bookman Old Style"/>
          <w:sz w:val="20"/>
          <w:szCs w:val="20"/>
        </w:rPr>
      </w:pPr>
    </w:p>
    <w:p w14:paraId="5829E259" w14:textId="77777777" w:rsidR="00C33F4F" w:rsidRPr="00C33F4F" w:rsidRDefault="00C33F4F" w:rsidP="00C33F4F">
      <w:pPr>
        <w:spacing w:line="276" w:lineRule="auto"/>
        <w:rPr>
          <w:rFonts w:ascii="Bookman Old Style" w:hAnsi="Bookman Old Style"/>
          <w:sz w:val="20"/>
          <w:szCs w:val="20"/>
        </w:rPr>
      </w:pPr>
    </w:p>
    <w:p w14:paraId="59DD6286" w14:textId="77777777" w:rsidR="00C33F4F" w:rsidRPr="00C33F4F" w:rsidRDefault="00C33F4F" w:rsidP="00C33F4F">
      <w:pPr>
        <w:spacing w:line="276" w:lineRule="auto"/>
        <w:rPr>
          <w:rFonts w:ascii="Bookman Old Style" w:hAnsi="Bookman Old Style"/>
          <w:sz w:val="20"/>
          <w:szCs w:val="20"/>
        </w:rPr>
      </w:pPr>
    </w:p>
    <w:p w14:paraId="1D1981A1" w14:textId="77777777" w:rsidR="00C33F4F" w:rsidRPr="00C33F4F" w:rsidRDefault="00C33F4F" w:rsidP="00C33F4F">
      <w:pPr>
        <w:spacing w:line="276" w:lineRule="auto"/>
        <w:rPr>
          <w:rFonts w:ascii="Bookman Old Style" w:hAnsi="Bookman Old Style"/>
          <w:sz w:val="20"/>
          <w:szCs w:val="20"/>
        </w:rPr>
      </w:pPr>
    </w:p>
    <w:p w14:paraId="768EB3E2" w14:textId="77777777" w:rsidR="00C33F4F" w:rsidRPr="00C33F4F" w:rsidRDefault="00C33F4F" w:rsidP="00C33F4F">
      <w:pPr>
        <w:spacing w:line="276" w:lineRule="auto"/>
        <w:rPr>
          <w:rFonts w:ascii="Bookman Old Style" w:hAnsi="Bookman Old Style"/>
          <w:sz w:val="20"/>
          <w:szCs w:val="20"/>
        </w:rPr>
      </w:pPr>
    </w:p>
    <w:p w14:paraId="5B97E05B" w14:textId="77777777" w:rsidR="00C33F4F" w:rsidRPr="00C33F4F" w:rsidRDefault="00C33F4F" w:rsidP="00C33F4F">
      <w:pPr>
        <w:spacing w:line="276" w:lineRule="auto"/>
        <w:rPr>
          <w:rFonts w:ascii="Bookman Old Style" w:hAnsi="Bookman Old Style"/>
          <w:sz w:val="20"/>
          <w:szCs w:val="20"/>
        </w:rPr>
      </w:pPr>
    </w:p>
    <w:p w14:paraId="6C86FB9E" w14:textId="77777777" w:rsidR="00C33F4F" w:rsidRPr="00C33F4F" w:rsidRDefault="00C33F4F" w:rsidP="00C33F4F">
      <w:pPr>
        <w:spacing w:line="276" w:lineRule="auto"/>
        <w:rPr>
          <w:rFonts w:ascii="Bookman Old Style" w:hAnsi="Bookman Old Style"/>
          <w:sz w:val="20"/>
          <w:szCs w:val="20"/>
        </w:rPr>
      </w:pPr>
    </w:p>
    <w:p w14:paraId="116FC035" w14:textId="77777777" w:rsidR="00C33F4F" w:rsidRPr="00C33F4F" w:rsidRDefault="00C33F4F" w:rsidP="00C33F4F">
      <w:pPr>
        <w:spacing w:line="276" w:lineRule="auto"/>
        <w:rPr>
          <w:rFonts w:ascii="Bookman Old Style" w:hAnsi="Bookman Old Style"/>
          <w:sz w:val="20"/>
          <w:szCs w:val="20"/>
        </w:rPr>
      </w:pPr>
    </w:p>
    <w:p w14:paraId="072D62A3" w14:textId="77777777" w:rsidR="00C33F4F" w:rsidRPr="00C33F4F" w:rsidRDefault="00C33F4F" w:rsidP="00C33F4F">
      <w:pPr>
        <w:spacing w:line="276" w:lineRule="auto"/>
        <w:rPr>
          <w:rFonts w:ascii="Bookman Old Style" w:hAnsi="Bookman Old Style"/>
          <w:sz w:val="20"/>
          <w:szCs w:val="20"/>
        </w:rPr>
      </w:pPr>
    </w:p>
    <w:p w14:paraId="732DAF39" w14:textId="77777777" w:rsidR="00C33F4F" w:rsidRPr="00C33F4F" w:rsidRDefault="00C33F4F" w:rsidP="00C33F4F">
      <w:pPr>
        <w:spacing w:line="276" w:lineRule="auto"/>
        <w:rPr>
          <w:rFonts w:ascii="Bookman Old Style" w:hAnsi="Bookman Old Style"/>
          <w:sz w:val="20"/>
          <w:szCs w:val="20"/>
        </w:rPr>
      </w:pPr>
    </w:p>
    <w:p w14:paraId="3AA81DC3" w14:textId="77777777" w:rsidR="00C33F4F" w:rsidRPr="00C33F4F" w:rsidRDefault="00C33F4F" w:rsidP="00C33F4F">
      <w:pPr>
        <w:spacing w:line="276" w:lineRule="auto"/>
        <w:rPr>
          <w:rFonts w:ascii="Bookman Old Style" w:hAnsi="Bookman Old Style"/>
          <w:sz w:val="20"/>
          <w:szCs w:val="20"/>
        </w:rPr>
      </w:pPr>
    </w:p>
    <w:p w14:paraId="5E8A85A6" w14:textId="77777777" w:rsidR="00C33F4F" w:rsidRPr="00C33F4F" w:rsidRDefault="00C33F4F" w:rsidP="00C33F4F">
      <w:pPr>
        <w:spacing w:line="276" w:lineRule="auto"/>
        <w:rPr>
          <w:rFonts w:ascii="Bookman Old Style" w:hAnsi="Bookman Old Style"/>
          <w:sz w:val="20"/>
          <w:szCs w:val="20"/>
        </w:rPr>
      </w:pPr>
    </w:p>
    <w:p w14:paraId="033619E9" w14:textId="77777777" w:rsidR="00C33F4F" w:rsidRPr="00C33F4F" w:rsidRDefault="00C33F4F" w:rsidP="00C33F4F">
      <w:pPr>
        <w:tabs>
          <w:tab w:val="left" w:pos="5460"/>
        </w:tabs>
        <w:spacing w:line="276" w:lineRule="auto"/>
        <w:rPr>
          <w:rFonts w:ascii="Bookman Old Style" w:hAnsi="Bookman Old Style"/>
          <w:sz w:val="20"/>
          <w:szCs w:val="20"/>
        </w:rPr>
      </w:pPr>
    </w:p>
    <w:p w14:paraId="3D27CC24" w14:textId="17DCDC90" w:rsidR="00436AAB" w:rsidRPr="00C33F4F" w:rsidRDefault="00436AAB" w:rsidP="00C33F4F">
      <w:pPr>
        <w:spacing w:line="276" w:lineRule="auto"/>
        <w:jc w:val="both"/>
        <w:rPr>
          <w:rFonts w:ascii="Bookman Old Style" w:hAnsi="Bookman Old Style"/>
          <w:b/>
          <w:sz w:val="20"/>
          <w:szCs w:val="20"/>
        </w:rPr>
      </w:pPr>
      <w:bookmarkStart w:id="0" w:name="_GoBack"/>
      <w:bookmarkEnd w:id="0"/>
    </w:p>
    <w:sectPr w:rsidR="00436AAB" w:rsidRPr="00C33F4F" w:rsidSect="00BC45F2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BE8785" w14:textId="77777777" w:rsidR="000750E5" w:rsidRDefault="000750E5" w:rsidP="00304813">
      <w:r>
        <w:separator/>
      </w:r>
    </w:p>
  </w:endnote>
  <w:endnote w:type="continuationSeparator" w:id="0">
    <w:p w14:paraId="1DDE3D0B" w14:textId="77777777" w:rsidR="000750E5" w:rsidRDefault="000750E5" w:rsidP="003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6B367" w14:textId="449FE618" w:rsidR="00C43EA9" w:rsidRPr="00592290" w:rsidRDefault="005340C5" w:rsidP="00592290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  <w:i/>
        <w:sz w:val="20"/>
      </w:rPr>
    </w:pPr>
    <w:r w:rsidRPr="005340C5">
      <w:rPr>
        <w:rFonts w:ascii="Cambria" w:hAnsi="Cambria"/>
        <w:i/>
        <w:sz w:val="20"/>
      </w:rPr>
      <w:t>KO/</w:t>
    </w:r>
    <w:r w:rsidR="00C81487">
      <w:rPr>
        <w:rFonts w:ascii="Cambria" w:hAnsi="Cambria"/>
        <w:i/>
        <w:sz w:val="20"/>
        <w:lang w:val="pl-PL"/>
      </w:rPr>
      <w:t>6</w:t>
    </w:r>
    <w:r w:rsidRPr="005340C5">
      <w:rPr>
        <w:rFonts w:ascii="Cambria" w:hAnsi="Cambria"/>
        <w:i/>
        <w:sz w:val="20"/>
      </w:rPr>
      <w:t>/20</w:t>
    </w:r>
    <w:r w:rsidR="0045084C">
      <w:rPr>
        <w:rFonts w:ascii="Cambria" w:hAnsi="Cambria"/>
        <w:i/>
        <w:sz w:val="20"/>
        <w:lang w:val="pl-PL"/>
      </w:rPr>
      <w:t>20</w:t>
    </w:r>
    <w:r w:rsidR="00C43EA9" w:rsidRPr="00592290">
      <w:rPr>
        <w:rFonts w:ascii="Cambria" w:hAnsi="Cambria"/>
        <w:i/>
        <w:sz w:val="20"/>
      </w:rPr>
      <w:tab/>
      <w:t xml:space="preserve">Strona </w:t>
    </w:r>
    <w:r w:rsidR="00C43EA9" w:rsidRPr="00592290">
      <w:rPr>
        <w:rFonts w:ascii="Cambria" w:hAnsi="Cambria"/>
        <w:i/>
        <w:sz w:val="20"/>
      </w:rPr>
      <w:fldChar w:fldCharType="begin"/>
    </w:r>
    <w:r w:rsidR="00C43EA9" w:rsidRPr="00592290">
      <w:rPr>
        <w:rFonts w:ascii="Cambria" w:hAnsi="Cambria"/>
        <w:i/>
        <w:sz w:val="20"/>
      </w:rPr>
      <w:instrText xml:space="preserve"> PAGE   \* MERGEFORMAT </w:instrText>
    </w:r>
    <w:r w:rsidR="00C43EA9" w:rsidRPr="00592290">
      <w:rPr>
        <w:rFonts w:ascii="Cambria" w:hAnsi="Cambria"/>
        <w:i/>
        <w:sz w:val="20"/>
      </w:rPr>
      <w:fldChar w:fldCharType="separate"/>
    </w:r>
    <w:r w:rsidR="00C81487">
      <w:rPr>
        <w:rFonts w:ascii="Cambria" w:hAnsi="Cambria"/>
        <w:i/>
        <w:noProof/>
        <w:sz w:val="20"/>
      </w:rPr>
      <w:t>7</w:t>
    </w:r>
    <w:r w:rsidR="00C43EA9" w:rsidRPr="00592290">
      <w:rPr>
        <w:rFonts w:ascii="Cambria" w:hAnsi="Cambri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2DF7F1" w14:textId="77777777" w:rsidR="000750E5" w:rsidRDefault="000750E5" w:rsidP="00304813">
      <w:r>
        <w:separator/>
      </w:r>
    </w:p>
  </w:footnote>
  <w:footnote w:type="continuationSeparator" w:id="0">
    <w:p w14:paraId="5DB1D52B" w14:textId="77777777" w:rsidR="000750E5" w:rsidRDefault="000750E5" w:rsidP="00304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987E6" w14:textId="0906F22F" w:rsidR="00302BF8" w:rsidRDefault="00302BF8" w:rsidP="00302BF8">
    <w:pPr>
      <w:pStyle w:val="Nagwek"/>
      <w:pBdr>
        <w:bottom w:val="thickThinSmallGap" w:sz="24" w:space="1" w:color="622423"/>
      </w:pBdr>
      <w:jc w:val="right"/>
      <w:rPr>
        <w:rFonts w:ascii="Cambria" w:hAnsi="Cambria"/>
        <w:i/>
        <w:sz w:val="20"/>
        <w:szCs w:val="32"/>
        <w:lang w:val="pl-PL"/>
      </w:rPr>
    </w:pPr>
    <w:r>
      <w:rPr>
        <w:rFonts w:ascii="Cambria" w:hAnsi="Cambria"/>
        <w:i/>
        <w:sz w:val="20"/>
        <w:szCs w:val="32"/>
        <w:lang w:val="pl-PL"/>
      </w:rPr>
      <w:t>Załącznik nr 2 do SWKO</w:t>
    </w:r>
  </w:p>
  <w:p w14:paraId="0586B365" w14:textId="03EF3574" w:rsidR="00C43EA9" w:rsidRPr="003E7666" w:rsidRDefault="005D0901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  <w:lang w:val="pl-PL"/>
      </w:rPr>
    </w:pPr>
    <w:r>
      <w:rPr>
        <w:rFonts w:ascii="Cambria" w:hAnsi="Cambria"/>
        <w:i/>
        <w:sz w:val="20"/>
        <w:szCs w:val="32"/>
        <w:lang w:val="pl-PL"/>
      </w:rPr>
      <w:t xml:space="preserve">Projekt umowy </w:t>
    </w:r>
    <w:r w:rsidR="001B558B">
      <w:rPr>
        <w:rFonts w:ascii="Cambria" w:hAnsi="Cambria"/>
        <w:i/>
        <w:sz w:val="20"/>
        <w:szCs w:val="32"/>
        <w:lang w:val="pl-PL"/>
      </w:rPr>
      <w:t xml:space="preserve">nr </w:t>
    </w:r>
    <w:r w:rsidR="00C43EA9" w:rsidRPr="00592290">
      <w:rPr>
        <w:rFonts w:ascii="Cambria" w:hAnsi="Cambria"/>
        <w:i/>
        <w:sz w:val="20"/>
        <w:szCs w:val="32"/>
      </w:rPr>
      <w:t>DZP/KO/</w:t>
    </w:r>
    <w:r>
      <w:rPr>
        <w:rFonts w:ascii="Cambria" w:hAnsi="Cambria"/>
        <w:i/>
        <w:sz w:val="20"/>
        <w:szCs w:val="32"/>
        <w:lang w:val="pl-PL"/>
      </w:rPr>
      <w:t>……</w:t>
    </w:r>
    <w:r w:rsidR="00C43EA9" w:rsidRPr="00592290">
      <w:rPr>
        <w:rFonts w:ascii="Cambria" w:hAnsi="Cambria"/>
        <w:i/>
        <w:sz w:val="20"/>
        <w:szCs w:val="32"/>
      </w:rPr>
      <w:t>/20</w:t>
    </w:r>
    <w:r w:rsidR="0045084C">
      <w:rPr>
        <w:rFonts w:ascii="Cambria" w:hAnsi="Cambria"/>
        <w:i/>
        <w:sz w:val="20"/>
        <w:szCs w:val="32"/>
      </w:rPr>
      <w:t>20</w:t>
    </w:r>
  </w:p>
  <w:p w14:paraId="0586B366" w14:textId="77777777" w:rsidR="00C43EA9" w:rsidRDefault="00C43E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C1D82A3A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24198A"/>
    <w:multiLevelType w:val="hybridMultilevel"/>
    <w:tmpl w:val="DF2C1B06"/>
    <w:lvl w:ilvl="0" w:tplc="DE7C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50A1C4C">
      <w:start w:val="1"/>
      <w:numFmt w:val="lowerLetter"/>
      <w:lvlText w:val="%3)"/>
      <w:lvlJc w:val="right"/>
      <w:pPr>
        <w:ind w:left="1800" w:hanging="180"/>
      </w:pPr>
      <w:rPr>
        <w:rFonts w:ascii="Bookman Old Style" w:eastAsia="Times New Roman" w:hAnsi="Bookman Old Style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85AA3"/>
    <w:multiLevelType w:val="hybridMultilevel"/>
    <w:tmpl w:val="ADE6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C0C00"/>
    <w:multiLevelType w:val="hybridMultilevel"/>
    <w:tmpl w:val="BD34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D7F32"/>
    <w:multiLevelType w:val="hybridMultilevel"/>
    <w:tmpl w:val="3DE633A2"/>
    <w:lvl w:ilvl="0" w:tplc="4DC2A206">
      <w:start w:val="1"/>
      <w:numFmt w:val="lowerLetter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B6242"/>
    <w:multiLevelType w:val="hybridMultilevel"/>
    <w:tmpl w:val="8A0C7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F0E6B"/>
    <w:multiLevelType w:val="hybridMultilevel"/>
    <w:tmpl w:val="80A4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752C4"/>
    <w:multiLevelType w:val="hybridMultilevel"/>
    <w:tmpl w:val="7CDE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47125"/>
    <w:multiLevelType w:val="hybridMultilevel"/>
    <w:tmpl w:val="372E2C48"/>
    <w:lvl w:ilvl="0" w:tplc="0DD02C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C430831"/>
    <w:multiLevelType w:val="hybridMultilevel"/>
    <w:tmpl w:val="E4DC8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31C90"/>
    <w:multiLevelType w:val="hybridMultilevel"/>
    <w:tmpl w:val="27A8CC46"/>
    <w:lvl w:ilvl="0" w:tplc="0FC42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92442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24AB2"/>
    <w:multiLevelType w:val="hybridMultilevel"/>
    <w:tmpl w:val="A5E8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80BFC"/>
    <w:multiLevelType w:val="hybridMultilevel"/>
    <w:tmpl w:val="AF143B68"/>
    <w:lvl w:ilvl="0" w:tplc="847A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3626E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Arial Narrow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9392F5E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20336"/>
    <w:multiLevelType w:val="hybridMultilevel"/>
    <w:tmpl w:val="E02E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26A82"/>
    <w:multiLevelType w:val="hybridMultilevel"/>
    <w:tmpl w:val="0646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46993"/>
    <w:multiLevelType w:val="hybridMultilevel"/>
    <w:tmpl w:val="E75A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277D5"/>
    <w:multiLevelType w:val="hybridMultilevel"/>
    <w:tmpl w:val="06789A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6FFF6A4F"/>
    <w:multiLevelType w:val="hybridMultilevel"/>
    <w:tmpl w:val="749E3EFA"/>
    <w:lvl w:ilvl="0" w:tplc="7EB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5D8C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02E1C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965E05"/>
    <w:multiLevelType w:val="hybridMultilevel"/>
    <w:tmpl w:val="685E7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F913FFF"/>
    <w:multiLevelType w:val="hybridMultilevel"/>
    <w:tmpl w:val="7F8C87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4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2"/>
  </w:num>
  <w:num w:numId="7">
    <w:abstractNumId w:val="12"/>
  </w:num>
  <w:num w:numId="8">
    <w:abstractNumId w:val="28"/>
  </w:num>
  <w:num w:numId="9">
    <w:abstractNumId w:val="27"/>
  </w:num>
  <w:num w:numId="10">
    <w:abstractNumId w:val="18"/>
  </w:num>
  <w:num w:numId="11">
    <w:abstractNumId w:val="26"/>
  </w:num>
  <w:num w:numId="12">
    <w:abstractNumId w:val="25"/>
  </w:num>
  <w:num w:numId="13">
    <w:abstractNumId w:val="15"/>
  </w:num>
  <w:num w:numId="14">
    <w:abstractNumId w:val="21"/>
  </w:num>
  <w:num w:numId="15">
    <w:abstractNumId w:val="17"/>
  </w:num>
  <w:num w:numId="16">
    <w:abstractNumId w:val="19"/>
  </w:num>
  <w:num w:numId="17">
    <w:abstractNumId w:val="29"/>
  </w:num>
  <w:num w:numId="18">
    <w:abstractNumId w:val="16"/>
  </w:num>
  <w:num w:numId="19">
    <w:abstractNumId w:val="23"/>
  </w:num>
  <w:num w:numId="20">
    <w:abstractNumId w:val="20"/>
  </w:num>
  <w:num w:numId="21">
    <w:abstractNumId w:val="13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39"/>
    <w:rsid w:val="00005149"/>
    <w:rsid w:val="00006748"/>
    <w:rsid w:val="000211FC"/>
    <w:rsid w:val="000223F6"/>
    <w:rsid w:val="00024C15"/>
    <w:rsid w:val="00031B75"/>
    <w:rsid w:val="000364FC"/>
    <w:rsid w:val="00040195"/>
    <w:rsid w:val="00052162"/>
    <w:rsid w:val="00061516"/>
    <w:rsid w:val="000718F9"/>
    <w:rsid w:val="00072DB2"/>
    <w:rsid w:val="000750E5"/>
    <w:rsid w:val="000763A8"/>
    <w:rsid w:val="000768FB"/>
    <w:rsid w:val="0009576B"/>
    <w:rsid w:val="0009644E"/>
    <w:rsid w:val="000973ED"/>
    <w:rsid w:val="000B15FC"/>
    <w:rsid w:val="000B5017"/>
    <w:rsid w:val="000C459E"/>
    <w:rsid w:val="000C5DBA"/>
    <w:rsid w:val="000D4E62"/>
    <w:rsid w:val="000F70CA"/>
    <w:rsid w:val="000F7E33"/>
    <w:rsid w:val="00104A37"/>
    <w:rsid w:val="00104E3F"/>
    <w:rsid w:val="001146E2"/>
    <w:rsid w:val="001159F8"/>
    <w:rsid w:val="00117D0B"/>
    <w:rsid w:val="00124B6C"/>
    <w:rsid w:val="00124D75"/>
    <w:rsid w:val="001256F3"/>
    <w:rsid w:val="001313E7"/>
    <w:rsid w:val="001476AB"/>
    <w:rsid w:val="00155BCA"/>
    <w:rsid w:val="0016105C"/>
    <w:rsid w:val="001631D0"/>
    <w:rsid w:val="00166852"/>
    <w:rsid w:val="00177624"/>
    <w:rsid w:val="00187D18"/>
    <w:rsid w:val="001B558B"/>
    <w:rsid w:val="001B61CF"/>
    <w:rsid w:val="001C5CF4"/>
    <w:rsid w:val="001D4056"/>
    <w:rsid w:val="001D444B"/>
    <w:rsid w:val="001E07F7"/>
    <w:rsid w:val="001E7600"/>
    <w:rsid w:val="001F62B4"/>
    <w:rsid w:val="00204161"/>
    <w:rsid w:val="00205954"/>
    <w:rsid w:val="00205F83"/>
    <w:rsid w:val="002072C9"/>
    <w:rsid w:val="00224B6B"/>
    <w:rsid w:val="00242484"/>
    <w:rsid w:val="0024325A"/>
    <w:rsid w:val="00261C90"/>
    <w:rsid w:val="00263A05"/>
    <w:rsid w:val="002644C3"/>
    <w:rsid w:val="00264D69"/>
    <w:rsid w:val="002978A5"/>
    <w:rsid w:val="002A3A58"/>
    <w:rsid w:val="002A61A7"/>
    <w:rsid w:val="002A6226"/>
    <w:rsid w:val="002B5A4A"/>
    <w:rsid w:val="002D5FF7"/>
    <w:rsid w:val="002F4FD6"/>
    <w:rsid w:val="00302BF8"/>
    <w:rsid w:val="00304813"/>
    <w:rsid w:val="00317070"/>
    <w:rsid w:val="0032092A"/>
    <w:rsid w:val="00321202"/>
    <w:rsid w:val="0032516F"/>
    <w:rsid w:val="00326414"/>
    <w:rsid w:val="00326C1E"/>
    <w:rsid w:val="00327525"/>
    <w:rsid w:val="00344F31"/>
    <w:rsid w:val="00345813"/>
    <w:rsid w:val="00346B92"/>
    <w:rsid w:val="003533D5"/>
    <w:rsid w:val="003548A6"/>
    <w:rsid w:val="00363337"/>
    <w:rsid w:val="0037274B"/>
    <w:rsid w:val="003861EA"/>
    <w:rsid w:val="003944D6"/>
    <w:rsid w:val="00396088"/>
    <w:rsid w:val="003A27C3"/>
    <w:rsid w:val="003B19A4"/>
    <w:rsid w:val="003C56F7"/>
    <w:rsid w:val="003C7BD9"/>
    <w:rsid w:val="003D2E76"/>
    <w:rsid w:val="003D376C"/>
    <w:rsid w:val="003D5A99"/>
    <w:rsid w:val="003D5E93"/>
    <w:rsid w:val="003E2233"/>
    <w:rsid w:val="003E7666"/>
    <w:rsid w:val="0040101E"/>
    <w:rsid w:val="00401F7A"/>
    <w:rsid w:val="004033CC"/>
    <w:rsid w:val="00403F1C"/>
    <w:rsid w:val="00413EB6"/>
    <w:rsid w:val="004162A3"/>
    <w:rsid w:val="00416B16"/>
    <w:rsid w:val="00416C8C"/>
    <w:rsid w:val="00422332"/>
    <w:rsid w:val="00423147"/>
    <w:rsid w:val="004249BB"/>
    <w:rsid w:val="00426446"/>
    <w:rsid w:val="00436AAB"/>
    <w:rsid w:val="00437508"/>
    <w:rsid w:val="00437BF3"/>
    <w:rsid w:val="00447849"/>
    <w:rsid w:val="0045084C"/>
    <w:rsid w:val="00450CD1"/>
    <w:rsid w:val="0045388C"/>
    <w:rsid w:val="00455C91"/>
    <w:rsid w:val="00456E75"/>
    <w:rsid w:val="004570CC"/>
    <w:rsid w:val="004602EB"/>
    <w:rsid w:val="00467503"/>
    <w:rsid w:val="0049100D"/>
    <w:rsid w:val="00494E29"/>
    <w:rsid w:val="0049521D"/>
    <w:rsid w:val="004A1381"/>
    <w:rsid w:val="004B6615"/>
    <w:rsid w:val="004C479A"/>
    <w:rsid w:val="004D37A4"/>
    <w:rsid w:val="004D6696"/>
    <w:rsid w:val="004F546B"/>
    <w:rsid w:val="004F78F4"/>
    <w:rsid w:val="00522813"/>
    <w:rsid w:val="005340C5"/>
    <w:rsid w:val="0054573A"/>
    <w:rsid w:val="005518E2"/>
    <w:rsid w:val="00553B8B"/>
    <w:rsid w:val="00586138"/>
    <w:rsid w:val="00587336"/>
    <w:rsid w:val="00587BD6"/>
    <w:rsid w:val="00592290"/>
    <w:rsid w:val="00597E52"/>
    <w:rsid w:val="005A40E5"/>
    <w:rsid w:val="005B3961"/>
    <w:rsid w:val="005B7B98"/>
    <w:rsid w:val="005C485C"/>
    <w:rsid w:val="005C4BA3"/>
    <w:rsid w:val="005D0901"/>
    <w:rsid w:val="005D6C49"/>
    <w:rsid w:val="005E3F80"/>
    <w:rsid w:val="005E5919"/>
    <w:rsid w:val="006012E9"/>
    <w:rsid w:val="00605F5A"/>
    <w:rsid w:val="00617534"/>
    <w:rsid w:val="006276A0"/>
    <w:rsid w:val="00635930"/>
    <w:rsid w:val="00636B9E"/>
    <w:rsid w:val="00637A34"/>
    <w:rsid w:val="00642D78"/>
    <w:rsid w:val="00645FD6"/>
    <w:rsid w:val="00650C61"/>
    <w:rsid w:val="006548CB"/>
    <w:rsid w:val="006556FB"/>
    <w:rsid w:val="00662118"/>
    <w:rsid w:val="006666D5"/>
    <w:rsid w:val="00672106"/>
    <w:rsid w:val="00676554"/>
    <w:rsid w:val="00684D15"/>
    <w:rsid w:val="00685AD9"/>
    <w:rsid w:val="006942D6"/>
    <w:rsid w:val="006B14AB"/>
    <w:rsid w:val="006B6E9B"/>
    <w:rsid w:val="006B71EF"/>
    <w:rsid w:val="006C1A18"/>
    <w:rsid w:val="006C333D"/>
    <w:rsid w:val="006E493E"/>
    <w:rsid w:val="00703A63"/>
    <w:rsid w:val="00703F9F"/>
    <w:rsid w:val="00710C38"/>
    <w:rsid w:val="00712CC9"/>
    <w:rsid w:val="00713DA0"/>
    <w:rsid w:val="00714154"/>
    <w:rsid w:val="00716D48"/>
    <w:rsid w:val="007351B1"/>
    <w:rsid w:val="00735A13"/>
    <w:rsid w:val="00737E43"/>
    <w:rsid w:val="00742806"/>
    <w:rsid w:val="00742999"/>
    <w:rsid w:val="00751351"/>
    <w:rsid w:val="00767426"/>
    <w:rsid w:val="00786A39"/>
    <w:rsid w:val="007A4645"/>
    <w:rsid w:val="007A7B1F"/>
    <w:rsid w:val="007B30AF"/>
    <w:rsid w:val="007B3ECC"/>
    <w:rsid w:val="007B4FF8"/>
    <w:rsid w:val="007B56F2"/>
    <w:rsid w:val="007C46B3"/>
    <w:rsid w:val="007E284F"/>
    <w:rsid w:val="007F2110"/>
    <w:rsid w:val="007F2436"/>
    <w:rsid w:val="007F41B9"/>
    <w:rsid w:val="007F52DA"/>
    <w:rsid w:val="007F5DF1"/>
    <w:rsid w:val="00803170"/>
    <w:rsid w:val="00821704"/>
    <w:rsid w:val="00821ED7"/>
    <w:rsid w:val="00822C2C"/>
    <w:rsid w:val="00823736"/>
    <w:rsid w:val="00830EF8"/>
    <w:rsid w:val="00832CA2"/>
    <w:rsid w:val="00833E83"/>
    <w:rsid w:val="00840D92"/>
    <w:rsid w:val="00841883"/>
    <w:rsid w:val="00844FAD"/>
    <w:rsid w:val="00852174"/>
    <w:rsid w:val="00854C92"/>
    <w:rsid w:val="008563AB"/>
    <w:rsid w:val="008575C3"/>
    <w:rsid w:val="00872776"/>
    <w:rsid w:val="00874E76"/>
    <w:rsid w:val="00880618"/>
    <w:rsid w:val="0088305E"/>
    <w:rsid w:val="0088448D"/>
    <w:rsid w:val="00886F9F"/>
    <w:rsid w:val="008A0BAA"/>
    <w:rsid w:val="008A1D13"/>
    <w:rsid w:val="008A2A8B"/>
    <w:rsid w:val="008A549A"/>
    <w:rsid w:val="008C201A"/>
    <w:rsid w:val="008C3809"/>
    <w:rsid w:val="008D4D9A"/>
    <w:rsid w:val="008D67E9"/>
    <w:rsid w:val="008E0BB9"/>
    <w:rsid w:val="008E5528"/>
    <w:rsid w:val="008E5999"/>
    <w:rsid w:val="008F2BBD"/>
    <w:rsid w:val="008F38F2"/>
    <w:rsid w:val="008F563A"/>
    <w:rsid w:val="00905DF3"/>
    <w:rsid w:val="009201D8"/>
    <w:rsid w:val="00926544"/>
    <w:rsid w:val="0093128D"/>
    <w:rsid w:val="00931393"/>
    <w:rsid w:val="00943DA3"/>
    <w:rsid w:val="00954F79"/>
    <w:rsid w:val="009607FF"/>
    <w:rsid w:val="00962460"/>
    <w:rsid w:val="00972457"/>
    <w:rsid w:val="00973DB4"/>
    <w:rsid w:val="00991229"/>
    <w:rsid w:val="009A760D"/>
    <w:rsid w:val="009B03B2"/>
    <w:rsid w:val="009B184C"/>
    <w:rsid w:val="009B6CE7"/>
    <w:rsid w:val="009C3287"/>
    <w:rsid w:val="009D7803"/>
    <w:rsid w:val="009E64CA"/>
    <w:rsid w:val="009F3E4B"/>
    <w:rsid w:val="009F6902"/>
    <w:rsid w:val="00A122B7"/>
    <w:rsid w:val="00A21188"/>
    <w:rsid w:val="00A30172"/>
    <w:rsid w:val="00A33FD5"/>
    <w:rsid w:val="00A35FB5"/>
    <w:rsid w:val="00A4332B"/>
    <w:rsid w:val="00A46F00"/>
    <w:rsid w:val="00A5770F"/>
    <w:rsid w:val="00A615A0"/>
    <w:rsid w:val="00A662A5"/>
    <w:rsid w:val="00A66BC8"/>
    <w:rsid w:val="00A84E71"/>
    <w:rsid w:val="00A928E5"/>
    <w:rsid w:val="00AB1C8D"/>
    <w:rsid w:val="00AB205C"/>
    <w:rsid w:val="00AB4CFF"/>
    <w:rsid w:val="00AB659F"/>
    <w:rsid w:val="00AD5640"/>
    <w:rsid w:val="00AE25EA"/>
    <w:rsid w:val="00AE3215"/>
    <w:rsid w:val="00AF0269"/>
    <w:rsid w:val="00AF7E35"/>
    <w:rsid w:val="00B03792"/>
    <w:rsid w:val="00B13775"/>
    <w:rsid w:val="00B177B4"/>
    <w:rsid w:val="00B179FB"/>
    <w:rsid w:val="00B30CCF"/>
    <w:rsid w:val="00B31D86"/>
    <w:rsid w:val="00B3507E"/>
    <w:rsid w:val="00B44552"/>
    <w:rsid w:val="00B551DF"/>
    <w:rsid w:val="00B670DE"/>
    <w:rsid w:val="00B7370C"/>
    <w:rsid w:val="00B74541"/>
    <w:rsid w:val="00B81D48"/>
    <w:rsid w:val="00B90684"/>
    <w:rsid w:val="00B951BF"/>
    <w:rsid w:val="00BA5BD3"/>
    <w:rsid w:val="00BB0A16"/>
    <w:rsid w:val="00BB379D"/>
    <w:rsid w:val="00BB5891"/>
    <w:rsid w:val="00BC45F2"/>
    <w:rsid w:val="00BC54A2"/>
    <w:rsid w:val="00BD37A3"/>
    <w:rsid w:val="00BE1E25"/>
    <w:rsid w:val="00BF5114"/>
    <w:rsid w:val="00C0060A"/>
    <w:rsid w:val="00C04A65"/>
    <w:rsid w:val="00C0713C"/>
    <w:rsid w:val="00C07A2E"/>
    <w:rsid w:val="00C159A8"/>
    <w:rsid w:val="00C33C01"/>
    <w:rsid w:val="00C33F4F"/>
    <w:rsid w:val="00C43EA9"/>
    <w:rsid w:val="00C500F2"/>
    <w:rsid w:val="00C50A4B"/>
    <w:rsid w:val="00C53383"/>
    <w:rsid w:val="00C65B4F"/>
    <w:rsid w:val="00C741C7"/>
    <w:rsid w:val="00C767AF"/>
    <w:rsid w:val="00C774CE"/>
    <w:rsid w:val="00C77A72"/>
    <w:rsid w:val="00C80324"/>
    <w:rsid w:val="00C80740"/>
    <w:rsid w:val="00C81094"/>
    <w:rsid w:val="00C81487"/>
    <w:rsid w:val="00C85505"/>
    <w:rsid w:val="00C909F4"/>
    <w:rsid w:val="00C96233"/>
    <w:rsid w:val="00CB39F2"/>
    <w:rsid w:val="00CB56AE"/>
    <w:rsid w:val="00CB664B"/>
    <w:rsid w:val="00CC147D"/>
    <w:rsid w:val="00CD0C8A"/>
    <w:rsid w:val="00CD2961"/>
    <w:rsid w:val="00CD388B"/>
    <w:rsid w:val="00CD51E5"/>
    <w:rsid w:val="00CE04B2"/>
    <w:rsid w:val="00CF2843"/>
    <w:rsid w:val="00CF643C"/>
    <w:rsid w:val="00D32067"/>
    <w:rsid w:val="00D33A18"/>
    <w:rsid w:val="00D42D3D"/>
    <w:rsid w:val="00D45FFB"/>
    <w:rsid w:val="00D47F67"/>
    <w:rsid w:val="00D57EAF"/>
    <w:rsid w:val="00D6189F"/>
    <w:rsid w:val="00D70CFB"/>
    <w:rsid w:val="00D75A28"/>
    <w:rsid w:val="00D76963"/>
    <w:rsid w:val="00D8243F"/>
    <w:rsid w:val="00D851A0"/>
    <w:rsid w:val="00D92284"/>
    <w:rsid w:val="00DA5628"/>
    <w:rsid w:val="00DA7ED3"/>
    <w:rsid w:val="00DD3A10"/>
    <w:rsid w:val="00DD6AF8"/>
    <w:rsid w:val="00DD76A9"/>
    <w:rsid w:val="00DE6E8E"/>
    <w:rsid w:val="00DF3AD6"/>
    <w:rsid w:val="00DF577C"/>
    <w:rsid w:val="00E0386E"/>
    <w:rsid w:val="00E03CD7"/>
    <w:rsid w:val="00E065E0"/>
    <w:rsid w:val="00E1107C"/>
    <w:rsid w:val="00E17D8C"/>
    <w:rsid w:val="00E23872"/>
    <w:rsid w:val="00E25AF7"/>
    <w:rsid w:val="00E27A6C"/>
    <w:rsid w:val="00E300FF"/>
    <w:rsid w:val="00E36A3D"/>
    <w:rsid w:val="00E41583"/>
    <w:rsid w:val="00E430AE"/>
    <w:rsid w:val="00E509EF"/>
    <w:rsid w:val="00E54CC3"/>
    <w:rsid w:val="00E612EC"/>
    <w:rsid w:val="00E616BF"/>
    <w:rsid w:val="00E62536"/>
    <w:rsid w:val="00E75E84"/>
    <w:rsid w:val="00E7795C"/>
    <w:rsid w:val="00E811D8"/>
    <w:rsid w:val="00E83A9C"/>
    <w:rsid w:val="00E92B94"/>
    <w:rsid w:val="00E93A6F"/>
    <w:rsid w:val="00EB1A70"/>
    <w:rsid w:val="00EC1407"/>
    <w:rsid w:val="00EC18B1"/>
    <w:rsid w:val="00EC2DFF"/>
    <w:rsid w:val="00EC65A3"/>
    <w:rsid w:val="00EC7BC4"/>
    <w:rsid w:val="00ED4A2C"/>
    <w:rsid w:val="00EE2574"/>
    <w:rsid w:val="00EE31C9"/>
    <w:rsid w:val="00EE518C"/>
    <w:rsid w:val="00EF3941"/>
    <w:rsid w:val="00F00301"/>
    <w:rsid w:val="00F0223B"/>
    <w:rsid w:val="00F16F63"/>
    <w:rsid w:val="00F24477"/>
    <w:rsid w:val="00F30B7F"/>
    <w:rsid w:val="00F3236A"/>
    <w:rsid w:val="00F44F0F"/>
    <w:rsid w:val="00F44F2E"/>
    <w:rsid w:val="00F57F79"/>
    <w:rsid w:val="00F63592"/>
    <w:rsid w:val="00F63834"/>
    <w:rsid w:val="00F70D96"/>
    <w:rsid w:val="00F80358"/>
    <w:rsid w:val="00F80AEA"/>
    <w:rsid w:val="00F8161E"/>
    <w:rsid w:val="00F906F6"/>
    <w:rsid w:val="00F964BD"/>
    <w:rsid w:val="00F97B73"/>
    <w:rsid w:val="00FA40F2"/>
    <w:rsid w:val="00FB27E9"/>
    <w:rsid w:val="00FB3CD2"/>
    <w:rsid w:val="00FB5D54"/>
    <w:rsid w:val="00FD0188"/>
    <w:rsid w:val="00FE2A45"/>
    <w:rsid w:val="00FE6BE8"/>
    <w:rsid w:val="00FF093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86B2D5"/>
  <w15:docId w15:val="{47F5AFEA-5282-4101-B487-AB3256C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6A3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A39"/>
    <w:pPr>
      <w:keepNext/>
      <w:widowControl w:val="0"/>
      <w:numPr>
        <w:numId w:val="1"/>
      </w:numPr>
      <w:overflowPunct w:val="0"/>
      <w:autoSpaceDE w:val="0"/>
      <w:spacing w:line="360" w:lineRule="auto"/>
      <w:jc w:val="both"/>
      <w:textAlignment w:val="baseline"/>
      <w:outlineLvl w:val="0"/>
    </w:pPr>
    <w:rPr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A39"/>
    <w:pPr>
      <w:jc w:val="both"/>
    </w:pPr>
    <w:rPr>
      <w:rFonts w:ascii="Bookman Old Style" w:hAnsi="Bookman Old Style"/>
      <w:sz w:val="22"/>
      <w:szCs w:val="22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786A39"/>
    <w:rPr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qFormat/>
    <w:rsid w:val="00786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A39"/>
    <w:rPr>
      <w:rFonts w:ascii="Cambria" w:hAnsi="Cambria"/>
      <w:b/>
      <w:bCs/>
      <w:kern w:val="28"/>
      <w:sz w:val="32"/>
      <w:szCs w:val="32"/>
      <w:lang w:val="pl-PL" w:eastAsia="ar-SA" w:bidi="ar-SA"/>
    </w:rPr>
  </w:style>
  <w:style w:type="character" w:customStyle="1" w:styleId="Nagwek1Znak">
    <w:name w:val="Nagłówek 1 Znak"/>
    <w:link w:val="Nagwek1"/>
    <w:rsid w:val="00205954"/>
    <w:rPr>
      <w:sz w:val="24"/>
      <w:lang w:val="x-none" w:eastAsia="ar-SA"/>
    </w:rPr>
  </w:style>
  <w:style w:type="character" w:customStyle="1" w:styleId="TekstpodstawowyZnak">
    <w:name w:val="Tekst podstawowy Znak"/>
    <w:link w:val="Tekstpodstawowy"/>
    <w:rsid w:val="00205954"/>
    <w:rPr>
      <w:rFonts w:ascii="Bookman Old Style" w:hAnsi="Bookman Old Style"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05954"/>
    <w:rPr>
      <w:lang w:eastAsia="ar-SA"/>
    </w:rPr>
  </w:style>
  <w:style w:type="paragraph" w:styleId="Nagwek">
    <w:name w:val="header"/>
    <w:basedOn w:val="Normalny"/>
    <w:link w:val="Nagwek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8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81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922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9229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432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3E76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E7666"/>
    <w:rPr>
      <w:sz w:val="16"/>
      <w:szCs w:val="16"/>
      <w:lang w:eastAsia="ar-SA"/>
    </w:rPr>
  </w:style>
  <w:style w:type="paragraph" w:styleId="Tekstblokowy">
    <w:name w:val="Block Text"/>
    <w:basedOn w:val="Normalny"/>
    <w:rsid w:val="003E7666"/>
    <w:pPr>
      <w:suppressAutoHyphens w:val="0"/>
      <w:autoSpaceDE w:val="0"/>
      <w:autoSpaceDN w:val="0"/>
      <w:adjustRightInd w:val="0"/>
      <w:ind w:left="150" w:right="-426"/>
    </w:pPr>
    <w:rPr>
      <w:rFonts w:ascii="Arial Narrow" w:hAnsi="Arial Narrow" w:cs="Arial Narrow"/>
      <w:lang w:eastAsia="pl-PL"/>
    </w:rPr>
  </w:style>
  <w:style w:type="paragraph" w:customStyle="1" w:styleId="Tekstblokowy1">
    <w:name w:val="Tekst blokowy1"/>
    <w:basedOn w:val="Normalny"/>
    <w:rsid w:val="003E7666"/>
    <w:pPr>
      <w:autoSpaceDE w:val="0"/>
      <w:ind w:left="150" w:right="-426"/>
    </w:pPr>
    <w:rPr>
      <w:rFonts w:ascii="Arial Narrow" w:hAnsi="Arial Narrow" w:cs="Arial Narrow"/>
    </w:rPr>
  </w:style>
  <w:style w:type="paragraph" w:styleId="Tekstpodstawowywcity">
    <w:name w:val="Body Text Indent"/>
    <w:basedOn w:val="Normalny"/>
    <w:link w:val="TekstpodstawowywcityZnak"/>
    <w:rsid w:val="00AE25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25EA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F83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F83"/>
  </w:style>
  <w:style w:type="paragraph" w:customStyle="1" w:styleId="Tekstpodstawowy31">
    <w:name w:val="Tekst podstawowy 31"/>
    <w:basedOn w:val="Normalny"/>
    <w:rsid w:val="009D7803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396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FE6B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E6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6BE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6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6BE8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2929</Words>
  <Characters>17576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DZP/KO/…/2010</vt:lpstr>
    </vt:vector>
  </TitlesOfParts>
  <Company>Samodzielny Publ. Zespół Szpitali Pulm.-Reum. w Kup</Company>
  <LinksUpToDate>false</LinksUpToDate>
  <CharactersWithSpaces>20465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DZP/KO/…/2010</dc:title>
  <dc:creator>Andrzej Bunio</dc:creator>
  <cp:lastModifiedBy>Ewa Jonienc</cp:lastModifiedBy>
  <cp:revision>46</cp:revision>
  <cp:lastPrinted>2020-07-06T11:00:00Z</cp:lastPrinted>
  <dcterms:created xsi:type="dcterms:W3CDTF">2016-09-27T10:13:00Z</dcterms:created>
  <dcterms:modified xsi:type="dcterms:W3CDTF">2020-07-06T11:00:00Z</dcterms:modified>
</cp:coreProperties>
</file>