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B2D5" w14:textId="5EDF9482" w:rsidR="00205954" w:rsidRPr="00F05C74" w:rsidRDefault="0049100D" w:rsidP="00EB1A70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  <w:lang w:val="pl-PL"/>
        </w:rPr>
      </w:pPr>
      <w:r w:rsidRPr="00EB1A70">
        <w:rPr>
          <w:rFonts w:ascii="Bookman Old Style" w:hAnsi="Bookman Old Style"/>
          <w:b/>
          <w:sz w:val="24"/>
        </w:rPr>
        <w:t>Umow</w:t>
      </w:r>
      <w:r w:rsidR="004C479A" w:rsidRPr="00EB1A70">
        <w:rPr>
          <w:rFonts w:ascii="Bookman Old Style" w:hAnsi="Bookman Old Style"/>
          <w:b/>
          <w:sz w:val="24"/>
          <w:lang w:val="pl-PL"/>
        </w:rPr>
        <w:t xml:space="preserve">a </w:t>
      </w:r>
      <w:r w:rsidR="00205954" w:rsidRPr="00EB1A70">
        <w:rPr>
          <w:rFonts w:ascii="Bookman Old Style" w:hAnsi="Bookman Old Style"/>
          <w:b/>
          <w:sz w:val="24"/>
        </w:rPr>
        <w:t xml:space="preserve">Nr </w:t>
      </w:r>
      <w:r w:rsidR="00592290" w:rsidRPr="00EB1A70">
        <w:rPr>
          <w:rFonts w:ascii="Bookman Old Style" w:hAnsi="Bookman Old Style"/>
          <w:b/>
          <w:sz w:val="24"/>
        </w:rPr>
        <w:t>DZP</w:t>
      </w:r>
      <w:r w:rsidR="00E75E84" w:rsidRPr="00EB1A70">
        <w:rPr>
          <w:rFonts w:ascii="Bookman Old Style" w:hAnsi="Bookman Old Style"/>
          <w:b/>
          <w:sz w:val="24"/>
        </w:rPr>
        <w:t>/</w:t>
      </w:r>
      <w:r w:rsidR="00592290" w:rsidRPr="00EB1A70">
        <w:rPr>
          <w:rFonts w:ascii="Bookman Old Style" w:hAnsi="Bookman Old Style"/>
          <w:b/>
          <w:sz w:val="24"/>
        </w:rPr>
        <w:t>KO</w:t>
      </w:r>
      <w:r w:rsidR="00E75E84" w:rsidRPr="00EB1A70">
        <w:rPr>
          <w:rFonts w:ascii="Bookman Old Style" w:hAnsi="Bookman Old Style"/>
          <w:b/>
          <w:sz w:val="24"/>
        </w:rPr>
        <w:t>/</w:t>
      </w:r>
      <w:r w:rsidR="00D7210B">
        <w:rPr>
          <w:rFonts w:ascii="Bookman Old Style" w:hAnsi="Bookman Old Style"/>
          <w:b/>
          <w:sz w:val="24"/>
          <w:lang w:val="pl-PL"/>
        </w:rPr>
        <w:t>……</w:t>
      </w:r>
      <w:r w:rsidR="00592290" w:rsidRPr="00EB1A70">
        <w:rPr>
          <w:rFonts w:ascii="Bookman Old Style" w:hAnsi="Bookman Old Style"/>
          <w:b/>
          <w:sz w:val="24"/>
        </w:rPr>
        <w:t>/20</w:t>
      </w:r>
      <w:r w:rsidR="00F05C74">
        <w:rPr>
          <w:rFonts w:ascii="Bookman Old Style" w:hAnsi="Bookman Old Style"/>
          <w:b/>
          <w:sz w:val="24"/>
          <w:lang w:val="pl-PL"/>
        </w:rPr>
        <w:t>21</w:t>
      </w:r>
    </w:p>
    <w:p w14:paraId="0586B2D6" w14:textId="77777777" w:rsidR="00E75E84" w:rsidRPr="00EB1A70" w:rsidRDefault="00E75E84" w:rsidP="00EB1A70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</w:rPr>
      </w:pPr>
      <w:r w:rsidRPr="00EB1A70">
        <w:rPr>
          <w:rFonts w:ascii="Bookman Old Style" w:hAnsi="Bookman Old Style"/>
          <w:b/>
          <w:sz w:val="24"/>
        </w:rPr>
        <w:t xml:space="preserve">na </w:t>
      </w:r>
      <w:r w:rsidR="00E27A6C" w:rsidRPr="00EB1A70">
        <w:rPr>
          <w:rFonts w:ascii="Bookman Old Style" w:hAnsi="Bookman Old Style"/>
          <w:b/>
          <w:sz w:val="24"/>
        </w:rPr>
        <w:t>wykonywanie świadczeń zdrowotnych</w:t>
      </w:r>
    </w:p>
    <w:p w14:paraId="0586B2D7" w14:textId="741A786D" w:rsidR="00E75E84" w:rsidRPr="00EB1A70" w:rsidRDefault="00E62536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EB1A70">
        <w:rPr>
          <w:rFonts w:ascii="Bookman Old Style" w:hAnsi="Bookman Old Style"/>
          <w:b/>
          <w:szCs w:val="20"/>
        </w:rPr>
        <w:t>zawarta d</w:t>
      </w:r>
      <w:r w:rsidR="00E75E84" w:rsidRPr="00EB1A70">
        <w:rPr>
          <w:rFonts w:ascii="Bookman Old Style" w:hAnsi="Bookman Old Style"/>
          <w:b/>
          <w:szCs w:val="20"/>
        </w:rPr>
        <w:t>nia</w:t>
      </w:r>
      <w:r w:rsidR="00205954" w:rsidRPr="00EB1A70">
        <w:rPr>
          <w:rFonts w:ascii="Bookman Old Style" w:hAnsi="Bookman Old Style"/>
          <w:b/>
          <w:szCs w:val="20"/>
        </w:rPr>
        <w:t xml:space="preserve"> </w:t>
      </w:r>
      <w:r w:rsidR="00D7210B">
        <w:rPr>
          <w:rFonts w:ascii="Bookman Old Style" w:hAnsi="Bookman Old Style"/>
          <w:b/>
          <w:szCs w:val="20"/>
        </w:rPr>
        <w:t>…… ………………</w:t>
      </w:r>
      <w:r w:rsidR="00205954" w:rsidRPr="00EB1A70">
        <w:rPr>
          <w:rFonts w:ascii="Bookman Old Style" w:hAnsi="Bookman Old Style"/>
          <w:b/>
          <w:szCs w:val="20"/>
        </w:rPr>
        <w:t>20</w:t>
      </w:r>
      <w:r w:rsidR="00F05C74">
        <w:rPr>
          <w:rFonts w:ascii="Bookman Old Style" w:hAnsi="Bookman Old Style"/>
          <w:b/>
          <w:szCs w:val="20"/>
        </w:rPr>
        <w:t xml:space="preserve">21 </w:t>
      </w:r>
      <w:r w:rsidR="00205954" w:rsidRPr="00EB1A70">
        <w:rPr>
          <w:rFonts w:ascii="Bookman Old Style" w:hAnsi="Bookman Old Style"/>
          <w:b/>
          <w:szCs w:val="20"/>
        </w:rPr>
        <w:t>r.</w:t>
      </w:r>
      <w:r w:rsidR="00E75E84" w:rsidRPr="00EB1A70">
        <w:rPr>
          <w:rFonts w:ascii="Bookman Old Style" w:hAnsi="Bookman Old Style"/>
          <w:b/>
          <w:szCs w:val="20"/>
        </w:rPr>
        <w:t>,</w:t>
      </w:r>
      <w:r w:rsidR="00205954" w:rsidRPr="00EB1A70">
        <w:rPr>
          <w:rFonts w:ascii="Bookman Old Style" w:hAnsi="Bookman Old Style"/>
          <w:b/>
          <w:szCs w:val="20"/>
        </w:rPr>
        <w:t xml:space="preserve"> w Kup</w:t>
      </w:r>
    </w:p>
    <w:p w14:paraId="0586B2D9" w14:textId="77777777" w:rsidR="00261C90" w:rsidRPr="00EB1A70" w:rsidRDefault="00261C90" w:rsidP="00EB1A7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pomiędzy:</w:t>
      </w:r>
    </w:p>
    <w:p w14:paraId="40D76AE6" w14:textId="18C83383" w:rsidR="00E065E0" w:rsidRPr="00EB1A70" w:rsidRDefault="00E065E0" w:rsidP="00EB1A70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Bookman Old Style" w:hAnsi="Bookman Old Style"/>
          <w:sz w:val="20"/>
          <w:szCs w:val="20"/>
        </w:rPr>
      </w:pPr>
      <w:proofErr w:type="spellStart"/>
      <w:r w:rsidRPr="00EB1A70">
        <w:rPr>
          <w:rFonts w:ascii="Bookman Old Style" w:hAnsi="Bookman Old Style"/>
          <w:b/>
          <w:sz w:val="20"/>
          <w:szCs w:val="20"/>
        </w:rPr>
        <w:t>Stobrawskim</w:t>
      </w:r>
      <w:proofErr w:type="spellEnd"/>
      <w:r w:rsidRPr="00EB1A70">
        <w:rPr>
          <w:rFonts w:ascii="Bookman Old Style" w:hAnsi="Bookman Old Style"/>
          <w:b/>
          <w:sz w:val="20"/>
          <w:szCs w:val="20"/>
        </w:rPr>
        <w:t xml:space="preserve"> Centrum Medycznym Spółką z ograniczoną odpowiedzialnością                       z siedzibą w Kup</w:t>
      </w:r>
      <w:r w:rsidRPr="00EB1A70">
        <w:rPr>
          <w:rFonts w:ascii="Bookman Old Style" w:hAnsi="Bookman Old Style"/>
          <w:sz w:val="20"/>
          <w:szCs w:val="20"/>
        </w:rPr>
        <w:t>, adres: ul. Karola Miarki 14, 46-082 Kup, wpisaną przez Sąd Rejonowy               w Opolu Wydział VIII Gospodarczy Krajowego Rejestru Sądowego do rejestru przedsiębiorców pod numerem: 0000514922 posiadającą NIP: 9910498289 oraz REGON: 53093857, a także kap</w:t>
      </w:r>
      <w:r w:rsidR="000768FB" w:rsidRPr="00EB1A70">
        <w:rPr>
          <w:rFonts w:ascii="Bookman Old Style" w:hAnsi="Bookman Old Style"/>
          <w:sz w:val="20"/>
          <w:szCs w:val="20"/>
        </w:rPr>
        <w:t>itał zakładowy w wysokości: 11.9</w:t>
      </w:r>
      <w:r w:rsidRPr="00EB1A70">
        <w:rPr>
          <w:rFonts w:ascii="Bookman Old Style" w:hAnsi="Bookman Old Style"/>
          <w:sz w:val="20"/>
          <w:szCs w:val="20"/>
        </w:rPr>
        <w:t>00.000,00 zł w całości wniesiony,</w:t>
      </w:r>
    </w:p>
    <w:p w14:paraId="0586B2DB" w14:textId="4CEE4B18" w:rsidR="00264D69" w:rsidRPr="00EB1A70" w:rsidRDefault="00E065E0" w:rsidP="00EB1A70">
      <w:pPr>
        <w:tabs>
          <w:tab w:val="left" w:pos="284"/>
        </w:tabs>
        <w:spacing w:line="276" w:lineRule="auto"/>
        <w:contextualSpacing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reprezentowaną przez </w:t>
      </w:r>
      <w:r w:rsidR="001B6F71">
        <w:rPr>
          <w:rFonts w:ascii="Bookman Old Style" w:hAnsi="Bookman Old Style"/>
          <w:b/>
          <w:sz w:val="20"/>
          <w:szCs w:val="20"/>
        </w:rPr>
        <w:t xml:space="preserve">Sonię </w:t>
      </w:r>
      <w:proofErr w:type="spellStart"/>
      <w:r w:rsidR="001B6F71">
        <w:rPr>
          <w:rFonts w:ascii="Bookman Old Style" w:hAnsi="Bookman Old Style"/>
          <w:b/>
          <w:sz w:val="20"/>
          <w:szCs w:val="20"/>
        </w:rPr>
        <w:t>Cebulla</w:t>
      </w:r>
      <w:proofErr w:type="spellEnd"/>
      <w:r w:rsidR="001B6F71">
        <w:rPr>
          <w:rFonts w:ascii="Bookman Old Style" w:hAnsi="Bookman Old Style"/>
          <w:b/>
          <w:sz w:val="20"/>
          <w:szCs w:val="20"/>
        </w:rPr>
        <w:t xml:space="preserve"> - Prokurenta</w:t>
      </w:r>
      <w:r w:rsidR="00264D69" w:rsidRPr="00EB1A70">
        <w:rPr>
          <w:rFonts w:ascii="Bookman Old Style" w:hAnsi="Bookman Old Style"/>
          <w:sz w:val="20"/>
          <w:szCs w:val="20"/>
        </w:rPr>
        <w:t>,</w:t>
      </w:r>
    </w:p>
    <w:p w14:paraId="0586B2DC" w14:textId="77777777" w:rsidR="00261C90" w:rsidRPr="00EB1A70" w:rsidRDefault="00264D69" w:rsidP="00EB1A7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zwaną w treści umowy „</w:t>
      </w:r>
      <w:r w:rsidR="00D76963" w:rsidRPr="00EB1A70">
        <w:rPr>
          <w:rFonts w:ascii="Bookman Old Style" w:hAnsi="Bookman Old Style"/>
          <w:b/>
          <w:sz w:val="20"/>
          <w:szCs w:val="20"/>
        </w:rPr>
        <w:t>Udzielającym Z</w:t>
      </w:r>
      <w:r w:rsidR="00261C90" w:rsidRPr="00EB1A70">
        <w:rPr>
          <w:rFonts w:ascii="Bookman Old Style" w:hAnsi="Bookman Old Style"/>
          <w:b/>
          <w:sz w:val="20"/>
          <w:szCs w:val="20"/>
        </w:rPr>
        <w:t>amówienia</w:t>
      </w:r>
      <w:r w:rsidRPr="00EB1A70">
        <w:rPr>
          <w:rFonts w:ascii="Bookman Old Style" w:hAnsi="Bookman Old Style"/>
          <w:b/>
          <w:sz w:val="20"/>
          <w:szCs w:val="20"/>
        </w:rPr>
        <w:t>”</w:t>
      </w:r>
      <w:r w:rsidR="00261C90" w:rsidRPr="00EB1A70">
        <w:rPr>
          <w:rFonts w:ascii="Bookman Old Style" w:hAnsi="Bookman Old Style"/>
          <w:sz w:val="20"/>
          <w:szCs w:val="20"/>
        </w:rPr>
        <w:t>,</w:t>
      </w:r>
    </w:p>
    <w:p w14:paraId="0586B2DD" w14:textId="77777777" w:rsidR="00261C90" w:rsidRPr="00EB1A70" w:rsidRDefault="00261C90" w:rsidP="00EB1A7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a</w:t>
      </w:r>
    </w:p>
    <w:p w14:paraId="2F47131B" w14:textId="51B6925D" w:rsidR="00D7210B" w:rsidRPr="008124B7" w:rsidRDefault="00D7210B" w:rsidP="00D7210B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 w:cs="Arial Narrow"/>
          <w:b/>
          <w:sz w:val="20"/>
          <w:szCs w:val="20"/>
        </w:rPr>
        <w:t xml:space="preserve">……………, </w:t>
      </w:r>
      <w:r w:rsidRPr="008124B7">
        <w:rPr>
          <w:rFonts w:ascii="Bookman Old Style" w:hAnsi="Bookman Old Style" w:cs="Arial Narrow"/>
          <w:sz w:val="20"/>
          <w:szCs w:val="20"/>
        </w:rPr>
        <w:t xml:space="preserve">prowadzącym Prywatny Gabinet ………………, ul. ………, …………, posiadającym prawo wykonywania zawodu </w:t>
      </w:r>
      <w:r w:rsidRPr="008124B7">
        <w:rPr>
          <w:rFonts w:ascii="Bookman Old Style" w:hAnsi="Bookman Old Style" w:cs="Arial Narrow"/>
          <w:b/>
          <w:sz w:val="20"/>
          <w:szCs w:val="20"/>
        </w:rPr>
        <w:t>…………</w:t>
      </w:r>
      <w:r w:rsidRPr="008124B7">
        <w:rPr>
          <w:rFonts w:ascii="Bookman Old Style" w:hAnsi="Bookman Old Style" w:cs="Arial Narrow"/>
          <w:sz w:val="20"/>
          <w:szCs w:val="20"/>
        </w:rPr>
        <w:t>,</w:t>
      </w:r>
      <w:r w:rsidRPr="008124B7">
        <w:rPr>
          <w:rFonts w:ascii="Bookman Old Style" w:hAnsi="Bookman Old Style" w:cs="Arial Narrow"/>
          <w:b/>
          <w:sz w:val="20"/>
          <w:szCs w:val="20"/>
        </w:rPr>
        <w:t xml:space="preserve"> </w:t>
      </w:r>
      <w:r w:rsidRPr="008124B7">
        <w:rPr>
          <w:rFonts w:ascii="Bookman Old Style" w:hAnsi="Bookman Old Style" w:cs="Arial Narrow"/>
          <w:sz w:val="20"/>
          <w:szCs w:val="20"/>
        </w:rPr>
        <w:t xml:space="preserve">wpisanym do rejestru podmiotów wykonujących działalność leczniczą pod numerem księgi rejestrowej </w:t>
      </w:r>
      <w:r w:rsidRPr="008124B7">
        <w:rPr>
          <w:rFonts w:ascii="Bookman Old Style" w:hAnsi="Bookman Old Style" w:cs="Arial Narrow"/>
          <w:b/>
          <w:sz w:val="20"/>
          <w:szCs w:val="20"/>
        </w:rPr>
        <w:t>………………</w:t>
      </w:r>
      <w:r w:rsidRPr="008124B7">
        <w:rPr>
          <w:rFonts w:ascii="Bookman Old Style" w:hAnsi="Bookman Old Style" w:cs="Arial Narrow"/>
          <w:sz w:val="20"/>
          <w:szCs w:val="20"/>
        </w:rPr>
        <w:t>,</w:t>
      </w:r>
      <w:r w:rsidRPr="008124B7">
        <w:rPr>
          <w:rFonts w:ascii="Bookman Old Style" w:hAnsi="Bookman Old Style" w:cs="Arial Narrow"/>
          <w:b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 xml:space="preserve">posługującym się NIP: </w:t>
      </w:r>
      <w:r w:rsidRPr="008124B7">
        <w:rPr>
          <w:rStyle w:val="Pogrubienie"/>
          <w:rFonts w:ascii="Bookman Old Style" w:hAnsi="Bookman Old Style"/>
          <w:b w:val="0"/>
          <w:sz w:val="20"/>
          <w:szCs w:val="20"/>
        </w:rPr>
        <w:t xml:space="preserve">……………………… </w:t>
      </w:r>
      <w:r w:rsidRPr="008124B7">
        <w:rPr>
          <w:rFonts w:ascii="Bookman Old Style" w:hAnsi="Bookman Old Style"/>
          <w:sz w:val="20"/>
          <w:szCs w:val="20"/>
        </w:rPr>
        <w:t xml:space="preserve">oraz REGON: </w:t>
      </w:r>
      <w:r w:rsidRPr="008124B7">
        <w:rPr>
          <w:rStyle w:val="Pogrubienie"/>
          <w:rFonts w:ascii="Bookman Old Style" w:hAnsi="Bookman Old Style"/>
          <w:b w:val="0"/>
          <w:sz w:val="20"/>
          <w:szCs w:val="20"/>
        </w:rPr>
        <w:t>…………………………</w:t>
      </w:r>
      <w:r w:rsidRPr="008124B7">
        <w:rPr>
          <w:rFonts w:ascii="Bookman Old Style" w:hAnsi="Bookman Old Style"/>
          <w:sz w:val="20"/>
          <w:szCs w:val="20"/>
        </w:rPr>
        <w:t xml:space="preserve">, </w:t>
      </w:r>
    </w:p>
    <w:p w14:paraId="0586B2DF" w14:textId="54B4CFDE" w:rsidR="001B558B" w:rsidRPr="00EB1A70" w:rsidRDefault="00D7210B" w:rsidP="00D7210B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zwanym dalej </w:t>
      </w:r>
      <w:r w:rsidRPr="008124B7">
        <w:rPr>
          <w:rFonts w:ascii="Bookman Old Style" w:hAnsi="Bookman Old Style"/>
          <w:b/>
          <w:sz w:val="20"/>
          <w:szCs w:val="20"/>
        </w:rPr>
        <w:t>Przyjmującym Zamówienie</w:t>
      </w:r>
      <w:r w:rsidR="00D76963" w:rsidRPr="00EB1A70">
        <w:rPr>
          <w:rFonts w:ascii="Bookman Old Style" w:hAnsi="Bookman Old Style"/>
          <w:b/>
          <w:sz w:val="20"/>
          <w:szCs w:val="20"/>
        </w:rPr>
        <w:t>,</w:t>
      </w:r>
    </w:p>
    <w:p w14:paraId="684F505F" w14:textId="77777777" w:rsidR="00EB1A70" w:rsidRDefault="00EB1A70" w:rsidP="00EB1A70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</w:p>
    <w:p w14:paraId="77088FA9" w14:textId="77777777" w:rsidR="00D7210B" w:rsidRDefault="00D7210B" w:rsidP="00EB1A70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</w:p>
    <w:p w14:paraId="1E42351F" w14:textId="77777777" w:rsidR="001B6F71" w:rsidRPr="00EB1A70" w:rsidRDefault="001B6F71" w:rsidP="00EB1A70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</w:p>
    <w:p w14:paraId="0586B2E3" w14:textId="0CDDFC7C" w:rsidR="007F52DA" w:rsidRPr="00EB1A70" w:rsidRDefault="007F52DA" w:rsidP="00EB1A70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  <w:r w:rsidRPr="00EB1A70">
        <w:rPr>
          <w:rFonts w:ascii="Bookman Old Style" w:eastAsia="Bookman Old Style" w:hAnsi="Bookman Old Style"/>
          <w:sz w:val="20"/>
          <w:szCs w:val="20"/>
        </w:rPr>
        <w:t>stosownie do przepisów art. 26-27 ustawy z dnia 15 kwietnia 2011r. o działalności leczniczej (tekst jedn.: Dz. U. z 20</w:t>
      </w:r>
      <w:r w:rsidR="00F05C74">
        <w:rPr>
          <w:rFonts w:ascii="Bookman Old Style" w:eastAsia="Bookman Old Style" w:hAnsi="Bookman Old Style"/>
          <w:sz w:val="20"/>
          <w:szCs w:val="20"/>
        </w:rPr>
        <w:t xml:space="preserve">20 </w:t>
      </w:r>
      <w:r w:rsidRPr="00EB1A70">
        <w:rPr>
          <w:rFonts w:ascii="Bookman Old Style" w:eastAsia="Bookman Old Style" w:hAnsi="Bookman Old Style"/>
          <w:sz w:val="20"/>
          <w:szCs w:val="20"/>
        </w:rPr>
        <w:t xml:space="preserve">r. poz. </w:t>
      </w:r>
      <w:r w:rsidR="00F05C74">
        <w:rPr>
          <w:rFonts w:ascii="Bookman Old Style" w:eastAsia="Bookman Old Style" w:hAnsi="Bookman Old Style"/>
          <w:sz w:val="20"/>
          <w:szCs w:val="20"/>
        </w:rPr>
        <w:t>295</w:t>
      </w:r>
      <w:r w:rsidR="00124D75" w:rsidRPr="00EB1A70">
        <w:rPr>
          <w:rFonts w:ascii="Bookman Old Style" w:eastAsia="Bookman Old Style" w:hAnsi="Bookman Old Style"/>
          <w:sz w:val="20"/>
          <w:szCs w:val="20"/>
        </w:rPr>
        <w:t xml:space="preserve">z </w:t>
      </w:r>
      <w:proofErr w:type="spellStart"/>
      <w:r w:rsidR="00124D75" w:rsidRPr="00EB1A70">
        <w:rPr>
          <w:rFonts w:ascii="Bookman Old Style" w:eastAsia="Bookman Old Style" w:hAnsi="Bookman Old Style"/>
          <w:sz w:val="20"/>
          <w:szCs w:val="20"/>
        </w:rPr>
        <w:t>późn</w:t>
      </w:r>
      <w:proofErr w:type="spellEnd"/>
      <w:r w:rsidR="00124D75" w:rsidRPr="00EB1A70">
        <w:rPr>
          <w:rFonts w:ascii="Bookman Old Style" w:eastAsia="Bookman Old Style" w:hAnsi="Bookman Old Style"/>
          <w:sz w:val="20"/>
          <w:szCs w:val="20"/>
        </w:rPr>
        <w:t>. zm.</w:t>
      </w:r>
      <w:r w:rsidRPr="00EB1A70">
        <w:rPr>
          <w:rFonts w:ascii="Bookman Old Style" w:eastAsia="Bookman Old Style" w:hAnsi="Bookman Old Style"/>
          <w:sz w:val="20"/>
          <w:szCs w:val="20"/>
        </w:rPr>
        <w:t xml:space="preserve">), w wyniku przeprowadzenia konkursu ofert na wykonywanie świadczeń zdrowotnych w zakresie pełnienia obowiązków </w:t>
      </w:r>
      <w:r w:rsidR="00C65B4F" w:rsidRPr="00EB1A70">
        <w:rPr>
          <w:rFonts w:ascii="Bookman Old Style" w:eastAsia="Bookman Old Style" w:hAnsi="Bookman Old Style"/>
          <w:sz w:val="20"/>
          <w:szCs w:val="20"/>
        </w:rPr>
        <w:t>Zastępcy Kierownika Oddziału Szpitalnego</w:t>
      </w:r>
      <w:r w:rsidRPr="00EB1A70">
        <w:rPr>
          <w:rFonts w:ascii="Bookman Old Style" w:eastAsia="Bookman Old Style" w:hAnsi="Bookman Old Style"/>
          <w:sz w:val="20"/>
          <w:szCs w:val="20"/>
        </w:rPr>
        <w:t>, zawarto umowę o następującej treści:</w:t>
      </w:r>
    </w:p>
    <w:p w14:paraId="33A8220E" w14:textId="77777777" w:rsidR="001B6F71" w:rsidRPr="00D7210B" w:rsidRDefault="001B6F71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5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1.</w:t>
      </w:r>
    </w:p>
    <w:p w14:paraId="49DA446A" w14:textId="77777777" w:rsidR="009826FD" w:rsidRPr="009826FD" w:rsidRDefault="00C65B4F" w:rsidP="00EB1A70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b/>
          <w:color w:val="000000"/>
          <w:kern w:val="144"/>
        </w:rPr>
      </w:pPr>
      <w:r w:rsidRPr="00EB1A70">
        <w:rPr>
          <w:rFonts w:ascii="Bookman Old Style" w:hAnsi="Bookman Old Style"/>
        </w:rPr>
        <w:t xml:space="preserve">Udzielający Zamówienia zleca a Przyjmujący Zamówienie przyjmuje zamówienie na udzielanie świadczeń zdrowotnych </w:t>
      </w:r>
      <w:r w:rsidRPr="00EB1A70">
        <w:rPr>
          <w:rFonts w:ascii="Bookman Old Style" w:eastAsia="Bookman Old Style" w:hAnsi="Bookman Old Style"/>
        </w:rPr>
        <w:t xml:space="preserve">polegających na pełnieniu </w:t>
      </w:r>
      <w:r w:rsidRPr="00EB1A70">
        <w:rPr>
          <w:rFonts w:ascii="Bookman Old Style" w:hAnsi="Bookman Old Style"/>
          <w:color w:val="000000"/>
          <w:kern w:val="144"/>
        </w:rPr>
        <w:t>obowiązków</w:t>
      </w:r>
      <w:r w:rsidR="009826FD">
        <w:rPr>
          <w:rFonts w:ascii="Bookman Old Style" w:hAnsi="Bookman Old Style"/>
          <w:color w:val="000000"/>
          <w:kern w:val="144"/>
        </w:rPr>
        <w:t>:</w:t>
      </w:r>
    </w:p>
    <w:p w14:paraId="48347524" w14:textId="4C285A9F" w:rsidR="009826FD" w:rsidRPr="00BD1A21" w:rsidRDefault="009826FD" w:rsidP="009826FD">
      <w:pPr>
        <w:pStyle w:val="Tekstpodstawowy2"/>
        <w:numPr>
          <w:ilvl w:val="1"/>
          <w:numId w:val="14"/>
        </w:numPr>
        <w:shd w:val="clear" w:color="auto" w:fill="FFFFFF"/>
        <w:tabs>
          <w:tab w:val="left" w:pos="567"/>
        </w:tabs>
        <w:spacing w:after="0" w:line="276" w:lineRule="auto"/>
        <w:ind w:left="567" w:hanging="283"/>
        <w:jc w:val="both"/>
        <w:rPr>
          <w:rFonts w:ascii="Bookman Old Style" w:hAnsi="Bookman Old Style"/>
          <w:b/>
          <w:color w:val="000000"/>
          <w:kern w:val="144"/>
        </w:rPr>
      </w:pPr>
      <w:r w:rsidRPr="00BD1A21">
        <w:rPr>
          <w:rFonts w:ascii="Bookman Old Style" w:hAnsi="Bookman Old Style"/>
          <w:b/>
          <w:color w:val="000000"/>
          <w:kern w:val="144"/>
        </w:rPr>
        <w:t>Kierownika Zakładu Rehabilitacji Leczniczej w Pokoju oraz specjalisty fizjoterapii                     w Ośrodku Rehabilitacji Dziennej w Pokoju*,</w:t>
      </w:r>
    </w:p>
    <w:p w14:paraId="1756093B" w14:textId="5D0CB92A" w:rsidR="00C65B4F" w:rsidRPr="009826FD" w:rsidRDefault="009826FD" w:rsidP="009826FD">
      <w:pPr>
        <w:pStyle w:val="Tekstpodstawowy2"/>
        <w:numPr>
          <w:ilvl w:val="1"/>
          <w:numId w:val="14"/>
        </w:numPr>
        <w:shd w:val="clear" w:color="auto" w:fill="FFFFFF"/>
        <w:tabs>
          <w:tab w:val="left" w:pos="567"/>
        </w:tabs>
        <w:spacing w:after="0" w:line="276" w:lineRule="auto"/>
        <w:ind w:left="567" w:hanging="283"/>
        <w:jc w:val="both"/>
        <w:rPr>
          <w:rFonts w:ascii="Bookman Old Style" w:hAnsi="Bookman Old Style"/>
          <w:b/>
          <w:color w:val="000000"/>
          <w:kern w:val="144"/>
        </w:rPr>
      </w:pPr>
      <w:r w:rsidRPr="00BD1A21">
        <w:rPr>
          <w:rFonts w:ascii="Bookman Old Style" w:hAnsi="Bookman Old Style"/>
          <w:b/>
          <w:color w:val="000000"/>
          <w:kern w:val="144"/>
        </w:rPr>
        <w:t>Specjalisty fizjoterapii w Ośrodk</w:t>
      </w:r>
      <w:r>
        <w:rPr>
          <w:rFonts w:ascii="Bookman Old Style" w:hAnsi="Bookman Old Style"/>
          <w:b/>
          <w:color w:val="000000"/>
          <w:kern w:val="144"/>
        </w:rPr>
        <w:t>u Rehabilitacji Dziennej w Kup*.</w:t>
      </w:r>
    </w:p>
    <w:p w14:paraId="05514ED9" w14:textId="0E48CF31" w:rsidR="006648D1" w:rsidRPr="006648D1" w:rsidRDefault="006648D1" w:rsidP="00EB1A70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kern w:val="144"/>
        </w:rPr>
      </w:pPr>
      <w:r w:rsidRPr="008124B7">
        <w:rPr>
          <w:rFonts w:ascii="Bookman Old Style" w:hAnsi="Bookman Old Style"/>
        </w:rPr>
        <w:t xml:space="preserve">Kierownik </w:t>
      </w:r>
      <w:r>
        <w:rPr>
          <w:rFonts w:ascii="Bookman Old Style" w:hAnsi="Bookman Old Style"/>
        </w:rPr>
        <w:t xml:space="preserve">Zakładu Rehabilitacji Leczniczej w Pokoju </w:t>
      </w:r>
      <w:r w:rsidRPr="008124B7">
        <w:rPr>
          <w:rFonts w:ascii="Bookman Old Style" w:hAnsi="Bookman Old Style"/>
        </w:rPr>
        <w:t xml:space="preserve">odpowiada za sprawną i ciągłą pracę </w:t>
      </w:r>
      <w:r>
        <w:rPr>
          <w:rFonts w:ascii="Bookman Old Style" w:hAnsi="Bookman Old Style"/>
        </w:rPr>
        <w:t>Zakładu Rehabilitacji Leczniczej w Pokoju</w:t>
      </w:r>
      <w:r w:rsidRPr="008124B7">
        <w:rPr>
          <w:rFonts w:ascii="Bookman Old Style" w:hAnsi="Bookman Old Style"/>
        </w:rPr>
        <w:t>.</w:t>
      </w:r>
    </w:p>
    <w:p w14:paraId="1A414A58" w14:textId="7910D4AB" w:rsidR="006648D1" w:rsidRPr="006648D1" w:rsidRDefault="006648D1" w:rsidP="00EB1A70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kern w:val="144"/>
        </w:rPr>
      </w:pPr>
      <w:r>
        <w:rPr>
          <w:rFonts w:ascii="Bookman Old Style" w:hAnsi="Bookman Old Style"/>
        </w:rPr>
        <w:t>Specjalista fizjoterapii odpowiada za nadzór fachowy i konsultowanie skomplikowanych przypadków medycznych w Ośrodkach Rehabilitacji Dziennej.</w:t>
      </w:r>
    </w:p>
    <w:p w14:paraId="5129A215" w14:textId="77777777" w:rsidR="009826FD" w:rsidRPr="009826FD" w:rsidRDefault="009826FD" w:rsidP="00EB1A70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kern w:val="144"/>
        </w:rPr>
      </w:pPr>
      <w:r w:rsidRPr="00BD1A21">
        <w:rPr>
          <w:rFonts w:ascii="Bookman Old Style" w:hAnsi="Bookman Old Style"/>
        </w:rPr>
        <w:t>Obowiązki wynikające z niniejszej umowy będą pełnione zgodnie z harmonogramem ustalonym Dyrektorem ds. Lecznictwa i uwzględniającym aktualne potrzeby Udzielającego zamówienia</w:t>
      </w:r>
      <w:r>
        <w:rPr>
          <w:rFonts w:ascii="Bookman Old Style" w:hAnsi="Bookman Old Style"/>
        </w:rPr>
        <w:t>.</w:t>
      </w:r>
    </w:p>
    <w:p w14:paraId="0586B2ED" w14:textId="453BD306" w:rsidR="00F44F0F" w:rsidRPr="00EB1A70" w:rsidRDefault="00C65B4F" w:rsidP="00EB1A70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kern w:val="144"/>
        </w:rPr>
      </w:pPr>
      <w:r w:rsidRPr="00EB1A70">
        <w:rPr>
          <w:rFonts w:ascii="Bookman Old Style" w:hAnsi="Bookman Old Style"/>
        </w:rPr>
        <w:t>W stanach wyższej konieczności, a w szczególności w obliczu katastrofy, klęski żywiołowej lub epidemii, Udzielający zamówienia będzie uprawniony do zobowiązania Przyjmującego zamówienie do pozostawania w jego dyspozycji również w zakresie wykraczającym poza harmonogram przewidziany niniejszą umową</w:t>
      </w:r>
      <w:r w:rsidR="00F44F0F" w:rsidRPr="00EB1A70">
        <w:rPr>
          <w:rFonts w:ascii="Bookman Old Style" w:hAnsi="Bookman Old Style"/>
        </w:rPr>
        <w:t>.</w:t>
      </w:r>
    </w:p>
    <w:p w14:paraId="6CFCA739" w14:textId="77777777" w:rsidR="001B6F71" w:rsidRPr="00D7210B" w:rsidRDefault="001B6F71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F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2.</w:t>
      </w:r>
    </w:p>
    <w:p w14:paraId="0586B2F0" w14:textId="77777777" w:rsidR="00261C90" w:rsidRPr="00EB1A70" w:rsidRDefault="00261C90" w:rsidP="00EB1A7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Integralną częścią umowy są:</w:t>
      </w:r>
    </w:p>
    <w:p w14:paraId="0586B2F1" w14:textId="77777777" w:rsidR="00261C90" w:rsidRPr="00EB1A70" w:rsidRDefault="00261C90" w:rsidP="00EB1A70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1)</w:t>
      </w:r>
      <w:r w:rsidRPr="00EB1A70">
        <w:rPr>
          <w:rFonts w:ascii="Bookman Old Style" w:hAnsi="Bookman Old Style"/>
          <w:sz w:val="20"/>
          <w:szCs w:val="20"/>
        </w:rPr>
        <w:tab/>
        <w:t>Szc</w:t>
      </w:r>
      <w:r w:rsidR="00905DF3" w:rsidRPr="00EB1A70">
        <w:rPr>
          <w:rFonts w:ascii="Bookman Old Style" w:hAnsi="Bookman Old Style"/>
          <w:sz w:val="20"/>
          <w:szCs w:val="20"/>
        </w:rPr>
        <w:t>zegółowe Warunki Konkursu Ofert,</w:t>
      </w:r>
    </w:p>
    <w:p w14:paraId="38902B49" w14:textId="0E4E114E" w:rsidR="000F70CA" w:rsidRPr="00EB1A70" w:rsidRDefault="00261C90" w:rsidP="00EB1A70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2)</w:t>
      </w:r>
      <w:r w:rsidRPr="00EB1A70">
        <w:rPr>
          <w:rFonts w:ascii="Bookman Old Style" w:hAnsi="Bookman Old Style"/>
          <w:sz w:val="20"/>
          <w:szCs w:val="20"/>
        </w:rPr>
        <w:tab/>
        <w:t xml:space="preserve">oferta Przyjmującego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="001C5CF4" w:rsidRPr="00EB1A70">
        <w:rPr>
          <w:rFonts w:ascii="Bookman Old Style" w:hAnsi="Bookman Old Style"/>
          <w:sz w:val="20"/>
          <w:szCs w:val="20"/>
        </w:rPr>
        <w:t>amówienie.</w:t>
      </w:r>
    </w:p>
    <w:p w14:paraId="1E7C2B1A" w14:textId="77777777" w:rsidR="00D7210B" w:rsidRDefault="00D7210B" w:rsidP="00EB1A70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</w:p>
    <w:p w14:paraId="1C8E3CB8" w14:textId="77777777" w:rsidR="00D7210B" w:rsidRDefault="00D7210B" w:rsidP="00EB1A70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</w:p>
    <w:p w14:paraId="17BC2222" w14:textId="77777777" w:rsidR="00D7210B" w:rsidRDefault="00D7210B" w:rsidP="00EB1A70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</w:p>
    <w:p w14:paraId="0586B2F4" w14:textId="77777777" w:rsidR="00261C90" w:rsidRPr="00EB1A70" w:rsidRDefault="00261C90" w:rsidP="00EB1A70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lastRenderedPageBreak/>
        <w:t>§ 3.</w:t>
      </w:r>
    </w:p>
    <w:p w14:paraId="0586B2F5" w14:textId="77777777" w:rsidR="00261C90" w:rsidRPr="00EB1A70" w:rsidRDefault="00B74541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amówienie zobowiązuje się do należytego wykonywania przedmiotu umowy, w sposób odpowiadający wymaganiom aktualnej wiedzy medycznej, a także wymaganiom przepisów powszechnie obowiązującego prawa, standardom udzielania świadczeń zdrowotnych ustalonych przez Udzielającego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amówienia oraz standardom dotyczącym </w:t>
      </w:r>
      <w:r w:rsidR="00264D69" w:rsidRPr="00EB1A70">
        <w:rPr>
          <w:rFonts w:ascii="Bookman Old Style" w:hAnsi="Bookman Old Style"/>
          <w:sz w:val="20"/>
          <w:szCs w:val="20"/>
        </w:rPr>
        <w:t>A</w:t>
      </w:r>
      <w:r w:rsidR="00261C90" w:rsidRPr="00EB1A70">
        <w:rPr>
          <w:rFonts w:ascii="Bookman Old Style" w:hAnsi="Bookman Old Style"/>
          <w:sz w:val="20"/>
          <w:szCs w:val="20"/>
        </w:rPr>
        <w:t xml:space="preserve">kredytacji i </w:t>
      </w:r>
      <w:r w:rsidR="00264D69" w:rsidRPr="00EB1A70">
        <w:rPr>
          <w:rFonts w:ascii="Bookman Old Style" w:hAnsi="Bookman Old Style"/>
          <w:sz w:val="20"/>
          <w:szCs w:val="20"/>
        </w:rPr>
        <w:t xml:space="preserve">Zintegrowanego Systemu Zarządzania </w:t>
      </w:r>
      <w:r w:rsidR="00821ED7" w:rsidRPr="00EB1A70">
        <w:rPr>
          <w:rFonts w:ascii="Bookman Old Style" w:hAnsi="Bookman Old Style"/>
          <w:sz w:val="20"/>
          <w:szCs w:val="20"/>
        </w:rPr>
        <w:t xml:space="preserve">Jakością </w:t>
      </w:r>
      <w:r w:rsidR="00261C90" w:rsidRPr="00EB1A70">
        <w:rPr>
          <w:rFonts w:ascii="Bookman Old Style" w:hAnsi="Bookman Old Style"/>
          <w:sz w:val="20"/>
          <w:szCs w:val="20"/>
        </w:rPr>
        <w:t>oraz wewnętrzn</w:t>
      </w:r>
      <w:r w:rsidR="00737E43" w:rsidRPr="00EB1A70">
        <w:rPr>
          <w:rFonts w:ascii="Bookman Old Style" w:hAnsi="Bookman Old Style"/>
          <w:sz w:val="20"/>
          <w:szCs w:val="20"/>
        </w:rPr>
        <w:t>ym uregulowaniom Udzielającego Zamówienia w zakresie</w:t>
      </w:r>
      <w:r w:rsidR="00416B16" w:rsidRPr="00EB1A70">
        <w:rPr>
          <w:rFonts w:ascii="Bookman Old Style" w:hAnsi="Bookman Old Style"/>
          <w:sz w:val="20"/>
          <w:szCs w:val="20"/>
        </w:rPr>
        <w:t xml:space="preserve"> organizacji pracy o</w:t>
      </w:r>
      <w:r w:rsidR="001313E7" w:rsidRPr="00EB1A70">
        <w:rPr>
          <w:rFonts w:ascii="Bookman Old Style" w:hAnsi="Bookman Old Style"/>
          <w:sz w:val="20"/>
          <w:szCs w:val="20"/>
        </w:rPr>
        <w:t>ddział</w:t>
      </w:r>
      <w:r w:rsidR="00D75A28" w:rsidRPr="00EB1A70">
        <w:rPr>
          <w:rFonts w:ascii="Bookman Old Style" w:hAnsi="Bookman Old Style"/>
          <w:sz w:val="20"/>
          <w:szCs w:val="20"/>
        </w:rPr>
        <w:t xml:space="preserve">ów, </w:t>
      </w:r>
      <w:r w:rsidR="00166852" w:rsidRPr="00EB1A70">
        <w:rPr>
          <w:rFonts w:ascii="Bookman Old Style" w:hAnsi="Bookman Old Style"/>
          <w:sz w:val="20"/>
          <w:szCs w:val="20"/>
        </w:rPr>
        <w:t xml:space="preserve">                     </w:t>
      </w:r>
      <w:r w:rsidR="00597E52" w:rsidRPr="00EB1A70">
        <w:rPr>
          <w:rFonts w:ascii="Bookman Old Style" w:hAnsi="Bookman Old Style"/>
          <w:sz w:val="20"/>
          <w:szCs w:val="20"/>
        </w:rPr>
        <w:t>a w szczególności</w:t>
      </w:r>
      <w:r w:rsidR="00803170" w:rsidRPr="00EB1A70">
        <w:rPr>
          <w:rFonts w:ascii="Bookman Old Style" w:hAnsi="Bookman Old Style"/>
          <w:sz w:val="20"/>
          <w:szCs w:val="20"/>
        </w:rPr>
        <w:t>:</w:t>
      </w:r>
    </w:p>
    <w:p w14:paraId="0586B2F6" w14:textId="77777777" w:rsidR="00F44F0F" w:rsidRPr="00EB1A70" w:rsidRDefault="002B5A4A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przestrzegania postanowień </w:t>
      </w:r>
      <w:r w:rsidR="00F44F0F" w:rsidRPr="00EB1A70">
        <w:rPr>
          <w:rFonts w:ascii="Bookman Old Style" w:hAnsi="Bookman Old Style"/>
          <w:sz w:val="20"/>
          <w:szCs w:val="20"/>
        </w:rPr>
        <w:t xml:space="preserve">Regulaminu Organizacyjnego </w:t>
      </w:r>
      <w:r w:rsidR="00FB27E9" w:rsidRPr="00EB1A70">
        <w:rPr>
          <w:rFonts w:ascii="Bookman Old Style" w:hAnsi="Bookman Old Style"/>
          <w:sz w:val="20"/>
          <w:szCs w:val="20"/>
        </w:rPr>
        <w:t>SCM Sp. z o. o.</w:t>
      </w:r>
      <w:r w:rsidR="00F44F0F" w:rsidRPr="00EB1A70">
        <w:rPr>
          <w:rFonts w:ascii="Bookman Old Style" w:hAnsi="Bookman Old Style"/>
          <w:sz w:val="20"/>
          <w:szCs w:val="20"/>
        </w:rPr>
        <w:t>,</w:t>
      </w:r>
    </w:p>
    <w:p w14:paraId="0586B2F8" w14:textId="77777777" w:rsidR="00597E52" w:rsidRPr="00EB1A70" w:rsidRDefault="00803170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znajomości i przestrzegania praw pacjenta,</w:t>
      </w:r>
    </w:p>
    <w:p w14:paraId="0586B2F9" w14:textId="77777777" w:rsidR="00597E52" w:rsidRPr="00EB1A70" w:rsidRDefault="00803170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aktywnej pracy na rzecz podnoszenia jakości realizowanych świadczeń zdrowotnych,</w:t>
      </w:r>
    </w:p>
    <w:p w14:paraId="0586B2FA" w14:textId="77777777" w:rsidR="00597E52" w:rsidRPr="00EB1A70" w:rsidRDefault="00803170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prowadzenia na bieżąco dokładnej i systematycznej dokumentacji medycznej pacjentów, zgodnie z obowiązującymi przepisami i wymaganymi standardami Narodowego Funduszu Zdrowia</w:t>
      </w:r>
      <w:r w:rsidR="00F44F0F" w:rsidRPr="00EB1A70">
        <w:rPr>
          <w:rFonts w:ascii="Bookman Old Style" w:hAnsi="Bookman Old Style"/>
          <w:sz w:val="20"/>
          <w:szCs w:val="20"/>
        </w:rPr>
        <w:t xml:space="preserve"> i Ministra Zdrowia</w:t>
      </w:r>
      <w:r w:rsidRPr="00EB1A70">
        <w:rPr>
          <w:rFonts w:ascii="Bookman Old Style" w:hAnsi="Bookman Old Style"/>
          <w:sz w:val="20"/>
          <w:szCs w:val="20"/>
        </w:rPr>
        <w:t>,</w:t>
      </w:r>
    </w:p>
    <w:p w14:paraId="0586B2FB" w14:textId="77777777" w:rsidR="00597E52" w:rsidRPr="00EB1A70" w:rsidRDefault="00803170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dbania o pozytywny wizerunek </w:t>
      </w:r>
      <w:r w:rsidR="00FB27E9" w:rsidRPr="00EB1A70">
        <w:rPr>
          <w:rFonts w:ascii="Bookman Old Style" w:hAnsi="Bookman Old Style"/>
          <w:sz w:val="20"/>
          <w:szCs w:val="20"/>
        </w:rPr>
        <w:t>SCM Sp. z o. o.</w:t>
      </w:r>
      <w:r w:rsidR="00B74541" w:rsidRPr="00EB1A70">
        <w:rPr>
          <w:rFonts w:ascii="Bookman Old Style" w:hAnsi="Bookman Old Style"/>
          <w:sz w:val="20"/>
          <w:szCs w:val="20"/>
        </w:rPr>
        <w:t>,</w:t>
      </w:r>
      <w:r w:rsidR="0088305E" w:rsidRPr="00EB1A70">
        <w:rPr>
          <w:rFonts w:ascii="Bookman Old Style" w:hAnsi="Bookman Old Style"/>
          <w:sz w:val="20"/>
          <w:szCs w:val="20"/>
        </w:rPr>
        <w:t xml:space="preserve"> w szczególności poprzez uprzejme</w:t>
      </w:r>
      <w:r w:rsidR="00166852" w:rsidRPr="00EB1A70">
        <w:rPr>
          <w:rFonts w:ascii="Bookman Old Style" w:hAnsi="Bookman Old Style"/>
          <w:sz w:val="20"/>
          <w:szCs w:val="20"/>
        </w:rPr>
        <w:t xml:space="preserve">               </w:t>
      </w:r>
      <w:r w:rsidR="0088305E" w:rsidRPr="00EB1A70">
        <w:rPr>
          <w:rFonts w:ascii="Bookman Old Style" w:hAnsi="Bookman Old Style"/>
          <w:sz w:val="20"/>
          <w:szCs w:val="20"/>
        </w:rPr>
        <w:t xml:space="preserve"> </w:t>
      </w:r>
      <w:r w:rsidR="00E03CD7" w:rsidRPr="00EB1A70">
        <w:rPr>
          <w:rFonts w:ascii="Bookman Old Style" w:hAnsi="Bookman Old Style"/>
          <w:sz w:val="20"/>
          <w:szCs w:val="20"/>
        </w:rPr>
        <w:t>t</w:t>
      </w:r>
      <w:r w:rsidR="0088305E" w:rsidRPr="00EB1A70">
        <w:rPr>
          <w:rFonts w:ascii="Bookman Old Style" w:hAnsi="Bookman Old Style"/>
          <w:sz w:val="20"/>
          <w:szCs w:val="20"/>
        </w:rPr>
        <w:t>raktowanie pacjentów Udzielającego Zamówienie,</w:t>
      </w:r>
    </w:p>
    <w:p w14:paraId="0586B2FC" w14:textId="77777777" w:rsidR="00597E52" w:rsidRPr="00EB1A70" w:rsidRDefault="00B74541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przestrzegania </w:t>
      </w:r>
      <w:r w:rsidR="002B5A4A" w:rsidRPr="00EB1A70">
        <w:rPr>
          <w:rFonts w:ascii="Bookman Old Style" w:hAnsi="Bookman Old Style"/>
          <w:sz w:val="20"/>
          <w:szCs w:val="20"/>
        </w:rPr>
        <w:t xml:space="preserve">zasad </w:t>
      </w:r>
      <w:r w:rsidRPr="00EB1A70">
        <w:rPr>
          <w:rFonts w:ascii="Bookman Old Style" w:hAnsi="Bookman Old Style"/>
          <w:sz w:val="20"/>
          <w:szCs w:val="20"/>
        </w:rPr>
        <w:t>ochrony danych osobowych zgodnie z obowiązującymi przepisami,</w:t>
      </w:r>
    </w:p>
    <w:p w14:paraId="0586B2FD" w14:textId="2BA7C816" w:rsidR="007A4645" w:rsidRPr="00EB1A70" w:rsidRDefault="009826FD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BD1A21">
        <w:rPr>
          <w:rFonts w:ascii="Bookman Old Style" w:hAnsi="Bookman Old Style"/>
          <w:sz w:val="20"/>
          <w:szCs w:val="20"/>
        </w:rPr>
        <w:t>uczestniczenia we wszystkich naradach, szkoleniach z zakresu BHP, epidemiologii, akredytacji i systemu zarządzania jakością organizowanych przez Udzielającego zamówienia</w:t>
      </w:r>
      <w:r w:rsidR="00B74541" w:rsidRPr="00EB1A70">
        <w:rPr>
          <w:rFonts w:ascii="Bookman Old Style" w:hAnsi="Bookman Old Style"/>
          <w:sz w:val="20"/>
          <w:szCs w:val="20"/>
        </w:rPr>
        <w:t>,</w:t>
      </w:r>
      <w:r w:rsidR="00803170" w:rsidRPr="00EB1A70">
        <w:rPr>
          <w:rFonts w:ascii="Bookman Old Style" w:hAnsi="Bookman Old Style"/>
          <w:sz w:val="20"/>
          <w:szCs w:val="20"/>
        </w:rPr>
        <w:t xml:space="preserve"> </w:t>
      </w:r>
    </w:p>
    <w:p w14:paraId="0586B2FF" w14:textId="77777777" w:rsidR="00E430AE" w:rsidRPr="00EB1A70" w:rsidRDefault="00E430AE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poddawania się kontroli zarządczej,</w:t>
      </w:r>
    </w:p>
    <w:p w14:paraId="0586B300" w14:textId="7B3CC02F" w:rsidR="003C7BD9" w:rsidRPr="00EB1A70" w:rsidRDefault="00F0223B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poddawania się badaniom lekarskim pod względem sanitarno-epidemiologicznym oraz                  z zakresu medycyny pracy i przedkładania stosownych zaświadczeń w przewidzianych prawem terminach. W przypadku wykonania tych badań w wymaganym terminie </w:t>
      </w:r>
      <w:r w:rsidR="00D7210B">
        <w:rPr>
          <w:rFonts w:ascii="Bookman Old Style" w:hAnsi="Bookman Old Style"/>
          <w:sz w:val="20"/>
          <w:szCs w:val="20"/>
        </w:rPr>
        <w:t xml:space="preserve">                     </w:t>
      </w:r>
      <w:r w:rsidRPr="00EB1A70">
        <w:rPr>
          <w:rFonts w:ascii="Bookman Old Style" w:hAnsi="Bookman Old Style"/>
          <w:sz w:val="20"/>
          <w:szCs w:val="20"/>
        </w:rPr>
        <w:t xml:space="preserve">u lekarza medycyny pracy wskazanego przez Udzielającego zamówienia - </w:t>
      </w:r>
      <w:r w:rsidRPr="00EB1A70">
        <w:rPr>
          <w:rFonts w:ascii="Bookman Old Style" w:hAnsi="Bookman Old Style"/>
          <w:b/>
          <w:sz w:val="20"/>
          <w:szCs w:val="20"/>
        </w:rPr>
        <w:t xml:space="preserve">badania te wykonane będą nieodpłatnie. </w:t>
      </w:r>
      <w:r w:rsidRPr="00EB1A70">
        <w:rPr>
          <w:rFonts w:ascii="Bookman Old Style" w:hAnsi="Bookman Old Style"/>
          <w:sz w:val="20"/>
          <w:szCs w:val="20"/>
        </w:rPr>
        <w:t xml:space="preserve">Przyjmujący zamówienie, do celów orzecznictwa </w:t>
      </w:r>
      <w:r w:rsidR="00D7210B">
        <w:rPr>
          <w:rFonts w:ascii="Bookman Old Style" w:hAnsi="Bookman Old Style"/>
          <w:sz w:val="20"/>
          <w:szCs w:val="20"/>
        </w:rPr>
        <w:t xml:space="preserve">                       </w:t>
      </w:r>
      <w:r w:rsidRPr="00EB1A70">
        <w:rPr>
          <w:rFonts w:ascii="Bookman Old Style" w:hAnsi="Bookman Old Style"/>
          <w:sz w:val="20"/>
          <w:szCs w:val="20"/>
        </w:rPr>
        <w:t>z zakresu medycyny pracy,  zobowiązany będzie do uzyskania opisu stanowiska pracy u pracownika BHP Udzielającego zamówienia.</w:t>
      </w:r>
    </w:p>
    <w:p w14:paraId="0586B301" w14:textId="77777777" w:rsidR="00261C90" w:rsidRPr="00EB1A70" w:rsidRDefault="00261C90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Odpowiedzialność za szkody wyrządzone przy udzielaniu świadczeń objętych przedmiotem niniejszej umowy ponoszą solidarnie Udzielający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amówienia i 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amówienie.</w:t>
      </w:r>
    </w:p>
    <w:p w14:paraId="2B7DD08C" w14:textId="69FC1353" w:rsidR="00F0223B" w:rsidRPr="00EB1A70" w:rsidRDefault="00F0223B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Zamówienie ma prawo do planowej </w:t>
      </w:r>
      <w:r w:rsidRPr="00CC23B7">
        <w:rPr>
          <w:rFonts w:ascii="Bookman Old Style" w:hAnsi="Bookman Old Style"/>
          <w:b/>
          <w:sz w:val="20"/>
          <w:szCs w:val="20"/>
        </w:rPr>
        <w:t>nieodpłatnej</w:t>
      </w:r>
      <w:r w:rsidRPr="00EB1A70">
        <w:rPr>
          <w:rFonts w:ascii="Bookman Old Style" w:hAnsi="Bookman Old Style"/>
          <w:sz w:val="20"/>
          <w:szCs w:val="20"/>
        </w:rPr>
        <w:t xml:space="preserve"> przerwy w wykonywaniu obowiązków wynikających z niniejszej umowy, na okres nieprzekraczający </w:t>
      </w:r>
      <w:r w:rsidRPr="00EB1A70">
        <w:rPr>
          <w:rFonts w:ascii="Bookman Old Style" w:hAnsi="Bookman Old Style"/>
          <w:b/>
          <w:sz w:val="20"/>
          <w:szCs w:val="20"/>
        </w:rPr>
        <w:t xml:space="preserve">21 dni roboczych </w:t>
      </w:r>
      <w:r w:rsidRPr="00EB1A70">
        <w:rPr>
          <w:rFonts w:ascii="Bookman Old Style" w:hAnsi="Bookman Old Style"/>
          <w:sz w:val="20"/>
          <w:szCs w:val="20"/>
          <w:u w:val="single"/>
        </w:rPr>
        <w:t>przeliczając na każdy, pełny rok obowiązywania</w:t>
      </w:r>
      <w:r w:rsidRPr="00EB1A70">
        <w:rPr>
          <w:rFonts w:ascii="Bookman Old Style" w:hAnsi="Bookman Old Style"/>
          <w:sz w:val="20"/>
          <w:szCs w:val="20"/>
        </w:rPr>
        <w:t xml:space="preserve"> umowy, </w:t>
      </w:r>
      <w:r w:rsidRPr="001B6F71">
        <w:rPr>
          <w:rFonts w:ascii="Bookman Old Style" w:hAnsi="Bookman Old Style"/>
          <w:sz w:val="20"/>
          <w:szCs w:val="20"/>
        </w:rPr>
        <w:t>w terminie</w:t>
      </w:r>
      <w:r w:rsidRPr="001B6F71">
        <w:rPr>
          <w:rFonts w:ascii="Bookman Old Style" w:hAnsi="Bookman Old Style"/>
          <w:sz w:val="19"/>
          <w:szCs w:val="20"/>
        </w:rPr>
        <w:t xml:space="preserve"> uzgodnionym z Udzielającym zamówienia,</w:t>
      </w:r>
      <w:r w:rsidRPr="001B6F71">
        <w:rPr>
          <w:rFonts w:ascii="Bookman Old Style" w:hAnsi="Bookman Old Style"/>
          <w:b/>
          <w:sz w:val="19"/>
          <w:szCs w:val="20"/>
        </w:rPr>
        <w:t xml:space="preserve"> </w:t>
      </w:r>
      <w:r w:rsidRPr="001B6F71">
        <w:rPr>
          <w:rFonts w:ascii="Bookman Old Style" w:hAnsi="Bookman Old Style"/>
          <w:sz w:val="19"/>
          <w:szCs w:val="20"/>
        </w:rPr>
        <w:t xml:space="preserve">przy czym minimum jedna przerwa w </w:t>
      </w:r>
      <w:r w:rsidRPr="001B6F71">
        <w:rPr>
          <w:rFonts w:ascii="Bookman Old Style" w:hAnsi="Bookman Old Style"/>
          <w:sz w:val="20"/>
          <w:szCs w:val="20"/>
        </w:rPr>
        <w:t>wykonywaniu</w:t>
      </w:r>
      <w:r w:rsidRPr="001B6F71">
        <w:rPr>
          <w:rFonts w:ascii="Bookman Old Style" w:hAnsi="Bookman Old Style"/>
          <w:sz w:val="19"/>
          <w:szCs w:val="20"/>
        </w:rPr>
        <w:t xml:space="preserve"> obowiązków wynikających z niniejszej umowy musi wynosić co najmniej </w:t>
      </w:r>
      <w:r w:rsidRPr="001B6F71">
        <w:rPr>
          <w:rFonts w:ascii="Bookman Old Style" w:hAnsi="Bookman Old Style"/>
          <w:sz w:val="20"/>
          <w:szCs w:val="20"/>
        </w:rPr>
        <w:t>14 dni kalendarzowych</w:t>
      </w:r>
      <w:r w:rsidRPr="001B6F71">
        <w:rPr>
          <w:rFonts w:ascii="Bookman Old Style" w:hAnsi="Bookman Old Style"/>
          <w:sz w:val="19"/>
          <w:szCs w:val="20"/>
        </w:rPr>
        <w:t xml:space="preserve"> w każdym roku obowiązywania umowy</w:t>
      </w:r>
      <w:r w:rsidRPr="00EB1A70">
        <w:rPr>
          <w:rFonts w:ascii="Bookman Old Style" w:hAnsi="Bookman Old Style"/>
          <w:sz w:val="20"/>
          <w:szCs w:val="20"/>
        </w:rPr>
        <w:t xml:space="preserve"> (do rozliczenia 10 dni roboczych).</w:t>
      </w:r>
    </w:p>
    <w:p w14:paraId="78F04504" w14:textId="1A5F70F9" w:rsidR="009826FD" w:rsidRDefault="009826FD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BD1A21">
        <w:rPr>
          <w:rFonts w:ascii="Bookman Old Style" w:hAnsi="Bookman Old Style"/>
          <w:sz w:val="20"/>
          <w:szCs w:val="20"/>
        </w:rPr>
        <w:t xml:space="preserve">Przyjmujący </w:t>
      </w:r>
      <w:r w:rsidRPr="00D7210B">
        <w:rPr>
          <w:rFonts w:ascii="Bookman Old Style" w:hAnsi="Bookman Old Style"/>
          <w:sz w:val="19"/>
          <w:szCs w:val="20"/>
        </w:rPr>
        <w:t xml:space="preserve">Zamówienie ma prawo do planowej, </w:t>
      </w:r>
      <w:r w:rsidRPr="00D7210B">
        <w:rPr>
          <w:rFonts w:ascii="Bookman Old Style" w:hAnsi="Bookman Old Style"/>
          <w:b/>
          <w:sz w:val="19"/>
          <w:szCs w:val="20"/>
        </w:rPr>
        <w:t>odpłatnej</w:t>
      </w:r>
      <w:r w:rsidRPr="00D7210B">
        <w:rPr>
          <w:rFonts w:ascii="Bookman Old Style" w:hAnsi="Bookman Old Style"/>
          <w:sz w:val="19"/>
          <w:szCs w:val="20"/>
        </w:rPr>
        <w:t xml:space="preserve"> przerwy w wykonywaniu obowiązków wynikających z niniejszej umowy, na okres nieprzekraczający </w:t>
      </w:r>
      <w:r w:rsidRPr="00D7210B">
        <w:rPr>
          <w:rFonts w:ascii="Bookman Old Style" w:hAnsi="Bookman Old Style"/>
          <w:b/>
          <w:sz w:val="19"/>
          <w:szCs w:val="20"/>
        </w:rPr>
        <w:t xml:space="preserve">4 dni roboczych </w:t>
      </w:r>
      <w:r w:rsidRPr="00D7210B">
        <w:rPr>
          <w:rFonts w:ascii="Bookman Old Style" w:hAnsi="Bookman Old Style"/>
          <w:sz w:val="19"/>
          <w:szCs w:val="20"/>
          <w:u w:val="single"/>
        </w:rPr>
        <w:t>przeliczając na każdy, pełny rok obowiązywania</w:t>
      </w:r>
      <w:r w:rsidRPr="00D7210B">
        <w:rPr>
          <w:rFonts w:ascii="Bookman Old Style" w:hAnsi="Bookman Old Style"/>
          <w:sz w:val="19"/>
          <w:szCs w:val="20"/>
        </w:rPr>
        <w:t xml:space="preserve"> umowy, w terminie uzgodnionym z Udzielającym zamówienia, z tytułu </w:t>
      </w:r>
      <w:r w:rsidR="006648D1" w:rsidRPr="00D7210B">
        <w:rPr>
          <w:rFonts w:ascii="Bookman Old Style" w:hAnsi="Bookman Old Style"/>
          <w:sz w:val="19"/>
          <w:szCs w:val="20"/>
        </w:rPr>
        <w:t xml:space="preserve">pełnienia funkcji </w:t>
      </w:r>
      <w:r w:rsidRPr="00D7210B">
        <w:rPr>
          <w:rFonts w:ascii="Bookman Old Style" w:hAnsi="Bookman Old Style"/>
          <w:sz w:val="19"/>
          <w:szCs w:val="20"/>
        </w:rPr>
        <w:t>w Krajowej Izbie Fizjoterapeutów - pod warunkiem, że Przyjmujący zamówienie będzie członkiem Krajowej Izby</w:t>
      </w:r>
      <w:r w:rsidRPr="00BD1A21">
        <w:rPr>
          <w:rFonts w:ascii="Bookman Old Style" w:hAnsi="Bookman Old Style"/>
          <w:sz w:val="20"/>
          <w:szCs w:val="20"/>
        </w:rPr>
        <w:t xml:space="preserve"> Fizjoterapeutów</w:t>
      </w:r>
    </w:p>
    <w:p w14:paraId="65F5280C" w14:textId="43951CEE" w:rsidR="00D7210B" w:rsidRPr="00D7210B" w:rsidRDefault="00F0223B" w:rsidP="00D7210B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Zamówienie ma prawo do </w:t>
      </w:r>
      <w:r w:rsidRPr="00CC23B7">
        <w:rPr>
          <w:rFonts w:ascii="Bookman Old Style" w:hAnsi="Bookman Old Style"/>
          <w:b/>
          <w:sz w:val="20"/>
          <w:szCs w:val="20"/>
        </w:rPr>
        <w:t>odpłatnej</w:t>
      </w:r>
      <w:r w:rsidRPr="00EB1A70">
        <w:rPr>
          <w:rFonts w:ascii="Bookman Old Style" w:hAnsi="Bookman Old Style"/>
          <w:sz w:val="20"/>
          <w:szCs w:val="20"/>
        </w:rPr>
        <w:t xml:space="preserve"> przerwy na okres nieprzekraczający </w:t>
      </w:r>
      <w:r w:rsidR="00D7210B">
        <w:rPr>
          <w:rFonts w:ascii="Bookman Old Style" w:hAnsi="Bookman Old Style"/>
          <w:b/>
          <w:sz w:val="20"/>
          <w:szCs w:val="20"/>
        </w:rPr>
        <w:t>7</w:t>
      </w:r>
      <w:r w:rsidR="006648D1">
        <w:rPr>
          <w:rFonts w:ascii="Bookman Old Style" w:hAnsi="Bookman Old Style"/>
          <w:b/>
          <w:sz w:val="20"/>
          <w:szCs w:val="20"/>
        </w:rPr>
        <w:t xml:space="preserve"> roboczych </w:t>
      </w:r>
      <w:r w:rsidRPr="00EB1A70">
        <w:rPr>
          <w:rFonts w:ascii="Bookman Old Style" w:hAnsi="Bookman Old Style"/>
          <w:sz w:val="20"/>
          <w:szCs w:val="20"/>
        </w:rPr>
        <w:t xml:space="preserve">dni </w:t>
      </w:r>
      <w:r w:rsidR="006648D1">
        <w:rPr>
          <w:rFonts w:ascii="Bookman Old Style" w:hAnsi="Bookman Old Style"/>
          <w:sz w:val="20"/>
          <w:szCs w:val="20"/>
        </w:rPr>
        <w:t>w</w:t>
      </w:r>
      <w:r w:rsidRPr="00EB1A70">
        <w:rPr>
          <w:rFonts w:ascii="Bookman Old Style" w:hAnsi="Bookman Old Style"/>
          <w:sz w:val="20"/>
          <w:szCs w:val="20"/>
        </w:rPr>
        <w:t xml:space="preserve"> każdym roku obowiązywania umowy, w celu podnoszenia swoich kwalifikacji zawodowych związanych z realizacją świadczeń zdrowotnych realizowanych na rzecz Udzielającego Zamówienia, w terminie uzgodn</w:t>
      </w:r>
      <w:r w:rsidR="00CC23B7">
        <w:rPr>
          <w:rFonts w:ascii="Bookman Old Style" w:hAnsi="Bookman Old Style"/>
          <w:sz w:val="20"/>
          <w:szCs w:val="20"/>
        </w:rPr>
        <w:t>ionym z Udzielającym Zamówienia, po jego akceptacji oraz uzyskaniu zgody.</w:t>
      </w:r>
    </w:p>
    <w:p w14:paraId="46B5C8DB" w14:textId="6A9BC156" w:rsidR="00C65B4F" w:rsidRPr="00D7210B" w:rsidRDefault="00C65B4F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19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Warunkiem </w:t>
      </w:r>
      <w:r w:rsidRPr="00D7210B">
        <w:rPr>
          <w:rFonts w:ascii="Bookman Old Style" w:hAnsi="Bookman Old Style"/>
          <w:sz w:val="19"/>
          <w:szCs w:val="20"/>
        </w:rPr>
        <w:t xml:space="preserve">niezbędnym do wyrażenia zgody przez Udzielającego Zamówienia na planowaną przerwę w wykonywaniu obowiązków wynikających z niniejszej </w:t>
      </w:r>
      <w:r w:rsidRPr="00D7210B">
        <w:rPr>
          <w:rFonts w:ascii="Bookman Old Style" w:hAnsi="Bookman Old Style"/>
          <w:sz w:val="20"/>
          <w:szCs w:val="20"/>
        </w:rPr>
        <w:t>umowy jest pisemne</w:t>
      </w:r>
      <w:r w:rsidRPr="00D7210B">
        <w:rPr>
          <w:rFonts w:ascii="Bookman Old Style" w:hAnsi="Bookman Old Style"/>
          <w:sz w:val="19"/>
          <w:szCs w:val="20"/>
        </w:rPr>
        <w:t xml:space="preserve"> </w:t>
      </w:r>
      <w:r w:rsidRPr="00D7210B">
        <w:rPr>
          <w:rFonts w:ascii="Bookman Old Style" w:hAnsi="Bookman Old Style"/>
          <w:sz w:val="20"/>
          <w:szCs w:val="20"/>
        </w:rPr>
        <w:t xml:space="preserve">powiadomienie </w:t>
      </w:r>
      <w:r w:rsidRPr="00D7210B">
        <w:rPr>
          <w:rFonts w:ascii="Bookman Old Style" w:hAnsi="Bookman Old Style"/>
          <w:sz w:val="19"/>
          <w:szCs w:val="20"/>
        </w:rPr>
        <w:t xml:space="preserve">Udzielającego Zamówienia o takim zamiarze, złożone przez Przyjmującego </w:t>
      </w:r>
      <w:r w:rsidRPr="00D7210B">
        <w:rPr>
          <w:rFonts w:ascii="Bookman Old Style" w:hAnsi="Bookman Old Style"/>
          <w:sz w:val="20"/>
          <w:szCs w:val="20"/>
        </w:rPr>
        <w:t>Zamówienie</w:t>
      </w:r>
      <w:r w:rsidRPr="00D7210B">
        <w:rPr>
          <w:rFonts w:ascii="Bookman Old Style" w:hAnsi="Bookman Old Style"/>
          <w:sz w:val="19"/>
          <w:szCs w:val="20"/>
        </w:rPr>
        <w:t xml:space="preserve"> nie później niż </w:t>
      </w:r>
      <w:r w:rsidRPr="00D7210B">
        <w:rPr>
          <w:rFonts w:ascii="Bookman Old Style" w:hAnsi="Bookman Old Style"/>
          <w:b/>
          <w:sz w:val="19"/>
          <w:szCs w:val="20"/>
        </w:rPr>
        <w:t>30 dni przed</w:t>
      </w:r>
      <w:r w:rsidRPr="00D7210B">
        <w:rPr>
          <w:rFonts w:ascii="Bookman Old Style" w:hAnsi="Bookman Old Style"/>
          <w:sz w:val="19"/>
          <w:szCs w:val="20"/>
        </w:rPr>
        <w:t xml:space="preserve"> pierwszym dniem planowanej przerwy </w:t>
      </w:r>
      <w:r w:rsidR="00D7210B">
        <w:rPr>
          <w:rFonts w:ascii="Bookman Old Style" w:hAnsi="Bookman Old Style"/>
          <w:sz w:val="19"/>
          <w:szCs w:val="20"/>
        </w:rPr>
        <w:t xml:space="preserve">                                     </w:t>
      </w:r>
      <w:r w:rsidRPr="00D7210B">
        <w:rPr>
          <w:rFonts w:ascii="Bookman Old Style" w:hAnsi="Bookman Old Style"/>
          <w:sz w:val="19"/>
          <w:szCs w:val="20"/>
        </w:rPr>
        <w:t xml:space="preserve">w wykonywaniu </w:t>
      </w:r>
      <w:r w:rsidRPr="00D7210B">
        <w:rPr>
          <w:rFonts w:ascii="Bookman Old Style" w:hAnsi="Bookman Old Style"/>
          <w:sz w:val="20"/>
          <w:szCs w:val="20"/>
        </w:rPr>
        <w:t xml:space="preserve">jego </w:t>
      </w:r>
      <w:r w:rsidRPr="00D7210B">
        <w:rPr>
          <w:rFonts w:ascii="Bookman Old Style" w:hAnsi="Bookman Old Style"/>
          <w:sz w:val="19"/>
          <w:szCs w:val="20"/>
        </w:rPr>
        <w:t xml:space="preserve">obowiązków na druku udostępnionym </w:t>
      </w:r>
      <w:r w:rsidRPr="00D7210B">
        <w:rPr>
          <w:rFonts w:ascii="Bookman Old Style" w:hAnsi="Bookman Old Style"/>
          <w:sz w:val="20"/>
          <w:szCs w:val="20"/>
        </w:rPr>
        <w:t>przez Udzielającego zamówienia</w:t>
      </w:r>
      <w:r w:rsidRPr="00D7210B">
        <w:rPr>
          <w:rFonts w:ascii="Bookman Old Style" w:hAnsi="Bookman Old Style"/>
          <w:sz w:val="19"/>
          <w:szCs w:val="20"/>
        </w:rPr>
        <w:t>.</w:t>
      </w:r>
    </w:p>
    <w:p w14:paraId="0586B304" w14:textId="46E744A3" w:rsidR="00261C90" w:rsidRPr="00EB1A70" w:rsidRDefault="00261C90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 w:cs="Arial Narrow"/>
          <w:bCs/>
          <w:sz w:val="20"/>
          <w:szCs w:val="20"/>
        </w:rPr>
        <w:lastRenderedPageBreak/>
        <w:t xml:space="preserve">Przyjmujący </w:t>
      </w:r>
      <w:r w:rsidR="00597E52" w:rsidRPr="00EB1A70">
        <w:rPr>
          <w:rFonts w:ascii="Bookman Old Style" w:hAnsi="Bookman Old Style" w:cs="Arial Narrow"/>
          <w:bCs/>
          <w:sz w:val="20"/>
          <w:szCs w:val="20"/>
        </w:rPr>
        <w:t>Z</w:t>
      </w:r>
      <w:r w:rsidRPr="00EB1A70">
        <w:rPr>
          <w:rFonts w:ascii="Bookman Old Style" w:hAnsi="Bookman Old Style" w:cs="Arial Narrow"/>
          <w:bCs/>
          <w:sz w:val="20"/>
          <w:szCs w:val="20"/>
        </w:rPr>
        <w:t>amówienie</w:t>
      </w:r>
      <w:r w:rsidRPr="00EB1A70">
        <w:rPr>
          <w:rFonts w:ascii="Bookman Old Style" w:hAnsi="Bookman Old Style" w:cs="Arial Narrow"/>
          <w:sz w:val="20"/>
          <w:szCs w:val="20"/>
        </w:rPr>
        <w:t xml:space="preserve"> zobowiązuje się do:</w:t>
      </w:r>
    </w:p>
    <w:p w14:paraId="0586B305" w14:textId="68570741" w:rsidR="00597E52" w:rsidRPr="00EB1A70" w:rsidRDefault="00261C90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 xml:space="preserve">zawarcia umowy ubezpieczenia od odpowiedzialności cywilnej zgodnie z przepisami powszechnie obowiązującego prawa, a w szczególności zgodnie z przepisami art. 18 </w:t>
      </w:r>
      <w:r w:rsidR="007351B1" w:rsidRPr="00EB1A70">
        <w:rPr>
          <w:rFonts w:ascii="Bookman Old Style" w:hAnsi="Bookman Old Style" w:cs="Arial Narrow"/>
          <w:sz w:val="20"/>
          <w:szCs w:val="20"/>
        </w:rPr>
        <w:t xml:space="preserve">             </w:t>
      </w:r>
      <w:r w:rsidRPr="00EB1A70">
        <w:rPr>
          <w:rFonts w:ascii="Bookman Old Style" w:hAnsi="Bookman Old Style" w:cs="Arial Narrow"/>
          <w:sz w:val="20"/>
          <w:szCs w:val="20"/>
        </w:rPr>
        <w:t>i 25 ust. 1 pkt 1 ustawy z dnia 15 kwietnia 2011r. o działalności leczniczej (Dz. U.</w:t>
      </w:r>
      <w:r w:rsidR="007351B1" w:rsidRPr="00EB1A70">
        <w:rPr>
          <w:rFonts w:ascii="Bookman Old Style" w:hAnsi="Bookman Old Style" w:cs="Arial Narrow"/>
          <w:sz w:val="20"/>
          <w:szCs w:val="20"/>
        </w:rPr>
        <w:t xml:space="preserve">             </w:t>
      </w:r>
      <w:r w:rsidRPr="00EB1A70">
        <w:rPr>
          <w:rFonts w:ascii="Bookman Old Style" w:hAnsi="Bookman Old Style" w:cs="Arial Narrow"/>
          <w:sz w:val="20"/>
          <w:szCs w:val="20"/>
        </w:rPr>
        <w:t xml:space="preserve"> </w:t>
      </w:r>
      <w:r w:rsidR="00F8161E" w:rsidRPr="00EB1A70">
        <w:rPr>
          <w:rFonts w:ascii="Bookman Old Style" w:hAnsi="Bookman Old Style" w:cs="Arial Narrow"/>
          <w:sz w:val="20"/>
          <w:szCs w:val="20"/>
        </w:rPr>
        <w:t>z 20</w:t>
      </w:r>
      <w:r w:rsidR="00F05C74">
        <w:rPr>
          <w:rFonts w:ascii="Bookman Old Style" w:hAnsi="Bookman Old Style" w:cs="Arial Narrow"/>
          <w:sz w:val="20"/>
          <w:szCs w:val="20"/>
        </w:rPr>
        <w:t xml:space="preserve">20 </w:t>
      </w:r>
      <w:r w:rsidR="00F8161E" w:rsidRPr="00EB1A70">
        <w:rPr>
          <w:rFonts w:ascii="Bookman Old Style" w:hAnsi="Bookman Old Style" w:cs="Arial Narrow"/>
          <w:sz w:val="20"/>
          <w:szCs w:val="20"/>
        </w:rPr>
        <w:t>r.</w:t>
      </w:r>
      <w:r w:rsidRPr="00EB1A70">
        <w:rPr>
          <w:rFonts w:ascii="Bookman Old Style" w:hAnsi="Bookman Old Style" w:cs="Arial Narrow"/>
          <w:sz w:val="20"/>
          <w:szCs w:val="20"/>
        </w:rPr>
        <w:t xml:space="preserve">, poz. </w:t>
      </w:r>
      <w:r w:rsidR="00F05C74">
        <w:rPr>
          <w:rFonts w:ascii="Bookman Old Style" w:hAnsi="Bookman Old Style" w:cs="Arial Narrow"/>
          <w:sz w:val="20"/>
          <w:szCs w:val="20"/>
        </w:rPr>
        <w:t xml:space="preserve">295 </w:t>
      </w:r>
      <w:r w:rsidR="00A33FD5" w:rsidRPr="00EB1A70">
        <w:rPr>
          <w:rFonts w:ascii="Bookman Old Style" w:hAnsi="Bookman Old Style" w:cs="Arial Narrow"/>
          <w:sz w:val="20"/>
          <w:szCs w:val="20"/>
        </w:rPr>
        <w:t xml:space="preserve">z </w:t>
      </w:r>
      <w:proofErr w:type="spellStart"/>
      <w:r w:rsidR="00A33FD5" w:rsidRPr="00EB1A70">
        <w:rPr>
          <w:rFonts w:ascii="Bookman Old Style" w:hAnsi="Bookman Old Style" w:cs="Arial Narrow"/>
          <w:sz w:val="20"/>
          <w:szCs w:val="20"/>
        </w:rPr>
        <w:t>późn</w:t>
      </w:r>
      <w:proofErr w:type="spellEnd"/>
      <w:r w:rsidR="00A33FD5" w:rsidRPr="00EB1A70">
        <w:rPr>
          <w:rFonts w:ascii="Bookman Old Style" w:hAnsi="Bookman Old Style" w:cs="Arial Narrow"/>
          <w:sz w:val="20"/>
          <w:szCs w:val="20"/>
        </w:rPr>
        <w:t>. zm.</w:t>
      </w:r>
      <w:r w:rsidRPr="00EB1A70">
        <w:rPr>
          <w:rFonts w:ascii="Bookman Old Style" w:hAnsi="Bookman Old Style" w:cs="Arial Narrow"/>
          <w:sz w:val="20"/>
          <w:szCs w:val="20"/>
        </w:rPr>
        <w:t xml:space="preserve">) </w:t>
      </w:r>
      <w:r w:rsidRPr="001B6F71">
        <w:rPr>
          <w:rFonts w:ascii="Bookman Old Style" w:hAnsi="Bookman Old Style" w:cs="Arial Narrow"/>
          <w:sz w:val="19"/>
          <w:szCs w:val="20"/>
        </w:rPr>
        <w:t xml:space="preserve">oraz przepisów rozporządzenia Ministra Finansów z dnia </w:t>
      </w:r>
      <w:r w:rsidR="00D7210B">
        <w:rPr>
          <w:rFonts w:ascii="Bookman Old Style" w:hAnsi="Bookman Old Style" w:cs="Arial Narrow"/>
          <w:sz w:val="19"/>
          <w:szCs w:val="20"/>
        </w:rPr>
        <w:t>29 kwietnia 2019</w:t>
      </w:r>
      <w:r w:rsidRPr="001B6F71">
        <w:rPr>
          <w:rFonts w:ascii="Bookman Old Style" w:hAnsi="Bookman Old Style" w:cs="Arial Narrow"/>
          <w:sz w:val="19"/>
          <w:szCs w:val="20"/>
        </w:rPr>
        <w:t>r. w sprawie obowiązkowego ubezpieczenia odpowiedzialności cywilnej podmiotu wykonującego działalność leczn</w:t>
      </w:r>
      <w:r w:rsidR="00A21188" w:rsidRPr="001B6F71">
        <w:rPr>
          <w:rFonts w:ascii="Bookman Old Style" w:hAnsi="Bookman Old Style" w:cs="Arial Narrow"/>
          <w:sz w:val="19"/>
          <w:szCs w:val="20"/>
        </w:rPr>
        <w:t>iczą</w:t>
      </w:r>
      <w:r w:rsidR="00A21188" w:rsidRPr="00EB1A70">
        <w:rPr>
          <w:rFonts w:ascii="Bookman Old Style" w:hAnsi="Bookman Old Style" w:cs="Arial Narrow"/>
          <w:sz w:val="20"/>
          <w:szCs w:val="20"/>
        </w:rPr>
        <w:t xml:space="preserve"> (Dz. U. </w:t>
      </w:r>
      <w:r w:rsidR="00D7210B">
        <w:rPr>
          <w:rFonts w:ascii="Bookman Old Style" w:hAnsi="Bookman Old Style" w:cs="Arial Narrow"/>
          <w:sz w:val="20"/>
          <w:szCs w:val="20"/>
        </w:rPr>
        <w:t>z 2019</w:t>
      </w:r>
      <w:r w:rsidR="000768FB" w:rsidRPr="00EB1A70">
        <w:rPr>
          <w:rFonts w:ascii="Bookman Old Style" w:hAnsi="Bookman Old Style" w:cs="Arial Narrow"/>
          <w:sz w:val="20"/>
          <w:szCs w:val="20"/>
        </w:rPr>
        <w:t xml:space="preserve">r., </w:t>
      </w:r>
      <w:r w:rsidR="00A21188" w:rsidRPr="00EB1A70">
        <w:rPr>
          <w:rFonts w:ascii="Bookman Old Style" w:hAnsi="Bookman Old Style" w:cs="Arial Narrow"/>
          <w:sz w:val="20"/>
          <w:szCs w:val="20"/>
        </w:rPr>
        <w:t xml:space="preserve">poz. </w:t>
      </w:r>
      <w:r w:rsidR="00D7210B">
        <w:rPr>
          <w:rFonts w:ascii="Bookman Old Style" w:hAnsi="Bookman Old Style" w:cs="Arial Narrow"/>
          <w:sz w:val="20"/>
          <w:szCs w:val="20"/>
        </w:rPr>
        <w:t>866</w:t>
      </w:r>
      <w:r w:rsidR="00A21188" w:rsidRPr="00EB1A70">
        <w:rPr>
          <w:rFonts w:ascii="Bookman Old Style" w:hAnsi="Bookman Old Style" w:cs="Arial Narrow"/>
          <w:sz w:val="20"/>
          <w:szCs w:val="20"/>
        </w:rPr>
        <w:t>);</w:t>
      </w:r>
    </w:p>
    <w:p w14:paraId="0586B306" w14:textId="77777777" w:rsidR="00597E52" w:rsidRPr="00EB1A70" w:rsidRDefault="00261C90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systematycznego przedłużania umowy ubezpieczenia od odpowiedzialności cywilnej</w:t>
      </w:r>
      <w:r w:rsidR="00905DF3" w:rsidRPr="00EB1A70">
        <w:rPr>
          <w:rFonts w:ascii="Bookman Old Style" w:hAnsi="Bookman Old Style" w:cs="Arial Narrow"/>
          <w:sz w:val="20"/>
          <w:szCs w:val="20"/>
        </w:rPr>
        <w:t xml:space="preserve"> </w:t>
      </w:r>
      <w:r w:rsidR="007351B1" w:rsidRPr="00EB1A70">
        <w:rPr>
          <w:rFonts w:ascii="Bookman Old Style" w:hAnsi="Bookman Old Style" w:cs="Arial Narrow"/>
          <w:sz w:val="20"/>
          <w:szCs w:val="20"/>
        </w:rPr>
        <w:t xml:space="preserve">              </w:t>
      </w:r>
      <w:r w:rsidRPr="00EB1A70">
        <w:rPr>
          <w:rFonts w:ascii="Bookman Old Style" w:hAnsi="Bookman Old Style" w:cs="Arial Narrow"/>
          <w:sz w:val="20"/>
          <w:szCs w:val="20"/>
        </w:rPr>
        <w:t>w czasie trwania umowy i przedkładania uwierzytelnionej kopii przedłużonej polisy Udzielającemu zamówienia najpóźniej w następnym dniu roboczym od upływu daty obowiązywania uprzedniej umowy ubezpieczenia;</w:t>
      </w:r>
    </w:p>
    <w:p w14:paraId="0586B307" w14:textId="77777777" w:rsidR="00597E52" w:rsidRPr="00EB1A70" w:rsidRDefault="00261C90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współpracy z lekarzami i pielęgniarkami oraz innymi pracownikami udzielającymi świadczeń zdrowotnych na rzecz pac</w:t>
      </w:r>
      <w:r w:rsidR="00650C61" w:rsidRPr="00EB1A70">
        <w:rPr>
          <w:rFonts w:ascii="Bookman Old Style" w:hAnsi="Bookman Old Style" w:cs="Arial Narrow"/>
          <w:sz w:val="20"/>
          <w:szCs w:val="20"/>
        </w:rPr>
        <w:t xml:space="preserve">jentów Udzielającego </w:t>
      </w:r>
      <w:r w:rsidR="00597E52" w:rsidRPr="00EB1A70">
        <w:rPr>
          <w:rFonts w:ascii="Bookman Old Style" w:hAnsi="Bookman Old Style" w:cs="Arial Narrow"/>
          <w:sz w:val="20"/>
          <w:szCs w:val="20"/>
        </w:rPr>
        <w:t>Z</w:t>
      </w:r>
      <w:r w:rsidR="002978A5" w:rsidRPr="00EB1A70">
        <w:rPr>
          <w:rFonts w:ascii="Bookman Old Style" w:hAnsi="Bookman Old Style" w:cs="Arial Narrow"/>
          <w:sz w:val="20"/>
          <w:szCs w:val="20"/>
        </w:rPr>
        <w:t>amówienia</w:t>
      </w:r>
      <w:r w:rsidR="00A21188" w:rsidRPr="00EB1A70">
        <w:rPr>
          <w:rFonts w:ascii="Bookman Old Style" w:hAnsi="Bookman Old Style" w:cs="Arial Narrow"/>
          <w:sz w:val="20"/>
          <w:szCs w:val="20"/>
        </w:rPr>
        <w:t>;</w:t>
      </w:r>
    </w:p>
    <w:p w14:paraId="0586B308" w14:textId="0573AD65" w:rsidR="00597E52" w:rsidRPr="00EB1A70" w:rsidRDefault="00A21188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rzetelnego wykonywania świadczeń zdrowotnych</w:t>
      </w:r>
      <w:r w:rsidR="00104A37" w:rsidRPr="00EB1A70">
        <w:rPr>
          <w:rFonts w:ascii="Bookman Old Style" w:hAnsi="Bookman Old Style" w:cs="Arial Narrow"/>
          <w:sz w:val="20"/>
          <w:szCs w:val="20"/>
        </w:rPr>
        <w:t xml:space="preserve"> </w:t>
      </w:r>
      <w:r w:rsidRPr="00EB1A70">
        <w:rPr>
          <w:rFonts w:ascii="Bookman Old Style" w:hAnsi="Bookman Old Style" w:cs="Arial Narrow"/>
          <w:sz w:val="20"/>
          <w:szCs w:val="20"/>
        </w:rPr>
        <w:t xml:space="preserve">przy wykorzystaniu wiedzy </w:t>
      </w:r>
      <w:r w:rsidR="00104A37" w:rsidRPr="00EB1A70">
        <w:rPr>
          <w:rFonts w:ascii="Bookman Old Style" w:hAnsi="Bookman Old Style" w:cs="Arial Narrow"/>
          <w:sz w:val="20"/>
          <w:szCs w:val="20"/>
        </w:rPr>
        <w:t xml:space="preserve">                                 </w:t>
      </w:r>
      <w:r w:rsidRPr="00EB1A70">
        <w:rPr>
          <w:rFonts w:ascii="Bookman Old Style" w:hAnsi="Bookman Old Style" w:cs="Arial Narrow"/>
          <w:sz w:val="20"/>
          <w:szCs w:val="20"/>
        </w:rPr>
        <w:t>i umiejętności fachowych, z uwzględnieniem postępu nauk medycznych i zachowaniem najwyższej staranności oraz zgodnie z zasadami etyki zawodowej lekarza;</w:t>
      </w:r>
    </w:p>
    <w:p w14:paraId="7138EE84" w14:textId="77777777" w:rsidR="00C65B4F" w:rsidRPr="00EB1A70" w:rsidRDefault="00C65B4F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 xml:space="preserve">brania czynnego udziału w pracach komisji, zespołów i komitetów działających w SCM Sp. z o. o. , w przypadku powołania do ich składu, nie więcej niż w trzech zespołach, komitetach lub komisjach, </w:t>
      </w:r>
    </w:p>
    <w:p w14:paraId="0586B30A" w14:textId="77777777" w:rsidR="00597E52" w:rsidRPr="00EB1A70" w:rsidRDefault="00F30B7F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kierowania na badania i konsultacje do pracowni i specjalistów, z którymi Udzielający zamówienie ma podpisaną w tym zakresie</w:t>
      </w:r>
      <w:r w:rsidR="00926544" w:rsidRPr="00EB1A70">
        <w:rPr>
          <w:rFonts w:ascii="Bookman Old Style" w:hAnsi="Bookman Old Style" w:cs="Arial Narrow"/>
          <w:sz w:val="20"/>
          <w:szCs w:val="20"/>
        </w:rPr>
        <w:t xml:space="preserve"> umowę,</w:t>
      </w:r>
      <w:r w:rsidR="00A33FD5" w:rsidRPr="00EB1A70">
        <w:rPr>
          <w:rFonts w:ascii="Bookman Old Style" w:hAnsi="Bookman Old Style" w:cs="Arial Narrow"/>
          <w:sz w:val="20"/>
          <w:szCs w:val="20"/>
        </w:rPr>
        <w:t xml:space="preserve">  jedynie w przypadkach</w:t>
      </w:r>
      <w:r w:rsidRPr="00EB1A70">
        <w:rPr>
          <w:rFonts w:ascii="Bookman Old Style" w:hAnsi="Bookman Old Style" w:cs="Arial Narrow"/>
          <w:sz w:val="20"/>
          <w:szCs w:val="20"/>
        </w:rPr>
        <w:t>, gdy jest to  uzasadnione</w:t>
      </w:r>
      <w:r w:rsidR="00AB4CFF" w:rsidRPr="00EB1A70">
        <w:rPr>
          <w:rFonts w:ascii="Bookman Old Style" w:hAnsi="Bookman Old Style" w:cs="Arial Narrow"/>
          <w:sz w:val="20"/>
          <w:szCs w:val="20"/>
        </w:rPr>
        <w:t xml:space="preserve"> istotnymi względami medycznymi</w:t>
      </w:r>
      <w:r w:rsidRPr="00EB1A70">
        <w:rPr>
          <w:rFonts w:ascii="Bookman Old Style" w:hAnsi="Bookman Old Style" w:cs="Arial Narrow"/>
          <w:sz w:val="20"/>
          <w:szCs w:val="20"/>
        </w:rPr>
        <w:t>;</w:t>
      </w:r>
    </w:p>
    <w:p w14:paraId="0586B30B" w14:textId="77777777" w:rsidR="00597E52" w:rsidRPr="00EB1A70" w:rsidRDefault="00926544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 xml:space="preserve">udzielania konsultacji na </w:t>
      </w:r>
      <w:r w:rsidR="00F44F0F" w:rsidRPr="00EB1A70">
        <w:rPr>
          <w:rFonts w:ascii="Bookman Old Style" w:hAnsi="Bookman Old Style" w:cs="Arial Narrow"/>
          <w:sz w:val="20"/>
          <w:szCs w:val="20"/>
        </w:rPr>
        <w:t xml:space="preserve">rzecz pacjentów </w:t>
      </w:r>
      <w:r w:rsidR="00FB27E9" w:rsidRPr="00EB1A70">
        <w:rPr>
          <w:rFonts w:ascii="Bookman Old Style" w:hAnsi="Bookman Old Style" w:cs="Arial Narrow"/>
          <w:sz w:val="20"/>
          <w:szCs w:val="20"/>
        </w:rPr>
        <w:t>SCM Sp. z o. o.</w:t>
      </w:r>
      <w:r w:rsidRPr="00EB1A70">
        <w:rPr>
          <w:rFonts w:ascii="Bookman Old Style" w:hAnsi="Bookman Old Style" w:cs="Arial Narrow"/>
          <w:sz w:val="20"/>
          <w:szCs w:val="20"/>
        </w:rPr>
        <w:t>;</w:t>
      </w:r>
    </w:p>
    <w:p w14:paraId="0586B30C" w14:textId="2A4CFDDA" w:rsidR="00261C90" w:rsidRPr="00EB1A70" w:rsidRDefault="00261C90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zachowania w tajemnicy wszelkich informacji i danych dotyczących Udzielającego zamówienia oraz danych osobowych uzyskanych w związku z</w:t>
      </w:r>
      <w:r w:rsidR="00905DF3" w:rsidRPr="00EB1A70">
        <w:rPr>
          <w:rFonts w:ascii="Bookman Old Style" w:hAnsi="Bookman Old Style" w:cs="Arial Narrow"/>
          <w:sz w:val="20"/>
          <w:szCs w:val="20"/>
        </w:rPr>
        <w:t xml:space="preserve"> wykonywaniem umowy </w:t>
      </w:r>
      <w:r w:rsidR="00BC54A2" w:rsidRPr="00EB1A70">
        <w:rPr>
          <w:rFonts w:ascii="Bookman Old Style" w:hAnsi="Bookman Old Style" w:cs="Arial Narrow"/>
          <w:sz w:val="20"/>
          <w:szCs w:val="20"/>
        </w:rPr>
        <w:t xml:space="preserve">           </w:t>
      </w:r>
      <w:r w:rsidRPr="00EB1A70">
        <w:rPr>
          <w:rFonts w:ascii="Bookman Old Style" w:hAnsi="Bookman Old Style" w:cs="Arial Narrow"/>
          <w:sz w:val="20"/>
          <w:szCs w:val="20"/>
        </w:rPr>
        <w:t>w czasie jej trwania jak i po jej zakończeniu</w:t>
      </w:r>
      <w:r w:rsidR="00413EB6" w:rsidRPr="00EB1A70">
        <w:rPr>
          <w:rFonts w:ascii="Bookman Old Style" w:hAnsi="Bookman Old Style" w:cs="Arial Narrow"/>
          <w:sz w:val="20"/>
          <w:szCs w:val="20"/>
        </w:rPr>
        <w:t>.</w:t>
      </w:r>
    </w:p>
    <w:p w14:paraId="2B47BD62" w14:textId="77777777" w:rsidR="001B6F71" w:rsidRDefault="001B6F71" w:rsidP="00DB0682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3B98B232" w14:textId="77777777" w:rsidR="00DB0682" w:rsidRPr="00BD1A21" w:rsidRDefault="00DB0682" w:rsidP="00DB0682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BD1A21">
        <w:rPr>
          <w:rFonts w:ascii="Bookman Old Style" w:hAnsi="Bookman Old Style"/>
          <w:sz w:val="20"/>
          <w:szCs w:val="20"/>
        </w:rPr>
        <w:t>§ 4.</w:t>
      </w:r>
    </w:p>
    <w:p w14:paraId="6BF8F6FC" w14:textId="77777777" w:rsidR="00DB0682" w:rsidRPr="00BD1A21" w:rsidRDefault="00DB0682" w:rsidP="00DB0682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BD1A21">
        <w:rPr>
          <w:rFonts w:ascii="Bookman Old Style" w:hAnsi="Bookman Old Style"/>
          <w:sz w:val="20"/>
          <w:szCs w:val="20"/>
        </w:rPr>
        <w:t xml:space="preserve">Szczegółowe obowiązki Kierownik Zakładu Rehabilitacji Leczniczej w Pokoju: </w:t>
      </w:r>
    </w:p>
    <w:p w14:paraId="4928250C" w14:textId="77777777" w:rsidR="00DB0682" w:rsidRPr="00BD1A21" w:rsidRDefault="00DB0682" w:rsidP="00DB0682">
      <w:pPr>
        <w:numPr>
          <w:ilvl w:val="0"/>
          <w:numId w:val="24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BD1A21">
        <w:rPr>
          <w:rFonts w:ascii="Bookman Old Style" w:hAnsi="Bookman Old Style"/>
          <w:sz w:val="20"/>
          <w:szCs w:val="20"/>
        </w:rPr>
        <w:t>Nadzoruje wykonywanie obowiązków przez podległy personel, ocenia go i określa jakość jego pracy. Szczególnym nadzorem obejmuje prowadzoną dokumentację medyczną dotyczącą procesu rehabilitacji i dokumentację gospodarki materiałowej.</w:t>
      </w:r>
    </w:p>
    <w:p w14:paraId="24220ECF" w14:textId="77777777" w:rsidR="00DB0682" w:rsidRPr="00BD1A21" w:rsidRDefault="00DB0682" w:rsidP="00DB0682">
      <w:pPr>
        <w:numPr>
          <w:ilvl w:val="0"/>
          <w:numId w:val="24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BD1A21">
        <w:rPr>
          <w:rFonts w:ascii="Bookman Old Style" w:hAnsi="Bookman Old Style"/>
          <w:sz w:val="20"/>
          <w:szCs w:val="20"/>
        </w:rPr>
        <w:t>Odpowiada za prawidłowe prowadzenie dokumentacji medycznej Zakładu Rehabilitacji Leczniczej w formie papierowej i elektronicznej.</w:t>
      </w:r>
    </w:p>
    <w:p w14:paraId="499EDFAF" w14:textId="77777777" w:rsidR="00DB0682" w:rsidRPr="00BD1A21" w:rsidRDefault="00DB0682" w:rsidP="00DB0682">
      <w:pPr>
        <w:numPr>
          <w:ilvl w:val="0"/>
          <w:numId w:val="24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BD1A21">
        <w:rPr>
          <w:rFonts w:ascii="Bookman Old Style" w:hAnsi="Bookman Old Style"/>
          <w:sz w:val="20"/>
          <w:szCs w:val="20"/>
        </w:rPr>
        <w:t>Gromadzi i opracowuje dane statystyczne dla Zakładu Rehabilitacji Leczniczej.</w:t>
      </w:r>
    </w:p>
    <w:p w14:paraId="6EF81729" w14:textId="77777777" w:rsidR="00DB0682" w:rsidRPr="00BD1A21" w:rsidRDefault="00DB0682" w:rsidP="00DB0682">
      <w:pPr>
        <w:numPr>
          <w:ilvl w:val="0"/>
          <w:numId w:val="24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BD1A21">
        <w:rPr>
          <w:rFonts w:ascii="Bookman Old Style" w:hAnsi="Bookman Old Style"/>
          <w:sz w:val="20"/>
          <w:szCs w:val="20"/>
        </w:rPr>
        <w:t>Stale podwyższa swoje kwalifikacje zawodowe oraz sprawdza i analizuje zasób wiedzy i umiejętności podległego personelu.</w:t>
      </w:r>
    </w:p>
    <w:p w14:paraId="3E9D70E3" w14:textId="77777777" w:rsidR="00DB0682" w:rsidRPr="00BD1A21" w:rsidRDefault="00DB0682" w:rsidP="00DB0682">
      <w:pPr>
        <w:numPr>
          <w:ilvl w:val="0"/>
          <w:numId w:val="24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BD1A21">
        <w:rPr>
          <w:rFonts w:ascii="Bookman Old Style" w:hAnsi="Bookman Old Style"/>
          <w:sz w:val="20"/>
          <w:szCs w:val="20"/>
        </w:rPr>
        <w:t>Dba o stałe podwyższanie kwalifikacji zawodowych podległego personelu, organizuje szkolenia wewnętrzne, przekazuje podległemu personelowi informacje o nowych metodach usprawniania leczniczego i nowych technikach rehabilitacyjnych.</w:t>
      </w:r>
    </w:p>
    <w:p w14:paraId="39008B02" w14:textId="77777777" w:rsidR="00DB0682" w:rsidRPr="00BD1A21" w:rsidRDefault="00DB0682" w:rsidP="00DB0682">
      <w:pPr>
        <w:numPr>
          <w:ilvl w:val="0"/>
          <w:numId w:val="24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BD1A21">
        <w:rPr>
          <w:rFonts w:ascii="Bookman Old Style" w:hAnsi="Bookman Old Style"/>
          <w:sz w:val="20"/>
          <w:szCs w:val="20"/>
        </w:rPr>
        <w:t>Prowadzi kompleksowy nadzór nad praktykami i stażami z zakresu rehabilitacji i fizjoterapii, odbywającymi się w Zakładzie Rehabilitacji Leczniczej, łącznie z prowadzeniem odpowiedniej dokumentacji i planowaniem terminów praktyk i staży.</w:t>
      </w:r>
    </w:p>
    <w:p w14:paraId="64E19DB2" w14:textId="77777777" w:rsidR="00DB0682" w:rsidRPr="00BD1A21" w:rsidRDefault="00DB0682" w:rsidP="00DB0682">
      <w:pPr>
        <w:numPr>
          <w:ilvl w:val="0"/>
          <w:numId w:val="24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BD1A21">
        <w:rPr>
          <w:rFonts w:ascii="Bookman Old Style" w:hAnsi="Bookman Old Style"/>
          <w:sz w:val="20"/>
          <w:szCs w:val="20"/>
        </w:rPr>
        <w:t>Ponosi całkowitą odpowiedzialność za prawidłowe i zgodne z aktualnymi standardami postępowania prowadzenie rehabilitacji.</w:t>
      </w:r>
    </w:p>
    <w:p w14:paraId="3E6BAAED" w14:textId="77777777" w:rsidR="00DB0682" w:rsidRPr="00BD1A21" w:rsidRDefault="00DB0682" w:rsidP="00DB0682">
      <w:pPr>
        <w:numPr>
          <w:ilvl w:val="0"/>
          <w:numId w:val="24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BD1A21">
        <w:rPr>
          <w:rFonts w:ascii="Bookman Old Style" w:hAnsi="Bookman Old Style"/>
          <w:sz w:val="20"/>
          <w:szCs w:val="20"/>
        </w:rPr>
        <w:t>Wprowadza nowe metody postępowania rehabilitacyjnego w porozumieniu z Dyrektorem ds. Lecznictwa.</w:t>
      </w:r>
    </w:p>
    <w:p w14:paraId="43892A34" w14:textId="77777777" w:rsidR="00DB0682" w:rsidRPr="00BD1A21" w:rsidRDefault="00DB0682" w:rsidP="00DB0682">
      <w:pPr>
        <w:numPr>
          <w:ilvl w:val="0"/>
          <w:numId w:val="24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BD1A21">
        <w:rPr>
          <w:rFonts w:ascii="Bookman Old Style" w:hAnsi="Bookman Old Style"/>
          <w:sz w:val="20"/>
          <w:szCs w:val="20"/>
        </w:rPr>
        <w:t>Decyduje o sposobie postępowania usprawniającego w wybranych przypadkach chorobowych i omawiania ich z lekarzami leczącymi.</w:t>
      </w:r>
    </w:p>
    <w:p w14:paraId="0024DA25" w14:textId="77777777" w:rsidR="00DB0682" w:rsidRPr="00BD1A21" w:rsidRDefault="00DB0682" w:rsidP="00DB0682">
      <w:pPr>
        <w:numPr>
          <w:ilvl w:val="0"/>
          <w:numId w:val="24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BD1A21">
        <w:rPr>
          <w:rFonts w:ascii="Bookman Old Style" w:hAnsi="Bookman Old Style"/>
          <w:sz w:val="20"/>
          <w:szCs w:val="20"/>
        </w:rPr>
        <w:t>W szczególności jest zobowiązany do bezwzględnego egzekwowania od podległego personelu:</w:t>
      </w:r>
    </w:p>
    <w:p w14:paraId="20D17B56" w14:textId="77777777" w:rsidR="00DB0682" w:rsidRPr="00BD1A21" w:rsidRDefault="00DB0682" w:rsidP="00DB0682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BD1A21">
        <w:rPr>
          <w:rFonts w:ascii="Bookman Old Style" w:hAnsi="Bookman Old Style"/>
          <w:sz w:val="20"/>
          <w:szCs w:val="20"/>
        </w:rPr>
        <w:lastRenderedPageBreak/>
        <w:t>przestrzegania praw pacjentów,</w:t>
      </w:r>
    </w:p>
    <w:p w14:paraId="1F754712" w14:textId="77777777" w:rsidR="00DB0682" w:rsidRPr="00BD1A21" w:rsidRDefault="00DB0682" w:rsidP="00DB0682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BD1A21">
        <w:rPr>
          <w:rFonts w:ascii="Bookman Old Style" w:hAnsi="Bookman Old Style"/>
          <w:sz w:val="20"/>
          <w:szCs w:val="20"/>
        </w:rPr>
        <w:t>zapewnienia wysokiej jakości i ciągłości postępowania usprawniającego,</w:t>
      </w:r>
    </w:p>
    <w:p w14:paraId="71344192" w14:textId="77777777" w:rsidR="00DB0682" w:rsidRPr="00BD1A21" w:rsidRDefault="00DB0682" w:rsidP="00DB0682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BD1A21">
        <w:rPr>
          <w:rFonts w:ascii="Bookman Old Style" w:hAnsi="Bookman Old Style"/>
          <w:sz w:val="20"/>
          <w:szCs w:val="20"/>
        </w:rPr>
        <w:t>dbania o przestrzeganie regulaminu pracy SCM Sp. z o. o.,</w:t>
      </w:r>
    </w:p>
    <w:p w14:paraId="7CC47B8A" w14:textId="77777777" w:rsidR="00DB0682" w:rsidRPr="00BD1A21" w:rsidRDefault="00DB0682" w:rsidP="00DB0682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BD1A21">
        <w:rPr>
          <w:rFonts w:ascii="Bookman Old Style" w:hAnsi="Bookman Old Style"/>
          <w:sz w:val="20"/>
          <w:szCs w:val="20"/>
        </w:rPr>
        <w:t>realizowania w optymalny sposób umowy z Narodowym Funduszem Zdrowia,</w:t>
      </w:r>
    </w:p>
    <w:p w14:paraId="18C466EE" w14:textId="77777777" w:rsidR="00DB0682" w:rsidRPr="00BD1A21" w:rsidRDefault="00DB0682" w:rsidP="00DB0682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BD1A21">
        <w:rPr>
          <w:rFonts w:ascii="Bookman Old Style" w:hAnsi="Bookman Old Style"/>
          <w:sz w:val="20"/>
          <w:szCs w:val="20"/>
        </w:rPr>
        <w:t>optymalnego wykorzystania czasu pracy,</w:t>
      </w:r>
    </w:p>
    <w:p w14:paraId="41AD6D6F" w14:textId="77777777" w:rsidR="00DB0682" w:rsidRPr="00BD1A21" w:rsidRDefault="00DB0682" w:rsidP="00DB0682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BD1A21">
        <w:rPr>
          <w:rFonts w:ascii="Bookman Old Style" w:hAnsi="Bookman Old Style"/>
          <w:sz w:val="20"/>
          <w:szCs w:val="20"/>
        </w:rPr>
        <w:t>przestrzegania zasad BHP i P/POŻ oraz standardów sanitarno-epidemiologicznych.</w:t>
      </w:r>
    </w:p>
    <w:p w14:paraId="376B956C" w14:textId="07CF0036" w:rsidR="00EB1A70" w:rsidRPr="001B6F71" w:rsidRDefault="00DB0682" w:rsidP="001B6F71">
      <w:pPr>
        <w:pStyle w:val="Akapitzlist"/>
        <w:numPr>
          <w:ilvl w:val="0"/>
          <w:numId w:val="24"/>
        </w:numPr>
        <w:spacing w:after="0"/>
        <w:rPr>
          <w:rFonts w:ascii="Bookman Old Style" w:hAnsi="Bookman Old Style"/>
          <w:sz w:val="20"/>
          <w:szCs w:val="20"/>
        </w:rPr>
      </w:pPr>
      <w:r w:rsidRPr="00BD1A21">
        <w:rPr>
          <w:rFonts w:ascii="Bookman Old Style" w:hAnsi="Bookman Old Style"/>
          <w:sz w:val="20"/>
          <w:szCs w:val="20"/>
        </w:rPr>
        <w:t>Jest zobowiązany jest do uczestniczenia w naradach, odprawach i szkoleniach kierownictwa  oraz zobowiązany jest do publicznego wyrażania swojego stanowiska w kluczowych dla działalności SCM Sp. z o. o. sprawach.</w:t>
      </w:r>
    </w:p>
    <w:p w14:paraId="7E99E0EB" w14:textId="77777777" w:rsidR="00D7210B" w:rsidRPr="00D7210B" w:rsidRDefault="00D7210B" w:rsidP="00EB1A70">
      <w:pPr>
        <w:spacing w:line="276" w:lineRule="auto"/>
        <w:jc w:val="center"/>
        <w:rPr>
          <w:rFonts w:ascii="Bookman Old Style" w:hAnsi="Bookman Old Style"/>
          <w:sz w:val="10"/>
          <w:szCs w:val="20"/>
        </w:rPr>
      </w:pPr>
    </w:p>
    <w:p w14:paraId="0586B30E" w14:textId="13AA1B59" w:rsidR="00261C90" w:rsidRPr="00EB1A70" w:rsidRDefault="00DB0682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§ 5</w:t>
      </w:r>
      <w:r w:rsidR="00261C90" w:rsidRPr="00EB1A70">
        <w:rPr>
          <w:rFonts w:ascii="Bookman Old Style" w:hAnsi="Bookman Old Style"/>
          <w:sz w:val="20"/>
          <w:szCs w:val="20"/>
        </w:rPr>
        <w:t>.</w:t>
      </w:r>
    </w:p>
    <w:p w14:paraId="0586B30F" w14:textId="627C31B8" w:rsidR="00261C90" w:rsidRPr="00EB1A70" w:rsidRDefault="00261C90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zobowiązuje się do prowadzenia dokumentacji medycznej zgodnie z przepisami powszechnie obowiązującego prawa, w tym rozporządzeniem Ministra Zdrowia z dnia </w:t>
      </w:r>
      <w:r w:rsidR="00F05C74">
        <w:rPr>
          <w:rFonts w:ascii="Bookman Old Style" w:hAnsi="Bookman Old Style"/>
          <w:sz w:val="20"/>
          <w:szCs w:val="20"/>
        </w:rPr>
        <w:t xml:space="preserve">6 kwietnia </w:t>
      </w:r>
      <w:r w:rsidRPr="00EB1A70">
        <w:rPr>
          <w:rFonts w:ascii="Bookman Old Style" w:hAnsi="Bookman Old Style"/>
          <w:sz w:val="20"/>
          <w:szCs w:val="20"/>
        </w:rPr>
        <w:t>20</w:t>
      </w:r>
      <w:r w:rsidR="00F05C74">
        <w:rPr>
          <w:rFonts w:ascii="Bookman Old Style" w:hAnsi="Bookman Old Style"/>
          <w:sz w:val="20"/>
          <w:szCs w:val="20"/>
        </w:rPr>
        <w:t xml:space="preserve">20 </w:t>
      </w:r>
      <w:r w:rsidRPr="00EB1A70">
        <w:rPr>
          <w:rFonts w:ascii="Bookman Old Style" w:hAnsi="Bookman Old Style"/>
          <w:sz w:val="20"/>
          <w:szCs w:val="20"/>
        </w:rPr>
        <w:t xml:space="preserve">r. </w:t>
      </w:r>
      <w:r w:rsidR="00124D75" w:rsidRPr="00EB1A70">
        <w:rPr>
          <w:rFonts w:ascii="Bookman Old Style" w:hAnsi="Bookman Old Style"/>
          <w:bCs/>
          <w:sz w:val="20"/>
          <w:szCs w:val="20"/>
        </w:rPr>
        <w:t xml:space="preserve">w sprawie rodzajów, </w:t>
      </w:r>
      <w:r w:rsidRPr="00EB1A70">
        <w:rPr>
          <w:rFonts w:ascii="Bookman Old Style" w:hAnsi="Bookman Old Style"/>
          <w:bCs/>
          <w:sz w:val="20"/>
          <w:szCs w:val="20"/>
        </w:rPr>
        <w:t xml:space="preserve">zakresu </w:t>
      </w:r>
      <w:r w:rsidR="00124D75" w:rsidRPr="00EB1A70">
        <w:rPr>
          <w:rFonts w:ascii="Bookman Old Style" w:hAnsi="Bookman Old Style"/>
          <w:bCs/>
          <w:sz w:val="20"/>
          <w:szCs w:val="20"/>
        </w:rPr>
        <w:t xml:space="preserve">i wzorów </w:t>
      </w:r>
      <w:r w:rsidRPr="00EB1A70">
        <w:rPr>
          <w:rFonts w:ascii="Bookman Old Style" w:hAnsi="Bookman Old Style"/>
          <w:bCs/>
          <w:sz w:val="20"/>
          <w:szCs w:val="20"/>
        </w:rPr>
        <w:t>dokumentacji medycznej oraz sposobu jej przetwarzania</w:t>
      </w:r>
      <w:r w:rsidRPr="00EB1A70">
        <w:rPr>
          <w:rFonts w:ascii="Bookman Old Style" w:hAnsi="Bookman Old Style"/>
          <w:sz w:val="20"/>
          <w:szCs w:val="20"/>
        </w:rPr>
        <w:t xml:space="preserve"> (</w:t>
      </w:r>
      <w:r w:rsidR="00124D75" w:rsidRPr="00EB1A70">
        <w:rPr>
          <w:rFonts w:ascii="Bookman Old Style" w:hAnsi="Bookman Old Style"/>
          <w:sz w:val="20"/>
          <w:szCs w:val="20"/>
        </w:rPr>
        <w:t>Dz. U. z 20</w:t>
      </w:r>
      <w:r w:rsidR="00F05C74">
        <w:rPr>
          <w:rFonts w:ascii="Bookman Old Style" w:hAnsi="Bookman Old Style"/>
          <w:sz w:val="20"/>
          <w:szCs w:val="20"/>
        </w:rPr>
        <w:t xml:space="preserve">20 </w:t>
      </w:r>
      <w:r w:rsidR="00710C38" w:rsidRPr="00EB1A70">
        <w:rPr>
          <w:rFonts w:ascii="Bookman Old Style" w:hAnsi="Bookman Old Style"/>
          <w:sz w:val="20"/>
          <w:szCs w:val="20"/>
        </w:rPr>
        <w:t xml:space="preserve">r., poz. </w:t>
      </w:r>
      <w:r w:rsidR="00F05C74">
        <w:rPr>
          <w:rFonts w:ascii="Bookman Old Style" w:hAnsi="Bookman Old Style"/>
          <w:sz w:val="20"/>
          <w:szCs w:val="20"/>
        </w:rPr>
        <w:t>666</w:t>
      </w:r>
      <w:r w:rsidRPr="00EB1A70">
        <w:rPr>
          <w:rFonts w:ascii="Bookman Old Style" w:hAnsi="Bookman Old Style"/>
          <w:sz w:val="20"/>
          <w:szCs w:val="20"/>
        </w:rPr>
        <w:t>)</w:t>
      </w:r>
      <w:r w:rsidR="00124D75" w:rsidRPr="00EB1A70">
        <w:rPr>
          <w:rFonts w:ascii="Bookman Old Style" w:hAnsi="Bookman Old Style"/>
          <w:sz w:val="20"/>
          <w:szCs w:val="20"/>
        </w:rPr>
        <w:t xml:space="preserve">. </w:t>
      </w:r>
    </w:p>
    <w:p w14:paraId="0586B310" w14:textId="77777777" w:rsidR="00BB0A16" w:rsidRPr="00EB1A70" w:rsidRDefault="00597E52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amówienie ponosi pełną odpowiedzialność za terminowość, jakość </w:t>
      </w:r>
      <w:r w:rsidR="00852174" w:rsidRPr="00EB1A70">
        <w:rPr>
          <w:rFonts w:ascii="Bookman Old Style" w:hAnsi="Bookman Old Style"/>
          <w:sz w:val="20"/>
          <w:szCs w:val="20"/>
        </w:rPr>
        <w:t xml:space="preserve">                      </w:t>
      </w:r>
      <w:r w:rsidR="00261C90" w:rsidRPr="00EB1A70">
        <w:rPr>
          <w:rFonts w:ascii="Bookman Old Style" w:hAnsi="Bookman Old Style"/>
          <w:sz w:val="20"/>
          <w:szCs w:val="20"/>
        </w:rPr>
        <w:t>i rzetelność prowadzonej dokumentacji medycznej.</w:t>
      </w:r>
      <w:r w:rsidR="00BB0A16" w:rsidRPr="00EB1A70">
        <w:rPr>
          <w:rFonts w:ascii="Bookman Old Style" w:hAnsi="Bookman Old Style"/>
          <w:sz w:val="20"/>
          <w:szCs w:val="20"/>
        </w:rPr>
        <w:t xml:space="preserve"> </w:t>
      </w:r>
    </w:p>
    <w:p w14:paraId="0586B311" w14:textId="77777777" w:rsidR="00261C90" w:rsidRPr="00EB1A70" w:rsidRDefault="00BB0A16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 każdym przypadku, gdy Udzielający Zamówienie poniesie jakąkolwiek szkodę </w:t>
      </w:r>
      <w:r w:rsidR="007351B1" w:rsidRPr="00EB1A70">
        <w:rPr>
          <w:rFonts w:ascii="Bookman Old Style" w:hAnsi="Bookman Old Style"/>
          <w:sz w:val="20"/>
          <w:szCs w:val="20"/>
        </w:rPr>
        <w:t xml:space="preserve">                    </w:t>
      </w:r>
      <w:r w:rsidRPr="00EB1A70">
        <w:rPr>
          <w:rFonts w:ascii="Bookman Old Style" w:hAnsi="Bookman Old Style"/>
          <w:sz w:val="20"/>
          <w:szCs w:val="20"/>
        </w:rPr>
        <w:t>w związku z niewykonaniem lub nienależytym wykonaniem przez Przyjmującego Zamówienie zobowiązania, o którym mowa w ust. 2, Przyjmujący Zamówienie będzie zobowiązany do naprawienia tejże szkody, w tym także do pokrycia zwrotu środków publicznych na rzecz Narodowego Funduszu Zdrowia oraz nałożonej przez ten podmiot kary umownej.</w:t>
      </w:r>
    </w:p>
    <w:p w14:paraId="0586B312" w14:textId="77777777" w:rsidR="00BB0A16" w:rsidRPr="00EB1A70" w:rsidRDefault="00BB0A16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Naprawienie szkody nastąpi w terminie 7 dni liczonych od dnia wystąpienia z żądaniem przez Udzielającego Zamówienie.</w:t>
      </w:r>
    </w:p>
    <w:p w14:paraId="0586B313" w14:textId="77777777" w:rsidR="00BB0A16" w:rsidRPr="00EB1A70" w:rsidRDefault="00BB0A16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Udzielający Zamówienia w razie opóźnienia w naprawieniu szkody przez Przyjmującego Zamówienie będzie mógł potrącić równowartość tejże szkody z dowolnej należności Przyjmującego Zamówienie.</w:t>
      </w:r>
    </w:p>
    <w:p w14:paraId="0586B314" w14:textId="77777777" w:rsidR="00BB0A16" w:rsidRPr="00EB1A70" w:rsidRDefault="00BB0A16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Strony wspólnie oświadczają, iż odstąpienie od umowy przez którąkolwiek ze stron nie pozbawia Udzielającego Zamówienie uprawnień wynikających z postanowień ust. 2-5.</w:t>
      </w:r>
    </w:p>
    <w:p w14:paraId="6E799E1C" w14:textId="77777777" w:rsidR="001B6F71" w:rsidRPr="00D7210B" w:rsidRDefault="001B6F71" w:rsidP="00EB1A70">
      <w:pPr>
        <w:spacing w:line="276" w:lineRule="auto"/>
        <w:ind w:right="-426"/>
        <w:jc w:val="center"/>
        <w:rPr>
          <w:rFonts w:ascii="Bookman Old Style" w:hAnsi="Bookman Old Style" w:cs="Arial Narrow"/>
          <w:sz w:val="10"/>
          <w:szCs w:val="20"/>
        </w:rPr>
      </w:pPr>
    </w:p>
    <w:p w14:paraId="0586B316" w14:textId="7B4A5C51" w:rsidR="00261C90" w:rsidRPr="00EB1A70" w:rsidRDefault="00DB0682" w:rsidP="00EB1A70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  <w:r>
        <w:rPr>
          <w:rFonts w:ascii="Bookman Old Style" w:hAnsi="Bookman Old Style" w:cs="Arial Narrow"/>
          <w:sz w:val="20"/>
          <w:szCs w:val="20"/>
        </w:rPr>
        <w:t>§ 6</w:t>
      </w:r>
      <w:r w:rsidR="00261C90" w:rsidRPr="00EB1A70">
        <w:rPr>
          <w:rFonts w:ascii="Bookman Old Style" w:hAnsi="Bookman Old Style" w:cs="Arial Narrow"/>
          <w:sz w:val="20"/>
          <w:szCs w:val="20"/>
        </w:rPr>
        <w:t>.</w:t>
      </w:r>
    </w:p>
    <w:p w14:paraId="0586B317" w14:textId="77777777" w:rsidR="007F52DA" w:rsidRPr="00EB1A70" w:rsidRDefault="007F52DA" w:rsidP="00EB1A70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EB1A70">
        <w:rPr>
          <w:rFonts w:ascii="Bookman Old Style" w:hAnsi="Bookman Old Style" w:cs="Times New Roman"/>
          <w:bCs/>
          <w:sz w:val="20"/>
          <w:szCs w:val="20"/>
        </w:rPr>
        <w:t xml:space="preserve">W ramach realizacji przedmiotu niniejszej umowy Przyjmujący zamówienie zobowiązuje się do </w:t>
      </w:r>
      <w:r w:rsidRPr="00EB1A70">
        <w:rPr>
          <w:rFonts w:ascii="Bookman Old Style" w:hAnsi="Bookman Old Style" w:cs="Times New Roman"/>
          <w:sz w:val="20"/>
          <w:szCs w:val="20"/>
        </w:rPr>
        <w:t>wykonywania czynności zleconych przez Dyrektora ds. Lecznictwa</w:t>
      </w:r>
      <w:r w:rsidR="00DA7ED3" w:rsidRPr="00EB1A70">
        <w:rPr>
          <w:rFonts w:ascii="Bookman Old Style" w:hAnsi="Bookman Old Style" w:cs="Times New Roman"/>
          <w:sz w:val="20"/>
          <w:szCs w:val="20"/>
        </w:rPr>
        <w:t xml:space="preserve">, </w:t>
      </w:r>
      <w:r w:rsidRPr="00EB1A70">
        <w:rPr>
          <w:rFonts w:ascii="Bookman Old Style" w:hAnsi="Bookman Old Style" w:cs="Times New Roman"/>
          <w:sz w:val="20"/>
          <w:szCs w:val="20"/>
        </w:rPr>
        <w:t>w zakresie związanym z przedmiotem umowy.</w:t>
      </w:r>
    </w:p>
    <w:p w14:paraId="0586B318" w14:textId="77777777" w:rsidR="00261C90" w:rsidRPr="00EB1A70" w:rsidRDefault="00261C90" w:rsidP="00EB1A70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 czasie pełnienia czynności wynikających z umowy </w:t>
      </w:r>
      <w:r w:rsidRPr="00EB1A70">
        <w:rPr>
          <w:rFonts w:ascii="Bookman Old Style" w:hAnsi="Bookman Old Style"/>
          <w:bCs/>
          <w:sz w:val="20"/>
          <w:szCs w:val="20"/>
        </w:rPr>
        <w:t xml:space="preserve">Przyjmujący </w:t>
      </w:r>
      <w:r w:rsidR="00597E52" w:rsidRPr="00EB1A70">
        <w:rPr>
          <w:rFonts w:ascii="Bookman Old Style" w:hAnsi="Bookman Old Style"/>
          <w:bCs/>
          <w:sz w:val="20"/>
          <w:szCs w:val="20"/>
        </w:rPr>
        <w:t>Z</w:t>
      </w:r>
      <w:r w:rsidRPr="00EB1A70">
        <w:rPr>
          <w:rFonts w:ascii="Bookman Old Style" w:hAnsi="Bookman Old Style"/>
          <w:bCs/>
          <w:sz w:val="20"/>
          <w:szCs w:val="20"/>
        </w:rPr>
        <w:t>amówienie</w:t>
      </w:r>
      <w:r w:rsidRPr="00EB1A70">
        <w:rPr>
          <w:rFonts w:ascii="Bookman Old Style" w:hAnsi="Bookman Old Style"/>
          <w:sz w:val="20"/>
          <w:szCs w:val="20"/>
        </w:rPr>
        <w:t xml:space="preserve"> nie może udzielać świadczeń zdrowotnych osobom nie będącym pacj</w:t>
      </w:r>
      <w:r w:rsidR="007B56F2" w:rsidRPr="00EB1A70">
        <w:rPr>
          <w:rFonts w:ascii="Bookman Old Style" w:hAnsi="Bookman Old Style"/>
          <w:sz w:val="20"/>
          <w:szCs w:val="20"/>
        </w:rPr>
        <w:t xml:space="preserve">entami Udzielającego </w:t>
      </w:r>
      <w:r w:rsidR="00363337" w:rsidRPr="00EB1A70">
        <w:rPr>
          <w:rFonts w:ascii="Bookman Old Style" w:hAnsi="Bookman Old Style"/>
          <w:sz w:val="20"/>
          <w:szCs w:val="20"/>
        </w:rPr>
        <w:t>Z</w:t>
      </w:r>
      <w:r w:rsidR="007B56F2" w:rsidRPr="00EB1A70">
        <w:rPr>
          <w:rFonts w:ascii="Bookman Old Style" w:hAnsi="Bookman Old Style"/>
          <w:sz w:val="20"/>
          <w:szCs w:val="20"/>
        </w:rPr>
        <w:t>amówienia oraz nie ma prawa do pobierania dla siebie żadnych opłat od pacjentów za świadczenia zdrowotne wykonywane w ramach niniejszej umowy. Stwierdzenie takiego faktu, będzie skutkować  rozwiązaniem umowy bez wypowiedzenia</w:t>
      </w:r>
      <w:r w:rsidR="009B6CE7" w:rsidRPr="00EB1A70">
        <w:rPr>
          <w:rFonts w:ascii="Bookman Old Style" w:hAnsi="Bookman Old Style"/>
          <w:sz w:val="20"/>
          <w:szCs w:val="20"/>
        </w:rPr>
        <w:t>, z przyczyn leżących po stronie Przyjmującego Zamówienie</w:t>
      </w:r>
      <w:r w:rsidR="007B56F2" w:rsidRPr="00EB1A70">
        <w:rPr>
          <w:rFonts w:ascii="Bookman Old Style" w:hAnsi="Bookman Old Style"/>
          <w:sz w:val="20"/>
          <w:szCs w:val="20"/>
        </w:rPr>
        <w:t>.</w:t>
      </w:r>
    </w:p>
    <w:p w14:paraId="7056A43C" w14:textId="77777777" w:rsidR="00D7210B" w:rsidRPr="00D7210B" w:rsidRDefault="00D7210B" w:rsidP="00EB1A70">
      <w:pPr>
        <w:pStyle w:val="Tekstpodstawowy3"/>
        <w:spacing w:after="0" w:line="276" w:lineRule="auto"/>
        <w:jc w:val="center"/>
        <w:rPr>
          <w:rFonts w:ascii="Bookman Old Style" w:hAnsi="Bookman Old Style"/>
          <w:sz w:val="10"/>
          <w:szCs w:val="20"/>
        </w:rPr>
      </w:pPr>
    </w:p>
    <w:p w14:paraId="0586B31B" w14:textId="06B85A60" w:rsidR="00261C90" w:rsidRPr="00EB1A70" w:rsidRDefault="00DB0682" w:rsidP="00EB1A70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§ 7</w:t>
      </w:r>
      <w:r w:rsidR="00261C90" w:rsidRPr="00EB1A70">
        <w:rPr>
          <w:rFonts w:ascii="Bookman Old Style" w:hAnsi="Bookman Old Style"/>
          <w:sz w:val="20"/>
          <w:szCs w:val="20"/>
        </w:rPr>
        <w:t>.</w:t>
      </w:r>
    </w:p>
    <w:p w14:paraId="0586B31C" w14:textId="77777777" w:rsidR="00261C90" w:rsidRPr="00EB1A70" w:rsidRDefault="00261C90" w:rsidP="00EB1A70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 udzielaniu świadczeń zdrowotnych objętych przedmiotem niniejszej umowy, 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będzie korzystał nieodpłatnie ze składników majątku udzielającego zamówienia, a w szczególności z:</w:t>
      </w:r>
    </w:p>
    <w:p w14:paraId="0586B31D" w14:textId="77777777" w:rsidR="00F30B7F" w:rsidRPr="00EB1A70" w:rsidRDefault="00261C90" w:rsidP="00EB1A70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bazy lokalowej;</w:t>
      </w:r>
    </w:p>
    <w:p w14:paraId="0586B31E" w14:textId="77777777" w:rsidR="00F30B7F" w:rsidRPr="00EB1A70" w:rsidRDefault="00261C90" w:rsidP="00EB1A70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aparatury i sprzętu medycznego;</w:t>
      </w:r>
    </w:p>
    <w:p w14:paraId="0586B31F" w14:textId="77777777" w:rsidR="00261C90" w:rsidRPr="00EB1A70" w:rsidRDefault="00261C90" w:rsidP="00EB1A70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leków i materiałów opatrunkowych oraz sprzętu jednorazowego użytku.</w:t>
      </w:r>
    </w:p>
    <w:p w14:paraId="0586B320" w14:textId="77777777" w:rsidR="007B30AF" w:rsidRPr="00EB1A70" w:rsidRDefault="00261C90" w:rsidP="00EB1A70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EB1A70">
        <w:rPr>
          <w:rFonts w:ascii="Bookman Old Style" w:hAnsi="Bookman Old Style"/>
          <w:sz w:val="20"/>
          <w:szCs w:val="20"/>
        </w:rPr>
        <w:t xml:space="preserve">j umowy i oświadcza, że zna </w:t>
      </w:r>
      <w:r w:rsidR="00B30CCF" w:rsidRPr="00EB1A70">
        <w:rPr>
          <w:rFonts w:ascii="Bookman Old Style" w:hAnsi="Bookman Old Style"/>
          <w:sz w:val="20"/>
          <w:szCs w:val="20"/>
        </w:rPr>
        <w:lastRenderedPageBreak/>
        <w:t xml:space="preserve">zasady użytkowania aparatury i sprzętu medycznego oraz zobowiązuje się go używać </w:t>
      </w:r>
      <w:r w:rsidR="007351B1" w:rsidRPr="00EB1A70">
        <w:rPr>
          <w:rFonts w:ascii="Bookman Old Style" w:hAnsi="Bookman Old Style"/>
          <w:sz w:val="20"/>
          <w:szCs w:val="20"/>
        </w:rPr>
        <w:t xml:space="preserve">              </w:t>
      </w:r>
      <w:r w:rsidR="00B30CCF" w:rsidRPr="00EB1A70">
        <w:rPr>
          <w:rFonts w:ascii="Bookman Old Style" w:hAnsi="Bookman Old Style"/>
          <w:sz w:val="20"/>
          <w:szCs w:val="20"/>
        </w:rPr>
        <w:t>w sposób odpowiadający ich właściwościom i przeznaczeniu zgodnie z instrukcjami obsługi i przepisami BHP.</w:t>
      </w:r>
    </w:p>
    <w:p w14:paraId="0586B321" w14:textId="77777777" w:rsidR="00F30B7F" w:rsidRPr="00EB1A70" w:rsidRDefault="00F30B7F" w:rsidP="00EB1A70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nie odpowiada za szkody spowodowane przez pacjenta, w tym również dotyczące aparatury i sprzętu medycznego.</w:t>
      </w:r>
    </w:p>
    <w:p w14:paraId="0586B322" w14:textId="77777777" w:rsidR="007F52DA" w:rsidRPr="00EB1A70" w:rsidRDefault="00261C90" w:rsidP="00EB1A70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Konserwacja i naprawa składników majątku, o których mowa w ust. 1,  odb</w:t>
      </w:r>
      <w:r w:rsidR="003C56F7" w:rsidRPr="00EB1A70">
        <w:rPr>
          <w:rFonts w:ascii="Bookman Old Style" w:hAnsi="Bookman Old Style"/>
          <w:sz w:val="20"/>
          <w:szCs w:val="20"/>
        </w:rPr>
        <w:t xml:space="preserve">ywa się na koszt Udzielającego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amówienia. 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nie może wykorzystywać składników majątku, o których mowa w ust. 1, na cele odpłatnego udzielania świadczeń zdrowotnych chyba, że odpłatność </w:t>
      </w:r>
      <w:r w:rsidR="00EC1407" w:rsidRPr="00EB1A70">
        <w:rPr>
          <w:rFonts w:ascii="Bookman Old Style" w:hAnsi="Bookman Old Style"/>
          <w:sz w:val="20"/>
          <w:szCs w:val="20"/>
        </w:rPr>
        <w:t xml:space="preserve">jest pobierana na rzecz </w:t>
      </w:r>
      <w:r w:rsidRPr="00EB1A70">
        <w:rPr>
          <w:rFonts w:ascii="Bookman Old Style" w:hAnsi="Bookman Old Style"/>
          <w:sz w:val="20"/>
          <w:szCs w:val="20"/>
        </w:rPr>
        <w:t xml:space="preserve">Udzielającego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</w:t>
      </w:r>
      <w:r w:rsidR="00EC1407" w:rsidRPr="00EB1A70">
        <w:rPr>
          <w:rFonts w:ascii="Bookman Old Style" w:hAnsi="Bookman Old Style"/>
          <w:sz w:val="20"/>
          <w:szCs w:val="20"/>
        </w:rPr>
        <w:t xml:space="preserve"> zgodnie z cennikami obowiązującymi u Udzielającego Zamówienia.</w:t>
      </w:r>
    </w:p>
    <w:p w14:paraId="1C8CEB3A" w14:textId="77777777" w:rsidR="00A64D6A" w:rsidRPr="00A64D6A" w:rsidRDefault="00A64D6A" w:rsidP="00EB1A70">
      <w:pPr>
        <w:spacing w:line="276" w:lineRule="auto"/>
        <w:jc w:val="center"/>
        <w:rPr>
          <w:rFonts w:ascii="Bookman Old Style" w:hAnsi="Bookman Old Style"/>
          <w:sz w:val="10"/>
          <w:szCs w:val="20"/>
        </w:rPr>
      </w:pPr>
    </w:p>
    <w:p w14:paraId="0586B323" w14:textId="01406C8B" w:rsidR="00261C90" w:rsidRPr="00EB1A70" w:rsidRDefault="00DB0682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§ 8</w:t>
      </w:r>
      <w:r w:rsidR="00261C90" w:rsidRPr="00EB1A70">
        <w:rPr>
          <w:rFonts w:ascii="Bookman Old Style" w:hAnsi="Bookman Old Style"/>
          <w:sz w:val="20"/>
          <w:szCs w:val="20"/>
        </w:rPr>
        <w:t>.</w:t>
      </w:r>
    </w:p>
    <w:p w14:paraId="0586B324" w14:textId="77777777" w:rsidR="00261C90" w:rsidRPr="00EB1A70" w:rsidRDefault="00261C90" w:rsidP="00EB1A70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zobowiązuje się poddawać kontroli</w:t>
      </w:r>
      <w:r w:rsidR="00B7370C" w:rsidRPr="00EB1A70">
        <w:rPr>
          <w:rFonts w:ascii="Bookman Old Style" w:hAnsi="Bookman Old Style"/>
          <w:sz w:val="20"/>
          <w:szCs w:val="20"/>
        </w:rPr>
        <w:t xml:space="preserve"> przebiegu i jakości udzielanych świadczeń zdrowotnych </w:t>
      </w:r>
      <w:r w:rsidRPr="00EB1A70">
        <w:rPr>
          <w:rFonts w:ascii="Bookman Old Style" w:hAnsi="Bookman Old Style"/>
          <w:sz w:val="20"/>
          <w:szCs w:val="20"/>
        </w:rPr>
        <w:t xml:space="preserve"> przeprowadzanej</w:t>
      </w:r>
      <w:r w:rsidR="003C56F7" w:rsidRPr="00EB1A70">
        <w:rPr>
          <w:rFonts w:ascii="Bookman Old Style" w:hAnsi="Bookman Old Style"/>
          <w:sz w:val="20"/>
          <w:szCs w:val="20"/>
        </w:rPr>
        <w:t xml:space="preserve"> przez Udzielającego </w:t>
      </w:r>
      <w:r w:rsidR="002B5A4A" w:rsidRPr="00EB1A70">
        <w:rPr>
          <w:rFonts w:ascii="Bookman Old Style" w:hAnsi="Bookman Old Style"/>
          <w:sz w:val="20"/>
          <w:szCs w:val="20"/>
        </w:rPr>
        <w:t>Z</w:t>
      </w:r>
      <w:r w:rsidR="00B7370C" w:rsidRPr="00EB1A70">
        <w:rPr>
          <w:rFonts w:ascii="Bookman Old Style" w:hAnsi="Bookman Old Style"/>
          <w:sz w:val="20"/>
          <w:szCs w:val="20"/>
        </w:rPr>
        <w:t>amówieni</w:t>
      </w:r>
      <w:r w:rsidR="002B5A4A" w:rsidRPr="00EB1A70">
        <w:rPr>
          <w:rFonts w:ascii="Bookman Old Style" w:hAnsi="Bookman Old Style"/>
          <w:sz w:val="20"/>
          <w:szCs w:val="20"/>
        </w:rPr>
        <w:t>a</w:t>
      </w:r>
      <w:r w:rsidR="00B7370C" w:rsidRPr="00EB1A70">
        <w:rPr>
          <w:rFonts w:ascii="Bookman Old Style" w:hAnsi="Bookman Old Style"/>
          <w:sz w:val="20"/>
          <w:szCs w:val="20"/>
        </w:rPr>
        <w:t xml:space="preserve"> </w:t>
      </w:r>
      <w:r w:rsidR="007351B1" w:rsidRPr="00EB1A70">
        <w:rPr>
          <w:rFonts w:ascii="Bookman Old Style" w:hAnsi="Bookman Old Style"/>
          <w:sz w:val="20"/>
          <w:szCs w:val="20"/>
        </w:rPr>
        <w:t xml:space="preserve">                   </w:t>
      </w:r>
      <w:r w:rsidR="00B7370C" w:rsidRPr="00EB1A70">
        <w:rPr>
          <w:rFonts w:ascii="Bookman Old Style" w:hAnsi="Bookman Old Style"/>
          <w:sz w:val="20"/>
          <w:szCs w:val="20"/>
        </w:rPr>
        <w:t>w zakresie:</w:t>
      </w:r>
    </w:p>
    <w:p w14:paraId="0586B325" w14:textId="77777777" w:rsidR="00B7370C" w:rsidRPr="00EB1A70" w:rsidRDefault="00B7370C" w:rsidP="00EB1A70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sposobu udzielania świadczeń zdrowotnych,</w:t>
      </w:r>
    </w:p>
    <w:p w14:paraId="0586B326" w14:textId="77777777" w:rsidR="00B7370C" w:rsidRPr="00EB1A70" w:rsidRDefault="00B7370C" w:rsidP="00EB1A70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gospodarowania mieniem </w:t>
      </w:r>
      <w:r w:rsidR="00AB4CFF" w:rsidRPr="00EB1A70">
        <w:rPr>
          <w:rFonts w:ascii="Bookman Old Style" w:hAnsi="Bookman Old Style"/>
          <w:sz w:val="20"/>
          <w:szCs w:val="20"/>
        </w:rPr>
        <w:t>Udzielającego Zamówienia</w:t>
      </w:r>
      <w:r w:rsidRPr="00EB1A70">
        <w:rPr>
          <w:rFonts w:ascii="Bookman Old Style" w:hAnsi="Bookman Old Style"/>
          <w:sz w:val="20"/>
          <w:szCs w:val="20"/>
        </w:rPr>
        <w:t>,</w:t>
      </w:r>
    </w:p>
    <w:p w14:paraId="0586B327" w14:textId="77777777" w:rsidR="00B7370C" w:rsidRPr="00EB1A70" w:rsidRDefault="00B7370C" w:rsidP="00EB1A70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prowadzenia dokumentacji medycznej i sprawozdawczo-rozliczeniowej.</w:t>
      </w:r>
    </w:p>
    <w:p w14:paraId="0586B328" w14:textId="14640767" w:rsidR="00261C90" w:rsidRPr="00EB1A70" w:rsidRDefault="00261C90" w:rsidP="00EB1A70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zobowiązuje się ponadto poddawać kontroli uprawnionych służb, inspekcji i straży, a także Narodowego Funduszu Zdrowia, na zasadach określonych </w:t>
      </w:r>
      <w:r w:rsidR="00124D75" w:rsidRPr="00EB1A70">
        <w:rPr>
          <w:rFonts w:ascii="Bookman Old Style" w:hAnsi="Bookman Old Style"/>
          <w:sz w:val="20"/>
          <w:szCs w:val="20"/>
        </w:rPr>
        <w:t xml:space="preserve">                   </w:t>
      </w:r>
      <w:r w:rsidRPr="00EB1A70">
        <w:rPr>
          <w:rFonts w:ascii="Bookman Old Style" w:hAnsi="Bookman Old Style"/>
          <w:sz w:val="20"/>
          <w:szCs w:val="20"/>
        </w:rPr>
        <w:t>w przepisach powszechnie obowiązującego prawa, w ty</w:t>
      </w:r>
      <w:r w:rsidR="00905DF3" w:rsidRPr="00EB1A70">
        <w:rPr>
          <w:rFonts w:ascii="Bookman Old Style" w:hAnsi="Bookman Old Style"/>
          <w:sz w:val="20"/>
          <w:szCs w:val="20"/>
        </w:rPr>
        <w:t>m także w ustawie</w:t>
      </w:r>
      <w:r w:rsidR="00124D75" w:rsidRPr="00EB1A70">
        <w:rPr>
          <w:rFonts w:ascii="Bookman Old Style" w:hAnsi="Bookman Old Style"/>
          <w:sz w:val="20"/>
          <w:szCs w:val="20"/>
        </w:rPr>
        <w:t xml:space="preserve"> </w:t>
      </w:r>
      <w:r w:rsidRPr="00EB1A70">
        <w:rPr>
          <w:rFonts w:ascii="Bookman Old Style" w:hAnsi="Bookman Old Style"/>
          <w:sz w:val="20"/>
          <w:szCs w:val="20"/>
        </w:rPr>
        <w:t>z dnia 27 sierpnia 2004r. o świadczeniach opieki zdrowotnej finansowanych ze środków publicznych (D</w:t>
      </w:r>
      <w:r w:rsidR="00A64D6A">
        <w:rPr>
          <w:rFonts w:ascii="Bookman Old Style" w:hAnsi="Bookman Old Style"/>
          <w:sz w:val="20"/>
          <w:szCs w:val="20"/>
        </w:rPr>
        <w:t>z. U. z 2018</w:t>
      </w:r>
      <w:r w:rsidRPr="00EB1A70">
        <w:rPr>
          <w:rFonts w:ascii="Bookman Old Style" w:hAnsi="Bookman Old Style"/>
          <w:sz w:val="20"/>
          <w:szCs w:val="20"/>
        </w:rPr>
        <w:t xml:space="preserve">r. poz. </w:t>
      </w:r>
      <w:r w:rsidR="00A64D6A">
        <w:rPr>
          <w:rFonts w:ascii="Bookman Old Style" w:hAnsi="Bookman Old Style"/>
          <w:sz w:val="20"/>
          <w:szCs w:val="20"/>
        </w:rPr>
        <w:t xml:space="preserve">1510 </w:t>
      </w:r>
      <w:r w:rsidRPr="00EB1A70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Pr="00EB1A70">
        <w:rPr>
          <w:rFonts w:ascii="Bookman Old Style" w:hAnsi="Bookman Old Style"/>
          <w:sz w:val="20"/>
          <w:szCs w:val="20"/>
        </w:rPr>
        <w:t>późn</w:t>
      </w:r>
      <w:proofErr w:type="spellEnd"/>
      <w:r w:rsidRPr="00EB1A70">
        <w:rPr>
          <w:rFonts w:ascii="Bookman Old Style" w:hAnsi="Bookman Old Style"/>
          <w:sz w:val="20"/>
          <w:szCs w:val="20"/>
        </w:rPr>
        <w:t>. zm</w:t>
      </w:r>
      <w:r w:rsidR="00124D75" w:rsidRPr="00EB1A70">
        <w:rPr>
          <w:rFonts w:ascii="Bookman Old Style" w:hAnsi="Bookman Old Style"/>
          <w:sz w:val="20"/>
          <w:szCs w:val="20"/>
        </w:rPr>
        <w:t>.).</w:t>
      </w:r>
    </w:p>
    <w:p w14:paraId="0586B329" w14:textId="77777777" w:rsidR="00B7370C" w:rsidRPr="00EB1A70" w:rsidRDefault="00B7370C" w:rsidP="00EB1A70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nie może w żadnych okolicznościach opuścić terenu </w:t>
      </w:r>
      <w:r w:rsidR="00F70D96" w:rsidRPr="00EB1A70">
        <w:rPr>
          <w:rFonts w:ascii="Bookman Old Style" w:hAnsi="Bookman Old Style"/>
          <w:sz w:val="20"/>
          <w:szCs w:val="20"/>
        </w:rPr>
        <w:t xml:space="preserve">miejsca udzielania świadczeń zdrowotnych </w:t>
      </w:r>
      <w:r w:rsidRPr="00EB1A70">
        <w:rPr>
          <w:rFonts w:ascii="Bookman Old Style" w:hAnsi="Bookman Old Style"/>
          <w:sz w:val="20"/>
          <w:szCs w:val="20"/>
        </w:rPr>
        <w:t xml:space="preserve">w czasie </w:t>
      </w:r>
      <w:r w:rsidR="00F70D96" w:rsidRPr="00EB1A70">
        <w:rPr>
          <w:rFonts w:ascii="Bookman Old Style" w:hAnsi="Bookman Old Style"/>
          <w:sz w:val="20"/>
          <w:szCs w:val="20"/>
        </w:rPr>
        <w:t xml:space="preserve">ich </w:t>
      </w:r>
      <w:r w:rsidR="00DA7ED3" w:rsidRPr="00EB1A70">
        <w:rPr>
          <w:rFonts w:ascii="Bookman Old Style" w:hAnsi="Bookman Old Style"/>
          <w:sz w:val="20"/>
          <w:szCs w:val="20"/>
        </w:rPr>
        <w:t>realizacji, chyba, ż</w:t>
      </w:r>
      <w:r w:rsidRPr="00EB1A70">
        <w:rPr>
          <w:rFonts w:ascii="Bookman Old Style" w:hAnsi="Bookman Old Style"/>
          <w:sz w:val="20"/>
          <w:szCs w:val="20"/>
        </w:rPr>
        <w:t xml:space="preserve">e uzyska zgodę </w:t>
      </w:r>
      <w:r w:rsidR="002B5A4A" w:rsidRPr="00EB1A70">
        <w:rPr>
          <w:rFonts w:ascii="Bookman Old Style" w:hAnsi="Bookman Old Style"/>
          <w:sz w:val="20"/>
          <w:szCs w:val="20"/>
        </w:rPr>
        <w:t>Udzielającego Zamówienia</w:t>
      </w:r>
      <w:r w:rsidR="007B56F2" w:rsidRPr="00EB1A70">
        <w:rPr>
          <w:rFonts w:ascii="Bookman Old Style" w:hAnsi="Bookman Old Style"/>
          <w:sz w:val="20"/>
          <w:szCs w:val="20"/>
        </w:rPr>
        <w:t>.</w:t>
      </w:r>
      <w:r w:rsidRPr="00EB1A70">
        <w:rPr>
          <w:rFonts w:ascii="Bookman Old Style" w:hAnsi="Bookman Old Style"/>
          <w:sz w:val="20"/>
          <w:szCs w:val="20"/>
        </w:rPr>
        <w:t xml:space="preserve"> </w:t>
      </w:r>
    </w:p>
    <w:p w14:paraId="0586B32A" w14:textId="77777777" w:rsidR="009B184C" w:rsidRPr="00EB1A70" w:rsidRDefault="00FD0188" w:rsidP="00EB1A70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</w:t>
      </w:r>
      <w:r w:rsidR="009B184C" w:rsidRPr="00EB1A70">
        <w:rPr>
          <w:rFonts w:ascii="Bookman Old Style" w:hAnsi="Bookman Old Style"/>
          <w:sz w:val="20"/>
          <w:szCs w:val="20"/>
        </w:rPr>
        <w:t>amówienie we własnym zakresie będzie dokonywał rozliczeń w ramach   ubezpieczenia społecznego, zdrowotnego i podatku dochodowego.</w:t>
      </w:r>
    </w:p>
    <w:p w14:paraId="751DD4B1" w14:textId="77777777" w:rsidR="004F78F4" w:rsidRPr="00EB1A70" w:rsidRDefault="004F78F4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C" w14:textId="0EB844C6" w:rsidR="00261C90" w:rsidRPr="00EB1A70" w:rsidRDefault="00DB0682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§ 9</w:t>
      </w:r>
      <w:r w:rsidR="00261C90" w:rsidRPr="00EB1A70">
        <w:rPr>
          <w:rFonts w:ascii="Bookman Old Style" w:hAnsi="Bookman Old Style"/>
          <w:sz w:val="20"/>
          <w:szCs w:val="20"/>
        </w:rPr>
        <w:t>.</w:t>
      </w:r>
    </w:p>
    <w:p w14:paraId="29FD2661" w14:textId="128F4D5F" w:rsidR="00DB0682" w:rsidRDefault="00261C90" w:rsidP="0079775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A64D6A">
        <w:rPr>
          <w:rFonts w:ascii="Bookman Old Style" w:hAnsi="Bookman Old Style" w:cs="Arial Narrow"/>
          <w:sz w:val="19"/>
          <w:szCs w:val="20"/>
        </w:rPr>
        <w:t>Z tytułu udzielania świadczeń zdrowotnych objętych zakresem niniejszej umowy</w:t>
      </w:r>
      <w:r w:rsidRPr="00A64D6A">
        <w:rPr>
          <w:rFonts w:ascii="Bookman Old Style" w:hAnsi="Bookman Old Style" w:cs="Arial Narrow"/>
          <w:b/>
          <w:bCs/>
          <w:sz w:val="19"/>
          <w:szCs w:val="20"/>
        </w:rPr>
        <w:t xml:space="preserve"> </w:t>
      </w:r>
      <w:r w:rsidRPr="00A64D6A">
        <w:rPr>
          <w:rFonts w:ascii="Bookman Old Style" w:hAnsi="Bookman Old Style" w:cs="Arial Narrow"/>
          <w:bCs/>
          <w:sz w:val="19"/>
          <w:szCs w:val="20"/>
        </w:rPr>
        <w:t xml:space="preserve">Udzielający </w:t>
      </w:r>
      <w:r w:rsidR="00FD0188" w:rsidRPr="00A64D6A">
        <w:rPr>
          <w:rFonts w:ascii="Bookman Old Style" w:hAnsi="Bookman Old Style" w:cs="Arial Narrow"/>
          <w:bCs/>
          <w:sz w:val="19"/>
          <w:szCs w:val="20"/>
        </w:rPr>
        <w:t>Z</w:t>
      </w:r>
      <w:r w:rsidRPr="00A64D6A">
        <w:rPr>
          <w:rFonts w:ascii="Bookman Old Style" w:hAnsi="Bookman Old Style" w:cs="Arial Narrow"/>
          <w:bCs/>
          <w:sz w:val="19"/>
          <w:szCs w:val="20"/>
        </w:rPr>
        <w:t xml:space="preserve">amówienia </w:t>
      </w:r>
      <w:r w:rsidRPr="00A64D6A">
        <w:rPr>
          <w:rFonts w:ascii="Bookman Old Style" w:hAnsi="Bookman Old Style" w:cs="Arial Narrow"/>
          <w:sz w:val="19"/>
          <w:szCs w:val="20"/>
        </w:rPr>
        <w:t xml:space="preserve">zobowiązuje się zapłacić </w:t>
      </w:r>
      <w:r w:rsidRPr="00A64D6A">
        <w:rPr>
          <w:rFonts w:ascii="Bookman Old Style" w:hAnsi="Bookman Old Style" w:cs="Arial Narrow"/>
          <w:bCs/>
          <w:sz w:val="19"/>
          <w:szCs w:val="20"/>
        </w:rPr>
        <w:t xml:space="preserve">Przyjmującemu </w:t>
      </w:r>
      <w:r w:rsidR="00FD0188" w:rsidRPr="00A64D6A">
        <w:rPr>
          <w:rFonts w:ascii="Bookman Old Style" w:hAnsi="Bookman Old Style" w:cs="Arial Narrow"/>
          <w:bCs/>
          <w:sz w:val="19"/>
          <w:szCs w:val="20"/>
        </w:rPr>
        <w:t>Z</w:t>
      </w:r>
      <w:r w:rsidRPr="00A64D6A">
        <w:rPr>
          <w:rFonts w:ascii="Bookman Old Style" w:hAnsi="Bookman Old Style" w:cs="Arial Narrow"/>
          <w:bCs/>
          <w:sz w:val="19"/>
          <w:szCs w:val="20"/>
        </w:rPr>
        <w:t>amówienie</w:t>
      </w:r>
      <w:r w:rsidR="004A1381" w:rsidRPr="00A64D6A">
        <w:rPr>
          <w:rFonts w:ascii="Bookman Old Style" w:hAnsi="Bookman Old Style" w:cs="Arial Narrow"/>
          <w:bCs/>
          <w:sz w:val="19"/>
          <w:szCs w:val="20"/>
        </w:rPr>
        <w:t xml:space="preserve"> </w:t>
      </w:r>
      <w:r w:rsidRPr="00A64D6A">
        <w:rPr>
          <w:rFonts w:ascii="Bookman Old Style" w:hAnsi="Bookman Old Style" w:cs="Arial Narrow"/>
          <w:sz w:val="19"/>
          <w:szCs w:val="20"/>
        </w:rPr>
        <w:t>wynagrodzenie w wysokości</w:t>
      </w:r>
      <w:r w:rsidR="00797750" w:rsidRPr="00A64D6A">
        <w:rPr>
          <w:rFonts w:ascii="Bookman Old Style" w:hAnsi="Bookman Old Style" w:cs="Arial Narrow"/>
          <w:sz w:val="19"/>
          <w:szCs w:val="20"/>
        </w:rPr>
        <w:t xml:space="preserve"> </w:t>
      </w:r>
      <w:r w:rsidR="00797750" w:rsidRPr="00A64D6A">
        <w:rPr>
          <w:rFonts w:ascii="Bookman Old Style" w:hAnsi="Bookman Old Style" w:cs="Arial Narrow"/>
          <w:b/>
          <w:sz w:val="19"/>
          <w:szCs w:val="20"/>
        </w:rPr>
        <w:t xml:space="preserve">………… </w:t>
      </w:r>
      <w:r w:rsidR="00DB0682" w:rsidRPr="00A64D6A">
        <w:rPr>
          <w:rFonts w:ascii="Bookman Old Style" w:hAnsi="Bookman Old Style" w:cs="Arial Narrow"/>
          <w:sz w:val="19"/>
          <w:szCs w:val="20"/>
        </w:rPr>
        <w:t xml:space="preserve">zł (słownie: </w:t>
      </w:r>
      <w:r w:rsidR="00797750" w:rsidRPr="00A64D6A">
        <w:rPr>
          <w:rFonts w:ascii="Bookman Old Style" w:hAnsi="Bookman Old Style" w:cs="Arial Narrow"/>
          <w:sz w:val="19"/>
          <w:szCs w:val="20"/>
        </w:rPr>
        <w:t xml:space="preserve">…………… </w:t>
      </w:r>
      <w:r w:rsidR="00D04845" w:rsidRPr="00A64D6A">
        <w:rPr>
          <w:rFonts w:ascii="Bookman Old Style" w:hAnsi="Bookman Old Style" w:cs="Arial Narrow"/>
          <w:sz w:val="19"/>
          <w:szCs w:val="20"/>
        </w:rPr>
        <w:t xml:space="preserve">złotych </w:t>
      </w:r>
      <w:r w:rsidR="00DB0682" w:rsidRPr="00A64D6A">
        <w:rPr>
          <w:rFonts w:ascii="Bookman Old Style" w:hAnsi="Bookman Old Style" w:cs="Arial Narrow"/>
          <w:sz w:val="19"/>
          <w:szCs w:val="20"/>
        </w:rPr>
        <w:t xml:space="preserve">00/100) za </w:t>
      </w:r>
      <w:r w:rsidR="00DB0682" w:rsidRPr="00A64D6A">
        <w:rPr>
          <w:rFonts w:ascii="Bookman Old Style" w:hAnsi="Bookman Old Style" w:cs="Arial Narrow"/>
          <w:b/>
          <w:sz w:val="19"/>
          <w:szCs w:val="20"/>
        </w:rPr>
        <w:t>jeden miesiąc</w:t>
      </w:r>
      <w:r w:rsidR="00DB0682" w:rsidRPr="00A64D6A">
        <w:rPr>
          <w:rFonts w:ascii="Bookman Old Style" w:hAnsi="Bookman Old Style" w:cs="Arial Narrow"/>
          <w:sz w:val="19"/>
          <w:szCs w:val="20"/>
        </w:rPr>
        <w:t xml:space="preserve"> pełnienia obowiązków Kierownika Zakłady Rehabilitacji Leczniczej </w:t>
      </w:r>
      <w:r w:rsidR="00797750" w:rsidRPr="00A64D6A">
        <w:rPr>
          <w:rFonts w:ascii="Bookman Old Style" w:hAnsi="Bookman Old Style" w:cs="Arial Narrow"/>
          <w:sz w:val="19"/>
          <w:szCs w:val="20"/>
        </w:rPr>
        <w:t xml:space="preserve">wraz z pełnieniem obowiązków </w:t>
      </w:r>
      <w:r w:rsidR="00DB0682" w:rsidRPr="00A64D6A">
        <w:rPr>
          <w:rFonts w:ascii="Bookman Old Style" w:hAnsi="Bookman Old Style" w:cs="Arial Narrow"/>
          <w:sz w:val="19"/>
          <w:szCs w:val="20"/>
        </w:rPr>
        <w:t>spe</w:t>
      </w:r>
      <w:r w:rsidR="00797750" w:rsidRPr="00A64D6A">
        <w:rPr>
          <w:rFonts w:ascii="Bookman Old Style" w:hAnsi="Bookman Old Style" w:cs="Arial Narrow"/>
          <w:sz w:val="19"/>
          <w:szCs w:val="20"/>
        </w:rPr>
        <w:t xml:space="preserve">cjalisty fizjoterapii w Ośrodkach </w:t>
      </w:r>
      <w:r w:rsidR="00DB0682" w:rsidRPr="00A64D6A">
        <w:rPr>
          <w:rFonts w:ascii="Bookman Old Style" w:hAnsi="Bookman Old Style" w:cs="Arial Narrow"/>
          <w:sz w:val="19"/>
          <w:szCs w:val="20"/>
        </w:rPr>
        <w:t xml:space="preserve">Rehabilitacji Dziennej </w:t>
      </w:r>
      <w:r w:rsidR="00797750" w:rsidRPr="00A64D6A">
        <w:rPr>
          <w:rFonts w:ascii="Bookman Old Style" w:hAnsi="Bookman Old Style" w:cs="Arial Narrow"/>
          <w:sz w:val="19"/>
          <w:szCs w:val="20"/>
        </w:rPr>
        <w:t xml:space="preserve">w Kup i </w:t>
      </w:r>
      <w:r w:rsidR="00DB0682" w:rsidRPr="00A64D6A">
        <w:rPr>
          <w:rFonts w:ascii="Bookman Old Style" w:hAnsi="Bookman Old Style" w:cs="Arial Narrow"/>
          <w:sz w:val="19"/>
          <w:szCs w:val="20"/>
        </w:rPr>
        <w:t>w Pokoju</w:t>
      </w:r>
      <w:r w:rsidR="00797750" w:rsidRPr="00797750">
        <w:rPr>
          <w:rFonts w:ascii="Bookman Old Style" w:hAnsi="Bookman Old Style" w:cs="Arial Narrow"/>
          <w:sz w:val="20"/>
          <w:szCs w:val="20"/>
        </w:rPr>
        <w:t>.</w:t>
      </w:r>
    </w:p>
    <w:p w14:paraId="06749D59" w14:textId="77777777" w:rsidR="00385A24" w:rsidRPr="008124B7" w:rsidRDefault="00385A24" w:rsidP="00385A24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 xml:space="preserve">W przypadku </w:t>
      </w:r>
      <w:r w:rsidRPr="008124B7">
        <w:rPr>
          <w:rFonts w:ascii="Bookman Old Style" w:hAnsi="Bookman Old Style"/>
          <w:sz w:val="20"/>
          <w:szCs w:val="20"/>
        </w:rPr>
        <w:t xml:space="preserve">planowej nieodpłatnej przerwy w wykonywaniu obowiązków wynikających                           z niniejszej umowy, miesięczne wynagrodzenie o którym mowa w ust. 1, będzie pomniejszone o </w:t>
      </w:r>
      <w:r w:rsidRPr="008124B7">
        <w:rPr>
          <w:rFonts w:ascii="Bookman Old Style" w:hAnsi="Bookman Old Style"/>
          <w:b/>
          <w:sz w:val="20"/>
          <w:szCs w:val="20"/>
        </w:rPr>
        <w:t>1/22</w:t>
      </w:r>
      <w:r w:rsidRPr="008124B7">
        <w:rPr>
          <w:rFonts w:ascii="Bookman Old Style" w:hAnsi="Bookman Old Style"/>
          <w:sz w:val="20"/>
          <w:szCs w:val="20"/>
        </w:rPr>
        <w:t xml:space="preserve"> za każdy dzień nieodpłatnej przerwy.</w:t>
      </w:r>
    </w:p>
    <w:p w14:paraId="0586B32E" w14:textId="77777777" w:rsidR="00261C90" w:rsidRPr="00EB1A70" w:rsidRDefault="00D851A0" w:rsidP="00EB1A7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 xml:space="preserve">Przyjmujący Zamówienie zobowiązany jest do przedłożenia rachunku w terminie do 7 dni po zakończeniu rozliczonego miesiąca. </w:t>
      </w:r>
      <w:r w:rsidR="00261C90" w:rsidRPr="00EB1A70">
        <w:rPr>
          <w:rFonts w:ascii="Bookman Old Style" w:hAnsi="Bookman Old Style" w:cs="Arial Narrow"/>
          <w:sz w:val="20"/>
          <w:szCs w:val="20"/>
        </w:rPr>
        <w:t xml:space="preserve">Zapłata wynagrodzenia nastąpi na wskazany </w:t>
      </w:r>
      <w:r w:rsidR="007351B1" w:rsidRPr="00EB1A70">
        <w:rPr>
          <w:rFonts w:ascii="Bookman Old Style" w:hAnsi="Bookman Old Style" w:cs="Arial Narrow"/>
          <w:sz w:val="20"/>
          <w:szCs w:val="20"/>
        </w:rPr>
        <w:t xml:space="preserve">             </w:t>
      </w:r>
      <w:r w:rsidR="00261C90" w:rsidRPr="00EB1A70">
        <w:rPr>
          <w:rFonts w:ascii="Bookman Old Style" w:hAnsi="Bookman Old Style" w:cs="Arial Narrow"/>
          <w:sz w:val="20"/>
          <w:szCs w:val="20"/>
        </w:rPr>
        <w:t xml:space="preserve">w przedłożonym przez </w:t>
      </w:r>
      <w:r w:rsidR="00FD0188" w:rsidRPr="00EB1A70">
        <w:rPr>
          <w:rFonts w:ascii="Bookman Old Style" w:hAnsi="Bookman Old Style" w:cs="Arial Narrow"/>
          <w:bCs/>
          <w:sz w:val="20"/>
          <w:szCs w:val="20"/>
        </w:rPr>
        <w:t>Przyjmującego Z</w:t>
      </w:r>
      <w:r w:rsidR="00261C90" w:rsidRPr="00EB1A70">
        <w:rPr>
          <w:rFonts w:ascii="Bookman Old Style" w:hAnsi="Bookman Old Style" w:cs="Arial Narrow"/>
          <w:bCs/>
          <w:sz w:val="20"/>
          <w:szCs w:val="20"/>
        </w:rPr>
        <w:t>amówienie</w:t>
      </w:r>
      <w:r w:rsidR="00261C90" w:rsidRPr="00EB1A70">
        <w:rPr>
          <w:rFonts w:ascii="Bookman Old Style" w:hAnsi="Bookman Old Style" w:cs="Arial Narrow"/>
          <w:sz w:val="20"/>
          <w:szCs w:val="20"/>
        </w:rPr>
        <w:t xml:space="preserve"> rachunku numer konta, w terminie 14 dni po zakończeniu rozliczonego miesiąca.</w:t>
      </w:r>
      <w:r w:rsidRPr="00EB1A70">
        <w:rPr>
          <w:rFonts w:ascii="Bookman Old Style" w:hAnsi="Bookman Old Style" w:cs="Arial Narrow"/>
          <w:sz w:val="20"/>
          <w:szCs w:val="20"/>
        </w:rPr>
        <w:t xml:space="preserve"> </w:t>
      </w:r>
    </w:p>
    <w:p w14:paraId="0586B330" w14:textId="77777777" w:rsidR="00261C90" w:rsidRPr="00EB1A70" w:rsidRDefault="00261C90" w:rsidP="00EB1A70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Za dzień zapłaty Strony uznają datę </w:t>
      </w:r>
      <w:r w:rsidR="00FF093B" w:rsidRPr="00EB1A70">
        <w:rPr>
          <w:rFonts w:ascii="Bookman Old Style" w:hAnsi="Bookman Old Style"/>
          <w:sz w:val="20"/>
          <w:szCs w:val="20"/>
        </w:rPr>
        <w:t xml:space="preserve">uznania </w:t>
      </w:r>
      <w:r w:rsidRPr="00EB1A70">
        <w:rPr>
          <w:rFonts w:ascii="Bookman Old Style" w:hAnsi="Bookman Old Style"/>
          <w:sz w:val="20"/>
          <w:szCs w:val="20"/>
        </w:rPr>
        <w:t>ra</w:t>
      </w:r>
      <w:r w:rsidR="00FD0188" w:rsidRPr="00EB1A70">
        <w:rPr>
          <w:rFonts w:ascii="Bookman Old Style" w:hAnsi="Bookman Old Style"/>
          <w:sz w:val="20"/>
          <w:szCs w:val="20"/>
        </w:rPr>
        <w:t xml:space="preserve">chunku bankowego </w:t>
      </w:r>
      <w:r w:rsidR="00FF093B" w:rsidRPr="00EB1A70">
        <w:rPr>
          <w:rFonts w:ascii="Bookman Old Style" w:hAnsi="Bookman Old Style"/>
          <w:sz w:val="20"/>
          <w:szCs w:val="20"/>
        </w:rPr>
        <w:t xml:space="preserve">Przyjmującego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</w:t>
      </w:r>
      <w:r w:rsidR="00FF093B" w:rsidRPr="00EB1A70">
        <w:rPr>
          <w:rFonts w:ascii="Bookman Old Style" w:hAnsi="Bookman Old Style"/>
          <w:sz w:val="20"/>
          <w:szCs w:val="20"/>
        </w:rPr>
        <w:t>e</w:t>
      </w:r>
      <w:r w:rsidRPr="00EB1A70">
        <w:rPr>
          <w:rFonts w:ascii="Bookman Old Style" w:hAnsi="Bookman Old Style"/>
          <w:sz w:val="20"/>
          <w:szCs w:val="20"/>
        </w:rPr>
        <w:t xml:space="preserve">. </w:t>
      </w:r>
    </w:p>
    <w:p w14:paraId="0586B332" w14:textId="6F9362FE" w:rsidR="00261C90" w:rsidRPr="00EB1A70" w:rsidRDefault="0067119E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§ 10</w:t>
      </w:r>
      <w:r w:rsidR="00261C90" w:rsidRPr="00EB1A70">
        <w:rPr>
          <w:rFonts w:ascii="Bookman Old Style" w:hAnsi="Bookman Old Style"/>
          <w:sz w:val="20"/>
          <w:szCs w:val="20"/>
        </w:rPr>
        <w:t>.</w:t>
      </w:r>
    </w:p>
    <w:p w14:paraId="0586B333" w14:textId="6B6EE1B2" w:rsidR="005340C5" w:rsidRPr="00EB1A70" w:rsidRDefault="00261C90" w:rsidP="00EB1A7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Umowa zostaje zawarta na czas oznaczony, od dnia </w:t>
      </w:r>
      <w:r w:rsidR="00F16F63" w:rsidRPr="00EB1A70">
        <w:rPr>
          <w:rFonts w:ascii="Bookman Old Style" w:hAnsi="Bookman Old Style"/>
          <w:b/>
          <w:sz w:val="20"/>
          <w:szCs w:val="20"/>
        </w:rPr>
        <w:t>1</w:t>
      </w:r>
      <w:r w:rsidR="00A64D6A">
        <w:rPr>
          <w:rFonts w:ascii="Bookman Old Style" w:hAnsi="Bookman Old Style"/>
          <w:b/>
          <w:sz w:val="20"/>
          <w:szCs w:val="20"/>
        </w:rPr>
        <w:t>.07.</w:t>
      </w:r>
      <w:r w:rsidR="00EC1407" w:rsidRPr="00EB1A70">
        <w:rPr>
          <w:rFonts w:ascii="Bookman Old Style" w:hAnsi="Bookman Old Style"/>
          <w:b/>
          <w:sz w:val="20"/>
          <w:szCs w:val="20"/>
        </w:rPr>
        <w:t>20</w:t>
      </w:r>
      <w:r w:rsidR="00F05C74">
        <w:rPr>
          <w:rFonts w:ascii="Bookman Old Style" w:hAnsi="Bookman Old Style"/>
          <w:b/>
          <w:sz w:val="20"/>
          <w:szCs w:val="20"/>
        </w:rPr>
        <w:t>21</w:t>
      </w:r>
      <w:r w:rsidR="00EC1407" w:rsidRPr="00EB1A70">
        <w:rPr>
          <w:rFonts w:ascii="Bookman Old Style" w:hAnsi="Bookman Old Style"/>
          <w:b/>
          <w:sz w:val="20"/>
          <w:szCs w:val="20"/>
        </w:rPr>
        <w:t xml:space="preserve">r. </w:t>
      </w:r>
      <w:r w:rsidR="00F70D96" w:rsidRPr="00EB1A70">
        <w:rPr>
          <w:rFonts w:ascii="Bookman Old Style" w:hAnsi="Bookman Old Style"/>
          <w:sz w:val="20"/>
          <w:szCs w:val="20"/>
        </w:rPr>
        <w:t>do dnia</w:t>
      </w:r>
      <w:r w:rsidR="00EC1407" w:rsidRPr="00EB1A70">
        <w:rPr>
          <w:rFonts w:ascii="Bookman Old Style" w:hAnsi="Bookman Old Style"/>
          <w:sz w:val="20"/>
          <w:szCs w:val="20"/>
        </w:rPr>
        <w:t xml:space="preserve"> </w:t>
      </w:r>
      <w:r w:rsidR="00A64D6A">
        <w:rPr>
          <w:rFonts w:ascii="Bookman Old Style" w:hAnsi="Bookman Old Style"/>
          <w:b/>
          <w:sz w:val="20"/>
          <w:szCs w:val="20"/>
        </w:rPr>
        <w:t>30.06.</w:t>
      </w:r>
      <w:r w:rsidR="00385A24">
        <w:rPr>
          <w:rFonts w:ascii="Bookman Old Style" w:hAnsi="Bookman Old Style"/>
          <w:b/>
          <w:sz w:val="20"/>
          <w:szCs w:val="20"/>
        </w:rPr>
        <w:t>202</w:t>
      </w:r>
      <w:r w:rsidR="00F05C74">
        <w:rPr>
          <w:rFonts w:ascii="Bookman Old Style" w:hAnsi="Bookman Old Style"/>
          <w:b/>
          <w:sz w:val="20"/>
          <w:szCs w:val="20"/>
        </w:rPr>
        <w:t>3</w:t>
      </w:r>
      <w:r w:rsidR="001E7600" w:rsidRPr="00EB1A70">
        <w:rPr>
          <w:rFonts w:ascii="Bookman Old Style" w:hAnsi="Bookman Old Style"/>
          <w:b/>
          <w:sz w:val="20"/>
          <w:szCs w:val="20"/>
        </w:rPr>
        <w:t>r</w:t>
      </w:r>
      <w:r w:rsidR="005340C5" w:rsidRPr="00EB1A70">
        <w:rPr>
          <w:rFonts w:ascii="Bookman Old Style" w:hAnsi="Bookman Old Style"/>
          <w:b/>
          <w:sz w:val="20"/>
          <w:szCs w:val="20"/>
        </w:rPr>
        <w:t>.</w:t>
      </w:r>
    </w:p>
    <w:p w14:paraId="0586B334" w14:textId="77777777" w:rsidR="00261C90" w:rsidRPr="00EB1A70" w:rsidRDefault="00261C90" w:rsidP="00EB1A7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Umowa ulega rozwiązaniu:</w:t>
      </w:r>
    </w:p>
    <w:p w14:paraId="0586B335" w14:textId="77777777" w:rsidR="00FD0188" w:rsidRPr="00EB1A70" w:rsidRDefault="00261C90" w:rsidP="00EB1A70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 upływem terminu określonego w ust. 1;</w:t>
      </w:r>
    </w:p>
    <w:p w14:paraId="0586B336" w14:textId="77777777" w:rsidR="00FD0188" w:rsidRPr="00EB1A70" w:rsidRDefault="00261C90" w:rsidP="00EB1A70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z dniem zakończenia przez Udzielającego </w:t>
      </w:r>
      <w:r w:rsidR="002B5A4A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 ud</w:t>
      </w:r>
      <w:r w:rsidR="00DD76A9" w:rsidRPr="00EB1A70">
        <w:rPr>
          <w:rFonts w:ascii="Bookman Old Style" w:hAnsi="Bookman Old Style"/>
          <w:sz w:val="20"/>
          <w:szCs w:val="20"/>
        </w:rPr>
        <w:t xml:space="preserve">zielania świadczeń zdrowotnych objętych umową, </w:t>
      </w:r>
      <w:r w:rsidRPr="00EB1A70">
        <w:rPr>
          <w:rFonts w:ascii="Bookman Old Style" w:hAnsi="Bookman Old Style"/>
          <w:sz w:val="20"/>
          <w:szCs w:val="20"/>
        </w:rPr>
        <w:t xml:space="preserve">w szczególności z powodu likwidacji lub przekształcenia </w:t>
      </w:r>
      <w:r w:rsidR="002B5A4A" w:rsidRPr="00EB1A70">
        <w:rPr>
          <w:rFonts w:ascii="Bookman Old Style" w:hAnsi="Bookman Old Style"/>
          <w:sz w:val="20"/>
          <w:szCs w:val="20"/>
        </w:rPr>
        <w:t xml:space="preserve">organizacyjno-prawnego Udzielającego Zamówienia </w:t>
      </w:r>
      <w:r w:rsidRPr="00EB1A70">
        <w:rPr>
          <w:rFonts w:ascii="Bookman Old Style" w:hAnsi="Bookman Old Style"/>
          <w:sz w:val="20"/>
          <w:szCs w:val="20"/>
        </w:rPr>
        <w:t>albo</w:t>
      </w:r>
      <w:r w:rsidR="002B5A4A" w:rsidRPr="00EB1A70">
        <w:rPr>
          <w:rFonts w:ascii="Bookman Old Style" w:hAnsi="Bookman Old Style"/>
          <w:sz w:val="20"/>
          <w:szCs w:val="20"/>
        </w:rPr>
        <w:t xml:space="preserve"> utraty finansowania                      </w:t>
      </w:r>
      <w:r w:rsidRPr="00EB1A70">
        <w:rPr>
          <w:rFonts w:ascii="Bookman Old Style" w:hAnsi="Bookman Old Style"/>
          <w:sz w:val="20"/>
          <w:szCs w:val="20"/>
        </w:rPr>
        <w:t>z Narodowego Funduszu Zdrowia;</w:t>
      </w:r>
    </w:p>
    <w:p w14:paraId="0586B337" w14:textId="77777777" w:rsidR="00261C90" w:rsidRPr="00EB1A70" w:rsidRDefault="00261C90" w:rsidP="00EB1A70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lastRenderedPageBreak/>
        <w:t xml:space="preserve">w przypadku jej wypowiedzenia przez Udzielającego zamówienie z zachowaniem </w:t>
      </w:r>
      <w:r w:rsidR="00EC1407" w:rsidRPr="00EB1A70">
        <w:rPr>
          <w:rFonts w:ascii="Bookman Old Style" w:hAnsi="Bookman Old Style"/>
          <w:sz w:val="20"/>
          <w:szCs w:val="20"/>
        </w:rPr>
        <w:t>trzy</w:t>
      </w:r>
      <w:r w:rsidRPr="00EB1A70">
        <w:rPr>
          <w:rFonts w:ascii="Bookman Old Style" w:hAnsi="Bookman Old Style"/>
          <w:sz w:val="20"/>
          <w:szCs w:val="20"/>
        </w:rPr>
        <w:t>miesięcznego okresu wypowiedzenia na koniec miesiąca kalendarzowego</w:t>
      </w:r>
      <w:r w:rsidR="00EC1407" w:rsidRPr="00EB1A70">
        <w:rPr>
          <w:rFonts w:ascii="Bookman Old Style" w:hAnsi="Bookman Old Style"/>
          <w:sz w:val="20"/>
          <w:szCs w:val="20"/>
        </w:rPr>
        <w:t>.</w:t>
      </w:r>
    </w:p>
    <w:p w14:paraId="0586B338" w14:textId="46CA1E21" w:rsidR="00261C90" w:rsidRPr="00EB1A70" w:rsidRDefault="00261C90" w:rsidP="00EB1A7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może rozwiązać umowę bez zachowania okresu wypowiedzenia, jeżeli Udzielający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 rażąco narusza istotne postanowienia umowy,</w:t>
      </w:r>
      <w:r w:rsidR="00327525" w:rsidRPr="00EB1A70">
        <w:rPr>
          <w:rFonts w:ascii="Bookman Old Style" w:hAnsi="Bookman Old Style"/>
          <w:sz w:val="20"/>
          <w:szCs w:val="20"/>
        </w:rPr>
        <w:t xml:space="preserve">                                   </w:t>
      </w:r>
      <w:r w:rsidRPr="00EB1A70">
        <w:rPr>
          <w:rFonts w:ascii="Bookman Old Style" w:hAnsi="Bookman Old Style"/>
          <w:sz w:val="20"/>
          <w:szCs w:val="20"/>
        </w:rPr>
        <w:t xml:space="preserve">a w szczególności jest w zwłoce z dokonaniem zapłaty za udzielane na rzecz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 świadczenia zdrowotne za dwa pełne okresy płatności.</w:t>
      </w:r>
    </w:p>
    <w:p w14:paraId="0586B339" w14:textId="77777777" w:rsidR="00261C90" w:rsidRPr="00EB1A70" w:rsidRDefault="00FD0188" w:rsidP="00EB1A7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Udzielający 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amówienia może rozwiązać umowę bez zachowania okresu wypowiedzenia, jeżeli Przyjmujący </w:t>
      </w:r>
      <w:r w:rsidRPr="00EB1A70">
        <w:rPr>
          <w:rFonts w:ascii="Bookman Old Style" w:hAnsi="Bookman Old Style"/>
          <w:sz w:val="20"/>
          <w:szCs w:val="20"/>
        </w:rPr>
        <w:t>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amówienie rażąco narusza istotne postanowienia umowy, </w:t>
      </w:r>
      <w:r w:rsidR="00CD388B" w:rsidRPr="00EB1A70">
        <w:rPr>
          <w:rFonts w:ascii="Bookman Old Style" w:hAnsi="Bookman Old Style"/>
          <w:sz w:val="20"/>
          <w:szCs w:val="20"/>
        </w:rPr>
        <w:t xml:space="preserve">                          </w:t>
      </w:r>
      <w:r w:rsidR="00261C90" w:rsidRPr="00EB1A70">
        <w:rPr>
          <w:rFonts w:ascii="Bookman Old Style" w:hAnsi="Bookman Old Style"/>
          <w:sz w:val="20"/>
          <w:szCs w:val="20"/>
        </w:rPr>
        <w:t>a w szczególności jeżeli:</w:t>
      </w:r>
    </w:p>
    <w:p w14:paraId="0586B33A" w14:textId="77777777" w:rsidR="00FD0188" w:rsidRPr="00EB1A70" w:rsidRDefault="00261C90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utraci uprawnienia niezbędne do wykonywania przedmiotu umowy, w szczególności w wyniku popełnienia przestępstwa, jeśli zostanie ono stwierdzone prawomocnym wyrokiem sądowym lub będzie oczywiste;</w:t>
      </w:r>
    </w:p>
    <w:p w14:paraId="0586B33B" w14:textId="77777777" w:rsidR="00FD0188" w:rsidRPr="00EB1A70" w:rsidRDefault="00261C90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amówienie, pomimo uprzedniego pisemnego wezwania, nie będzie wykonywał bądź będzie niewłaściwie wykonywał obowiązki wynikające z łączącego strony stosunku prawnego wynikającego z niniejszej umowy;</w:t>
      </w:r>
    </w:p>
    <w:p w14:paraId="0586B33C" w14:textId="77777777" w:rsidR="00EC1407" w:rsidRPr="00EB1A70" w:rsidRDefault="00EC1407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Zamówienie nie powiadomi pisemnie Udzielającego Zamówienia o braku możliwości wykonywania świadczeń zdrowotnych będących przedmiotem niniejszej umowy w terminie dwóch dni od zaistnienia tego faktu;</w:t>
      </w:r>
    </w:p>
    <w:p w14:paraId="0586B33D" w14:textId="77777777" w:rsidR="009F6902" w:rsidRPr="00EB1A70" w:rsidRDefault="00FD0188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</w:t>
      </w:r>
      <w:r w:rsidR="00261C90" w:rsidRPr="00EB1A70">
        <w:rPr>
          <w:rFonts w:ascii="Bookman Old Style" w:hAnsi="Bookman Old Style"/>
          <w:sz w:val="20"/>
          <w:szCs w:val="20"/>
        </w:rPr>
        <w:t>amówieni</w:t>
      </w:r>
      <w:r w:rsidR="00642D78" w:rsidRPr="00EB1A70">
        <w:rPr>
          <w:rFonts w:ascii="Bookman Old Style" w:hAnsi="Bookman Old Style"/>
          <w:sz w:val="20"/>
          <w:szCs w:val="20"/>
        </w:rPr>
        <w:t xml:space="preserve">e nie udokumentuje, nie później niż z dniem rozpoczęcia realizacji świadczeń zdrowotnych będących przedmiotem niniejszej umowy, faktu </w:t>
      </w:r>
      <w:r w:rsidR="00261C90" w:rsidRPr="00EB1A70">
        <w:rPr>
          <w:rFonts w:ascii="Bookman Old Style" w:hAnsi="Bookman Old Style"/>
          <w:sz w:val="20"/>
          <w:szCs w:val="20"/>
        </w:rPr>
        <w:t>zawarcia umowy ubezpieczeni</w:t>
      </w:r>
      <w:r w:rsidR="00BB0A16" w:rsidRPr="00EB1A70">
        <w:rPr>
          <w:rFonts w:ascii="Bookman Old Style" w:hAnsi="Bookman Old Style"/>
          <w:sz w:val="20"/>
          <w:szCs w:val="20"/>
        </w:rPr>
        <w:t>a od odpowiedzialności cywilnej,</w:t>
      </w:r>
      <w:r w:rsidR="009F6902" w:rsidRPr="00EB1A70">
        <w:rPr>
          <w:rFonts w:ascii="Bookman Old Style" w:hAnsi="Bookman Old Style"/>
          <w:sz w:val="20"/>
          <w:szCs w:val="20"/>
        </w:rPr>
        <w:t xml:space="preserve"> a także nie przedłoży </w:t>
      </w:r>
      <w:r w:rsidR="00AF0269" w:rsidRPr="00EB1A70">
        <w:rPr>
          <w:rFonts w:ascii="Bookman Old Style" w:hAnsi="Bookman Old Style"/>
          <w:sz w:val="20"/>
          <w:szCs w:val="20"/>
        </w:rPr>
        <w:t>uwierzytelnionej kopii kolejnej polisy ubezpieczeniowej najpóźniej w następnym dniu roboczym od upływu daty obowiązywania uprzedniej umowy ubezpieczenia;</w:t>
      </w:r>
    </w:p>
    <w:p w14:paraId="0586B33E" w14:textId="77777777" w:rsidR="00BB0A16" w:rsidRPr="00EB1A70" w:rsidRDefault="00BB0A16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Zamówienie przyjmie korzyść majątkową od pac</w:t>
      </w:r>
      <w:r w:rsidR="00EC1407" w:rsidRPr="00EB1A70">
        <w:rPr>
          <w:rFonts w:ascii="Bookman Old Style" w:hAnsi="Bookman Old Style"/>
          <w:sz w:val="20"/>
          <w:szCs w:val="20"/>
        </w:rPr>
        <w:t>jenta Udzielającego Zamówienie;</w:t>
      </w:r>
    </w:p>
    <w:p w14:paraId="0586B33F" w14:textId="77777777" w:rsidR="00BB0A16" w:rsidRPr="00EB1A70" w:rsidRDefault="00710C38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dwukrotnie stwierdzi, że złożone przez pacjentów Udzielającego Zamówienia skargi</w:t>
      </w:r>
      <w:r w:rsidR="00BB0A16" w:rsidRPr="00EB1A70">
        <w:rPr>
          <w:rFonts w:ascii="Bookman Old Style" w:hAnsi="Bookman Old Style"/>
          <w:sz w:val="20"/>
          <w:szCs w:val="20"/>
        </w:rPr>
        <w:t xml:space="preserve"> </w:t>
      </w:r>
      <w:r w:rsidRPr="00EB1A70">
        <w:rPr>
          <w:rFonts w:ascii="Bookman Old Style" w:hAnsi="Bookman Old Style"/>
          <w:sz w:val="20"/>
          <w:szCs w:val="20"/>
        </w:rPr>
        <w:t xml:space="preserve">są </w:t>
      </w:r>
      <w:r w:rsidR="00BB0A16" w:rsidRPr="00EB1A70">
        <w:rPr>
          <w:rFonts w:ascii="Bookman Old Style" w:hAnsi="Bookman Old Style"/>
          <w:sz w:val="20"/>
          <w:szCs w:val="20"/>
        </w:rPr>
        <w:t>zasadn</w:t>
      </w:r>
      <w:r w:rsidRPr="00EB1A70">
        <w:rPr>
          <w:rFonts w:ascii="Bookman Old Style" w:hAnsi="Bookman Old Style"/>
          <w:sz w:val="20"/>
          <w:szCs w:val="20"/>
        </w:rPr>
        <w:t>e</w:t>
      </w:r>
      <w:r w:rsidR="00BB0A16" w:rsidRPr="00EB1A70">
        <w:rPr>
          <w:rFonts w:ascii="Bookman Old Style" w:hAnsi="Bookman Old Style"/>
          <w:sz w:val="20"/>
          <w:szCs w:val="20"/>
        </w:rPr>
        <w:t>.</w:t>
      </w:r>
    </w:p>
    <w:p w14:paraId="0586B340" w14:textId="6757DBB3" w:rsidR="00261C90" w:rsidRPr="00EB1A70" w:rsidRDefault="00FD0188" w:rsidP="00EB1A70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amówienie może rozwiązać umowę z zachowaniem </w:t>
      </w:r>
      <w:r w:rsidR="00CC23B7">
        <w:rPr>
          <w:rFonts w:ascii="Bookman Old Style" w:hAnsi="Bookman Old Style"/>
          <w:sz w:val="20"/>
          <w:szCs w:val="20"/>
        </w:rPr>
        <w:t>trzy</w:t>
      </w:r>
      <w:r w:rsidR="00261C90" w:rsidRPr="00EB1A70">
        <w:rPr>
          <w:rFonts w:ascii="Bookman Old Style" w:hAnsi="Bookman Old Style"/>
          <w:sz w:val="20"/>
          <w:szCs w:val="20"/>
        </w:rPr>
        <w:t xml:space="preserve">miesięcznego okresu wypowiedzenia ze skutkiem na koniec miesiąca kalendarzowego pod warunkiem przedstawienia obiektywnych przyczyn, </w:t>
      </w:r>
      <w:r w:rsidR="00642D78" w:rsidRPr="00EB1A70">
        <w:rPr>
          <w:rFonts w:ascii="Bookman Old Style" w:hAnsi="Bookman Old Style"/>
          <w:sz w:val="20"/>
          <w:szCs w:val="20"/>
        </w:rPr>
        <w:t xml:space="preserve">z powodu </w:t>
      </w:r>
      <w:r w:rsidR="00261C90" w:rsidRPr="00EB1A70">
        <w:rPr>
          <w:rFonts w:ascii="Bookman Old Style" w:hAnsi="Bookman Old Style"/>
          <w:sz w:val="20"/>
          <w:szCs w:val="20"/>
        </w:rPr>
        <w:t>których nie będzie w stanie realizować umowy.</w:t>
      </w:r>
    </w:p>
    <w:p w14:paraId="0586B342" w14:textId="193A9AC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1</w:t>
      </w:r>
      <w:r w:rsidR="0067119E">
        <w:rPr>
          <w:rFonts w:ascii="Bookman Old Style" w:hAnsi="Bookman Old Style"/>
          <w:sz w:val="20"/>
          <w:szCs w:val="20"/>
        </w:rPr>
        <w:t>1</w:t>
      </w:r>
      <w:r w:rsidRPr="00EB1A70">
        <w:rPr>
          <w:rFonts w:ascii="Bookman Old Style" w:hAnsi="Bookman Old Style"/>
          <w:sz w:val="20"/>
          <w:szCs w:val="20"/>
        </w:rPr>
        <w:t>.</w:t>
      </w:r>
    </w:p>
    <w:p w14:paraId="0586B343" w14:textId="77777777" w:rsidR="00261C90" w:rsidRPr="00EB1A70" w:rsidRDefault="00261C90" w:rsidP="00EB1A70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Wynikające z niniejszej umowy prawa i obowiązki Przyjmującego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nie mogą być przenoszone na inne podmioty pod jakimkolwiek tytułem prawnym, chyba że Udzielający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amówienia wyrazi na to przeniesienie zgodę w formie pisemnej zastrzeżonej pod rygorem nieważności. </w:t>
      </w:r>
    </w:p>
    <w:p w14:paraId="0B1BB3E4" w14:textId="77777777" w:rsidR="00124D75" w:rsidRPr="00EB1A70" w:rsidRDefault="00261C90" w:rsidP="00EB1A70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Wynikające z niniejszej umowy prawa i obowiązki nie mogą być przenoszone na inne podmioty w wyniku wykonania umowy poręczenia albo innej umowy zmieniającej strony stosunku obligacyjnego, chyba że Udzielający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 wyrazi na to przeniesienie zgodę w formie pisemnej zastrzeżonej pod rygorem nieważności.</w:t>
      </w:r>
    </w:p>
    <w:p w14:paraId="0586B346" w14:textId="40D0F052" w:rsidR="004C479A" w:rsidRPr="00EB1A70" w:rsidRDefault="00261C90" w:rsidP="00EB1A70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EB1A70">
        <w:rPr>
          <w:rFonts w:ascii="Bookman Old Style" w:hAnsi="Bookman Old Style"/>
          <w:sz w:val="20"/>
          <w:szCs w:val="20"/>
        </w:rPr>
        <w:t xml:space="preserve">czas, </w:t>
      </w:r>
      <w:r w:rsidRPr="00EB1A70">
        <w:rPr>
          <w:rFonts w:ascii="Bookman Old Style" w:hAnsi="Bookman Old Style"/>
          <w:sz w:val="20"/>
          <w:szCs w:val="20"/>
        </w:rPr>
        <w:t xml:space="preserve">ilość i jakość </w:t>
      </w:r>
      <w:r w:rsidR="00E509EF" w:rsidRPr="00EB1A70">
        <w:rPr>
          <w:rFonts w:ascii="Bookman Old Style" w:hAnsi="Bookman Old Style"/>
          <w:sz w:val="20"/>
          <w:szCs w:val="20"/>
        </w:rPr>
        <w:t xml:space="preserve">udzielanych </w:t>
      </w:r>
      <w:r w:rsidRPr="00EB1A70">
        <w:rPr>
          <w:rFonts w:ascii="Bookman Old Style" w:hAnsi="Bookman Old Style"/>
          <w:sz w:val="20"/>
          <w:szCs w:val="20"/>
        </w:rPr>
        <w:t>świad</w:t>
      </w:r>
      <w:r w:rsidR="00E509EF" w:rsidRPr="00EB1A70">
        <w:rPr>
          <w:rFonts w:ascii="Bookman Old Style" w:hAnsi="Bookman Old Style"/>
          <w:sz w:val="20"/>
          <w:szCs w:val="20"/>
        </w:rPr>
        <w:t>czeń zdrowotnych</w:t>
      </w:r>
      <w:r w:rsidRPr="00EB1A70">
        <w:rPr>
          <w:rFonts w:ascii="Bookman Old Style" w:hAnsi="Bookman Old Style"/>
          <w:sz w:val="20"/>
          <w:szCs w:val="20"/>
        </w:rPr>
        <w:t xml:space="preserve"> na rzecz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="00767426" w:rsidRPr="00EB1A70">
        <w:rPr>
          <w:rFonts w:ascii="Bookman Old Style" w:hAnsi="Bookman Old Style"/>
          <w:sz w:val="20"/>
          <w:szCs w:val="20"/>
        </w:rPr>
        <w:t>amówienie</w:t>
      </w:r>
      <w:r w:rsidR="00124D75" w:rsidRPr="00EB1A70">
        <w:rPr>
          <w:rFonts w:ascii="Bookman Old Style" w:hAnsi="Bookman Old Style"/>
          <w:sz w:val="20"/>
          <w:szCs w:val="20"/>
        </w:rPr>
        <w:t>.</w:t>
      </w:r>
      <w:r w:rsidR="00767426" w:rsidRPr="00EB1A70">
        <w:rPr>
          <w:rFonts w:ascii="Bookman Old Style" w:hAnsi="Bookman Old Style"/>
          <w:b/>
          <w:sz w:val="20"/>
          <w:szCs w:val="20"/>
        </w:rPr>
        <w:t xml:space="preserve"> </w:t>
      </w:r>
    </w:p>
    <w:p w14:paraId="0586B347" w14:textId="429C6BE7" w:rsidR="00261C90" w:rsidRPr="00EB1A70" w:rsidRDefault="0067119E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§ 12</w:t>
      </w:r>
      <w:r w:rsidR="00261C90" w:rsidRPr="00EB1A70">
        <w:rPr>
          <w:rFonts w:ascii="Bookman Old Style" w:hAnsi="Bookman Old Style"/>
          <w:sz w:val="20"/>
          <w:szCs w:val="20"/>
        </w:rPr>
        <w:t>.</w:t>
      </w:r>
    </w:p>
    <w:p w14:paraId="0586B348" w14:textId="77777777" w:rsidR="00261C90" w:rsidRPr="00EB1A70" w:rsidRDefault="00261C90" w:rsidP="00EB1A7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Strony uzgadniają następujące kary umowne:</w:t>
      </w:r>
    </w:p>
    <w:p w14:paraId="0586B349" w14:textId="2394A101" w:rsidR="0032516F" w:rsidRPr="00EB1A70" w:rsidRDefault="00261C90" w:rsidP="00EB1A7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amówienia kary umownej w </w:t>
      </w:r>
      <w:r w:rsidR="00363337" w:rsidRPr="00EB1A70">
        <w:rPr>
          <w:rFonts w:ascii="Bookman Old Style" w:hAnsi="Bookman Old Style"/>
          <w:sz w:val="20"/>
          <w:szCs w:val="20"/>
        </w:rPr>
        <w:t xml:space="preserve">wysokości </w:t>
      </w:r>
      <w:r w:rsidR="0067119E">
        <w:rPr>
          <w:rFonts w:ascii="Bookman Old Style" w:hAnsi="Bookman Old Style"/>
          <w:sz w:val="20"/>
          <w:szCs w:val="20"/>
        </w:rPr>
        <w:t>2</w:t>
      </w:r>
      <w:r w:rsidR="00363337" w:rsidRPr="00EB1A70">
        <w:rPr>
          <w:rFonts w:ascii="Bookman Old Style" w:hAnsi="Bookman Old Style"/>
          <w:sz w:val="20"/>
          <w:szCs w:val="20"/>
        </w:rPr>
        <w:t xml:space="preserve">.000,00 zł </w:t>
      </w:r>
      <w:r w:rsidR="00327525" w:rsidRPr="00EB1A70">
        <w:rPr>
          <w:rFonts w:ascii="Bookman Old Style" w:hAnsi="Bookman Old Style"/>
          <w:sz w:val="20"/>
          <w:szCs w:val="20"/>
        </w:rPr>
        <w:t xml:space="preserve">(słownie: </w:t>
      </w:r>
      <w:r w:rsidR="0067119E">
        <w:rPr>
          <w:rFonts w:ascii="Bookman Old Style" w:hAnsi="Bookman Old Style"/>
          <w:sz w:val="20"/>
          <w:szCs w:val="20"/>
        </w:rPr>
        <w:t xml:space="preserve">dwa tysiące </w:t>
      </w:r>
      <w:r w:rsidR="00327525" w:rsidRPr="00EB1A70">
        <w:rPr>
          <w:rFonts w:ascii="Bookman Old Style" w:hAnsi="Bookman Old Style"/>
          <w:sz w:val="20"/>
          <w:szCs w:val="20"/>
        </w:rPr>
        <w:t xml:space="preserve">złotych 00/100) </w:t>
      </w:r>
      <w:r w:rsidR="00363337" w:rsidRPr="00EB1A70">
        <w:rPr>
          <w:rFonts w:ascii="Bookman Old Style" w:hAnsi="Bookman Old Style"/>
          <w:sz w:val="20"/>
          <w:szCs w:val="20"/>
        </w:rPr>
        <w:t xml:space="preserve">w przypadku </w:t>
      </w:r>
      <w:r w:rsidRPr="00EB1A70">
        <w:rPr>
          <w:rFonts w:ascii="Bookman Old Style" w:hAnsi="Bookman Old Style"/>
          <w:sz w:val="20"/>
          <w:szCs w:val="20"/>
        </w:rPr>
        <w:t>rozwiązani</w:t>
      </w:r>
      <w:r w:rsidR="00363337" w:rsidRPr="00EB1A70">
        <w:rPr>
          <w:rFonts w:ascii="Bookman Old Style" w:hAnsi="Bookman Old Style"/>
          <w:sz w:val="20"/>
          <w:szCs w:val="20"/>
        </w:rPr>
        <w:t>a</w:t>
      </w:r>
      <w:r w:rsidRPr="00EB1A70">
        <w:rPr>
          <w:rFonts w:ascii="Bookman Old Style" w:hAnsi="Bookman Old Style"/>
          <w:sz w:val="20"/>
          <w:szCs w:val="20"/>
        </w:rPr>
        <w:t xml:space="preserve"> </w:t>
      </w:r>
      <w:r w:rsidR="003D5A99" w:rsidRPr="00EB1A70">
        <w:rPr>
          <w:rFonts w:ascii="Bookman Old Style" w:hAnsi="Bookman Old Style"/>
          <w:sz w:val="20"/>
          <w:szCs w:val="20"/>
        </w:rPr>
        <w:t xml:space="preserve">niniejszej umowy bez zachowania umownego okresu wypowiedzenia </w:t>
      </w:r>
      <w:r w:rsidRPr="00EB1A70">
        <w:rPr>
          <w:rFonts w:ascii="Bookman Old Style" w:hAnsi="Bookman Old Style"/>
          <w:sz w:val="20"/>
          <w:szCs w:val="20"/>
        </w:rPr>
        <w:t xml:space="preserve">z przyczyn leżących po stronie Przyjmującego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</w:t>
      </w:r>
      <w:r w:rsidR="00F63592" w:rsidRPr="00EB1A70">
        <w:rPr>
          <w:rFonts w:ascii="Bookman Old Style" w:hAnsi="Bookman Old Style"/>
          <w:sz w:val="20"/>
          <w:szCs w:val="20"/>
        </w:rPr>
        <w:t>,</w:t>
      </w:r>
      <w:r w:rsidR="00104A37" w:rsidRPr="00EB1A70">
        <w:rPr>
          <w:rFonts w:ascii="Bookman Old Style" w:hAnsi="Bookman Old Style"/>
          <w:sz w:val="20"/>
          <w:szCs w:val="20"/>
        </w:rPr>
        <w:t xml:space="preserve"> </w:t>
      </w:r>
    </w:p>
    <w:p w14:paraId="0586B34A" w14:textId="77777777" w:rsidR="00363337" w:rsidRPr="00EB1A70" w:rsidRDefault="00261C90" w:rsidP="00EB1A7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lastRenderedPageBreak/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 kary umownej w wysokości 50,00 zł (słownie: pięćdziesiąt złotych 00/100) za każdy dzień zwłoki w</w:t>
      </w:r>
      <w:r w:rsidR="00710C38" w:rsidRPr="00EB1A70">
        <w:rPr>
          <w:rFonts w:ascii="Bookman Old Style" w:hAnsi="Bookman Old Style"/>
          <w:sz w:val="20"/>
          <w:szCs w:val="20"/>
        </w:rPr>
        <w:t xml:space="preserve"> </w:t>
      </w:r>
      <w:r w:rsidRPr="00EB1A70">
        <w:rPr>
          <w:rFonts w:ascii="Bookman Old Style" w:hAnsi="Bookman Old Style"/>
          <w:sz w:val="20"/>
          <w:szCs w:val="20"/>
        </w:rPr>
        <w:t xml:space="preserve">przedłożeniu kopii aktualnie obowiązującej lub przedłużonej </w:t>
      </w:r>
      <w:r w:rsidR="009F6902" w:rsidRPr="00EB1A70">
        <w:rPr>
          <w:rFonts w:ascii="Bookman Old Style" w:hAnsi="Bookman Old Style"/>
          <w:sz w:val="20"/>
          <w:szCs w:val="20"/>
        </w:rPr>
        <w:t xml:space="preserve">umowy </w:t>
      </w:r>
      <w:r w:rsidRPr="00EB1A70">
        <w:rPr>
          <w:rFonts w:ascii="Bookman Old Style" w:hAnsi="Bookman Old Style"/>
          <w:sz w:val="20"/>
          <w:szCs w:val="20"/>
        </w:rPr>
        <w:t xml:space="preserve">ubezpieczenia odpowiedzialności cywilnej przy czym za przedłożenie uważa się datę wpływu kopii umowy ubezpieczenia do siedziby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="00F63592" w:rsidRPr="00EB1A70">
        <w:rPr>
          <w:rFonts w:ascii="Bookman Old Style" w:hAnsi="Bookman Old Style"/>
          <w:sz w:val="20"/>
          <w:szCs w:val="20"/>
        </w:rPr>
        <w:t>amówienia,</w:t>
      </w:r>
    </w:p>
    <w:p w14:paraId="0586B34C" w14:textId="2FC11426" w:rsidR="00710C38" w:rsidRPr="00EB1A70" w:rsidRDefault="00710C38" w:rsidP="00EB1A7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Zamówienie będzie zobowiązany do zapłaty na rzecz Udzielającego Zamówienia kary umownej w wysokości </w:t>
      </w:r>
      <w:r w:rsidR="00D45FFB" w:rsidRPr="00EB1A70">
        <w:rPr>
          <w:rFonts w:ascii="Bookman Old Style" w:hAnsi="Bookman Old Style"/>
          <w:sz w:val="20"/>
          <w:szCs w:val="20"/>
        </w:rPr>
        <w:t>50</w:t>
      </w:r>
      <w:r w:rsidRPr="00EB1A70">
        <w:rPr>
          <w:rFonts w:ascii="Bookman Old Style" w:hAnsi="Bookman Old Style"/>
          <w:sz w:val="20"/>
          <w:szCs w:val="20"/>
        </w:rPr>
        <w:t xml:space="preserve">,00 zł (słownie: </w:t>
      </w:r>
      <w:r w:rsidR="00D45FFB" w:rsidRPr="00EB1A70">
        <w:rPr>
          <w:rFonts w:ascii="Bookman Old Style" w:hAnsi="Bookman Old Style"/>
          <w:sz w:val="20"/>
          <w:szCs w:val="20"/>
        </w:rPr>
        <w:t xml:space="preserve">pięćdziesiąt </w:t>
      </w:r>
      <w:r w:rsidRPr="00EB1A70">
        <w:rPr>
          <w:rFonts w:ascii="Bookman Old Style" w:hAnsi="Bookman Old Style"/>
          <w:sz w:val="20"/>
          <w:szCs w:val="20"/>
        </w:rPr>
        <w:t xml:space="preserve">złotych 00/100)   za każdy </w:t>
      </w:r>
      <w:r w:rsidR="00716D48" w:rsidRPr="00EB1A70">
        <w:rPr>
          <w:rFonts w:ascii="Bookman Old Style" w:hAnsi="Bookman Old Style"/>
          <w:sz w:val="20"/>
          <w:szCs w:val="20"/>
        </w:rPr>
        <w:t xml:space="preserve">tydzień </w:t>
      </w:r>
      <w:r w:rsidRPr="00EB1A70">
        <w:rPr>
          <w:rFonts w:ascii="Bookman Old Style" w:hAnsi="Bookman Old Style"/>
          <w:sz w:val="20"/>
          <w:szCs w:val="20"/>
        </w:rPr>
        <w:t xml:space="preserve">zwłoki w dostarczeniu aktualnego zaświadczenia lekarskiego </w:t>
      </w:r>
      <w:r w:rsidR="007B30AF" w:rsidRPr="00EB1A70">
        <w:rPr>
          <w:rFonts w:ascii="Bookman Old Style" w:hAnsi="Bookman Old Style"/>
          <w:sz w:val="20"/>
          <w:szCs w:val="20"/>
        </w:rPr>
        <w:t xml:space="preserve">                       </w:t>
      </w:r>
      <w:r w:rsidRPr="00EB1A70">
        <w:rPr>
          <w:rFonts w:ascii="Bookman Old Style" w:hAnsi="Bookman Old Style"/>
          <w:sz w:val="20"/>
          <w:szCs w:val="20"/>
        </w:rPr>
        <w:t>o zdolności do pracy w charakterze lekarza;</w:t>
      </w:r>
    </w:p>
    <w:p w14:paraId="24248508" w14:textId="4B2B3E6A" w:rsidR="00F0223B" w:rsidRPr="00EB1A70" w:rsidRDefault="00F0223B" w:rsidP="00EB1A7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Zamówienie będzie zobowiązany do zapłaty na rzecz Udzielającego Zamówienia kary umownej w wysokości 500,00 zł (słownie: pięćset złotych 00/100) za każdy dzień nieusprawiedliwionego braku udzielania świadczeń zdrowotnych.</w:t>
      </w:r>
    </w:p>
    <w:p w14:paraId="0586B34E" w14:textId="77777777" w:rsidR="00261C90" w:rsidRPr="00EB1A70" w:rsidRDefault="00261C90" w:rsidP="00EB1A7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Zastrzeżenie kar umownych nie pozbawia Stron możliwości dochodzenia odszkodowania na zasadach ogólnych, w przypadku gdy wysokość naliczonych kar umownych nie pokryje powstałej szkody.</w:t>
      </w:r>
    </w:p>
    <w:p w14:paraId="0586B34F" w14:textId="77777777" w:rsidR="00261C90" w:rsidRPr="00EB1A70" w:rsidRDefault="00261C90" w:rsidP="00EB1A7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Zapłata kar umownych zostanie dokonana w terminie 7 dni liczonych od dnia wystąpienia z żądaniem jej zapłaty.</w:t>
      </w:r>
    </w:p>
    <w:p w14:paraId="0586B350" w14:textId="77777777" w:rsidR="00261C90" w:rsidRPr="00EB1A70" w:rsidRDefault="00261C90" w:rsidP="00EB1A7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Udzielający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amówienia w razie opóźnienia w zapłacie kary umownej przez Przyjmującego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będzie mógł potrącić należną mu kwotę z dowolnej należno</w:t>
      </w:r>
      <w:r w:rsidR="00FD0188" w:rsidRPr="00EB1A70">
        <w:rPr>
          <w:rFonts w:ascii="Bookman Old Style" w:hAnsi="Bookman Old Style"/>
          <w:sz w:val="20"/>
          <w:szCs w:val="20"/>
        </w:rPr>
        <w:t>ści Przyjmującego Z</w:t>
      </w:r>
      <w:r w:rsidRPr="00EB1A70">
        <w:rPr>
          <w:rFonts w:ascii="Bookman Old Style" w:hAnsi="Bookman Old Style"/>
          <w:sz w:val="20"/>
          <w:szCs w:val="20"/>
        </w:rPr>
        <w:t>amówienie.</w:t>
      </w:r>
    </w:p>
    <w:p w14:paraId="0586B351" w14:textId="77777777" w:rsidR="00261C90" w:rsidRPr="00EB1A70" w:rsidRDefault="00261C90" w:rsidP="00EB1A7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Strony wspólnie oświadczają, iż odstąpienie od umowy przez którąkolwiek ze stron nie pozbawia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uprawnień wynikających z postanowień ust. 1-4.</w:t>
      </w:r>
    </w:p>
    <w:p w14:paraId="0D536D52" w14:textId="77777777" w:rsidR="00FF3E5D" w:rsidRPr="00A64D6A" w:rsidRDefault="00FF3E5D" w:rsidP="00EB1A70">
      <w:pPr>
        <w:spacing w:line="276" w:lineRule="auto"/>
        <w:jc w:val="center"/>
        <w:rPr>
          <w:rFonts w:ascii="Bookman Old Style" w:hAnsi="Bookman Old Style"/>
          <w:sz w:val="10"/>
          <w:szCs w:val="20"/>
        </w:rPr>
      </w:pPr>
    </w:p>
    <w:p w14:paraId="0586B353" w14:textId="236627B5" w:rsidR="00261C90" w:rsidRPr="00EB1A70" w:rsidRDefault="0067119E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§ 13</w:t>
      </w:r>
      <w:r w:rsidR="00261C90" w:rsidRPr="00EB1A70">
        <w:rPr>
          <w:rFonts w:ascii="Bookman Old Style" w:hAnsi="Bookman Old Style"/>
          <w:sz w:val="20"/>
          <w:szCs w:val="20"/>
        </w:rPr>
        <w:t>.</w:t>
      </w:r>
    </w:p>
    <w:p w14:paraId="0586B354" w14:textId="293797C2" w:rsidR="00261C90" w:rsidRPr="00EB1A70" w:rsidRDefault="00261C90" w:rsidP="00EB1A70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EB1A70">
        <w:rPr>
          <w:rFonts w:ascii="Bookman Old Style" w:hAnsi="Bookman Old Style" w:cs="ArialMT"/>
          <w:sz w:val="20"/>
          <w:szCs w:val="20"/>
        </w:rPr>
        <w:t xml:space="preserve">W </w:t>
      </w:r>
      <w:r w:rsidR="00672106" w:rsidRPr="00EB1A70">
        <w:rPr>
          <w:rFonts w:ascii="Bookman Old Style" w:hAnsi="Bookman Old Style" w:cs="ArialMT"/>
          <w:sz w:val="20"/>
          <w:szCs w:val="20"/>
        </w:rPr>
        <w:t xml:space="preserve">razie zaistnienia okoliczności </w:t>
      </w:r>
      <w:r w:rsidRPr="00EB1A70">
        <w:rPr>
          <w:rFonts w:ascii="Bookman Old Style" w:hAnsi="Bookman Old Style" w:cs="ArialMT"/>
          <w:sz w:val="20"/>
          <w:szCs w:val="20"/>
        </w:rPr>
        <w:t xml:space="preserve">uniemożliwiających Przyjmującemu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Pr="00EB1A70">
        <w:rPr>
          <w:rFonts w:ascii="Bookman Old Style" w:hAnsi="Bookman Old Style" w:cs="ArialMT"/>
          <w:sz w:val="20"/>
          <w:szCs w:val="20"/>
        </w:rPr>
        <w:t xml:space="preserve">amówienie udzielanie świadczeń zdrowotnych objętych przedmiotem niniejszej umowy, po uzyskaniu zgody Udzielającego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Pr="00EB1A70">
        <w:rPr>
          <w:rFonts w:ascii="Bookman Old Style" w:hAnsi="Bookman Old Style" w:cs="ArialMT"/>
          <w:sz w:val="20"/>
          <w:szCs w:val="20"/>
        </w:rPr>
        <w:t xml:space="preserve">amówienia, Przyjmujący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Pr="00EB1A70">
        <w:rPr>
          <w:rFonts w:ascii="Bookman Old Style" w:hAnsi="Bookman Old Style" w:cs="ArialMT"/>
          <w:sz w:val="20"/>
          <w:szCs w:val="20"/>
        </w:rPr>
        <w:t>amówienie może zle</w:t>
      </w:r>
      <w:r w:rsidR="00926544" w:rsidRPr="00EB1A70">
        <w:rPr>
          <w:rFonts w:ascii="Bookman Old Style" w:hAnsi="Bookman Old Style" w:cs="ArialMT"/>
          <w:sz w:val="20"/>
          <w:szCs w:val="20"/>
        </w:rPr>
        <w:t xml:space="preserve">cić zastępstwo innemu </w:t>
      </w:r>
      <w:r w:rsidR="00385A24">
        <w:rPr>
          <w:rFonts w:ascii="Bookman Old Style" w:hAnsi="Bookman Old Style" w:cs="ArialMT"/>
          <w:sz w:val="20"/>
          <w:szCs w:val="20"/>
        </w:rPr>
        <w:t>specjaliście</w:t>
      </w:r>
      <w:r w:rsidR="00926544" w:rsidRPr="00EB1A70">
        <w:rPr>
          <w:rFonts w:ascii="Bookman Old Style" w:hAnsi="Bookman Old Style" w:cs="ArialMT"/>
          <w:sz w:val="20"/>
          <w:szCs w:val="20"/>
        </w:rPr>
        <w:t xml:space="preserve">, który może przystąpić do realizacji świadczeń medycznych po uzyskaniu akceptacji przez </w:t>
      </w:r>
      <w:r w:rsidR="003C56F7" w:rsidRPr="00EB1A70">
        <w:rPr>
          <w:rFonts w:ascii="Bookman Old Style" w:hAnsi="Bookman Old Style" w:cs="ArialMT"/>
          <w:sz w:val="20"/>
          <w:szCs w:val="20"/>
        </w:rPr>
        <w:t>U</w:t>
      </w:r>
      <w:r w:rsidR="00926544" w:rsidRPr="00EB1A70">
        <w:rPr>
          <w:rFonts w:ascii="Bookman Old Style" w:hAnsi="Bookman Old Style" w:cs="ArialMT"/>
          <w:sz w:val="20"/>
          <w:szCs w:val="20"/>
        </w:rPr>
        <w:t xml:space="preserve">dzielającego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="00926544" w:rsidRPr="00EB1A70">
        <w:rPr>
          <w:rFonts w:ascii="Bookman Old Style" w:hAnsi="Bookman Old Style" w:cs="ArialMT"/>
          <w:sz w:val="20"/>
          <w:szCs w:val="20"/>
        </w:rPr>
        <w:t>amówienie</w:t>
      </w:r>
      <w:r w:rsidR="00710C38" w:rsidRPr="00EB1A70">
        <w:rPr>
          <w:rFonts w:ascii="Bookman Old Style" w:hAnsi="Bookman Old Style" w:cs="ArialMT"/>
          <w:sz w:val="20"/>
          <w:szCs w:val="20"/>
        </w:rPr>
        <w:t xml:space="preserve"> i spełnieniu wymogu zgłoszenia przez Udzielającego Zamówienia do NFZ </w:t>
      </w:r>
      <w:r w:rsidR="00385A24">
        <w:rPr>
          <w:rFonts w:ascii="Bookman Old Style" w:hAnsi="Bookman Old Style" w:cs="ArialMT"/>
          <w:sz w:val="20"/>
          <w:szCs w:val="20"/>
        </w:rPr>
        <w:t>specjalisty</w:t>
      </w:r>
      <w:r w:rsidR="00710C38" w:rsidRPr="00EB1A70">
        <w:rPr>
          <w:rFonts w:ascii="Bookman Old Style" w:hAnsi="Bookman Old Style" w:cs="ArialMT"/>
          <w:sz w:val="20"/>
          <w:szCs w:val="20"/>
        </w:rPr>
        <w:t>, który będzie wykonywał świadczenia zdrowotne w zastępstwie Przyjmującego Zamówienie</w:t>
      </w:r>
      <w:r w:rsidR="00926544" w:rsidRPr="00EB1A70">
        <w:rPr>
          <w:rFonts w:ascii="Bookman Old Style" w:hAnsi="Bookman Old Style" w:cs="ArialMT"/>
          <w:sz w:val="20"/>
          <w:szCs w:val="20"/>
        </w:rPr>
        <w:t>;</w:t>
      </w:r>
    </w:p>
    <w:p w14:paraId="0586B355" w14:textId="40D2D33D" w:rsidR="00261C90" w:rsidRPr="00EB1A70" w:rsidRDefault="00385A24" w:rsidP="00EB1A70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>
        <w:rPr>
          <w:rFonts w:ascii="Bookman Old Style" w:hAnsi="Bookman Old Style" w:cs="ArialMT"/>
          <w:sz w:val="20"/>
          <w:szCs w:val="20"/>
        </w:rPr>
        <w:t>Specjalista</w:t>
      </w:r>
      <w:r w:rsidR="00261C90" w:rsidRPr="00EB1A70">
        <w:rPr>
          <w:rFonts w:ascii="Bookman Old Style" w:hAnsi="Bookman Old Style" w:cs="ArialMT"/>
          <w:sz w:val="20"/>
          <w:szCs w:val="20"/>
        </w:rPr>
        <w:t xml:space="preserve">, o którym mowa w ust. 1 musi posiadać odpowiednie kwalifikacje i spełniać wszystkie warunki w takim samym stopniu, jak Przyjmujący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="00261C90" w:rsidRPr="00EB1A70">
        <w:rPr>
          <w:rFonts w:ascii="Bookman Old Style" w:hAnsi="Bookman Old Style" w:cs="ArialMT"/>
          <w:sz w:val="20"/>
          <w:szCs w:val="20"/>
        </w:rPr>
        <w:t>amówienie.</w:t>
      </w:r>
    </w:p>
    <w:p w14:paraId="25A9D15E" w14:textId="2D660A2D" w:rsidR="00124D75" w:rsidRPr="00A64D6A" w:rsidRDefault="00261C90" w:rsidP="00EB1A70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/>
          <w:sz w:val="19"/>
          <w:szCs w:val="20"/>
        </w:rPr>
      </w:pPr>
      <w:r w:rsidRPr="00EB1A70">
        <w:rPr>
          <w:rFonts w:ascii="Bookman Old Style" w:hAnsi="Bookman Old Style" w:cs="ArialMT"/>
          <w:sz w:val="20"/>
          <w:szCs w:val="20"/>
        </w:rPr>
        <w:t>J</w:t>
      </w:r>
      <w:r w:rsidRPr="00A64D6A">
        <w:rPr>
          <w:rFonts w:ascii="Bookman Old Style" w:hAnsi="Bookman Old Style" w:cs="ArialMT"/>
          <w:sz w:val="19"/>
          <w:szCs w:val="20"/>
        </w:rPr>
        <w:t xml:space="preserve">eżeli Przyjmujący </w:t>
      </w:r>
      <w:r w:rsidR="00FD0188" w:rsidRPr="00A64D6A">
        <w:rPr>
          <w:rFonts w:ascii="Bookman Old Style" w:hAnsi="Bookman Old Style" w:cs="ArialMT"/>
          <w:sz w:val="19"/>
          <w:szCs w:val="20"/>
        </w:rPr>
        <w:t>Z</w:t>
      </w:r>
      <w:r w:rsidRPr="00A64D6A">
        <w:rPr>
          <w:rFonts w:ascii="Bookman Old Style" w:hAnsi="Bookman Old Style" w:cs="ArialMT"/>
          <w:sz w:val="19"/>
          <w:szCs w:val="20"/>
        </w:rPr>
        <w:t xml:space="preserve">amówienie nie </w:t>
      </w:r>
      <w:r w:rsidR="00672106" w:rsidRPr="00A64D6A">
        <w:rPr>
          <w:rFonts w:ascii="Bookman Old Style" w:hAnsi="Bookman Old Style" w:cs="ArialMT"/>
          <w:sz w:val="19"/>
          <w:szCs w:val="20"/>
        </w:rPr>
        <w:t xml:space="preserve">wskaże </w:t>
      </w:r>
      <w:r w:rsidR="00385A24" w:rsidRPr="00A64D6A">
        <w:rPr>
          <w:rFonts w:ascii="Bookman Old Style" w:hAnsi="Bookman Old Style" w:cs="ArialMT"/>
          <w:sz w:val="19"/>
          <w:szCs w:val="20"/>
        </w:rPr>
        <w:t xml:space="preserve">specjalistę </w:t>
      </w:r>
      <w:r w:rsidR="00672106" w:rsidRPr="00A64D6A">
        <w:rPr>
          <w:rFonts w:ascii="Bookman Old Style" w:hAnsi="Bookman Old Style" w:cs="ArialMT"/>
          <w:sz w:val="19"/>
          <w:szCs w:val="20"/>
        </w:rPr>
        <w:t xml:space="preserve">o którym mowa w ust. 1, </w:t>
      </w:r>
      <w:r w:rsidRPr="00A64D6A">
        <w:rPr>
          <w:rFonts w:ascii="Bookman Old Style" w:hAnsi="Bookman Old Style" w:cs="ArialMT"/>
          <w:sz w:val="19"/>
          <w:szCs w:val="20"/>
        </w:rPr>
        <w:t xml:space="preserve">to Udzielający </w:t>
      </w:r>
      <w:r w:rsidR="00FD0188" w:rsidRPr="00A64D6A">
        <w:rPr>
          <w:rFonts w:ascii="Bookman Old Style" w:hAnsi="Bookman Old Style" w:cs="ArialMT"/>
          <w:sz w:val="19"/>
          <w:szCs w:val="20"/>
        </w:rPr>
        <w:t>Z</w:t>
      </w:r>
      <w:r w:rsidRPr="00A64D6A">
        <w:rPr>
          <w:rFonts w:ascii="Bookman Old Style" w:hAnsi="Bookman Old Style" w:cs="ArialMT"/>
          <w:sz w:val="19"/>
          <w:szCs w:val="20"/>
        </w:rPr>
        <w:t>amówienia będzie miał prawo dokonać zakupu świadczeń zdrowotnych we własnym zakresie</w:t>
      </w:r>
      <w:r w:rsidR="00E509EF" w:rsidRPr="00A64D6A">
        <w:rPr>
          <w:rFonts w:ascii="Bookman Old Style" w:hAnsi="Bookman Old Style" w:cs="ArialMT"/>
          <w:sz w:val="19"/>
          <w:szCs w:val="20"/>
        </w:rPr>
        <w:t>,</w:t>
      </w:r>
      <w:r w:rsidRPr="00A64D6A">
        <w:rPr>
          <w:rFonts w:ascii="Bookman Old Style" w:hAnsi="Bookman Old Style" w:cs="ArialMT"/>
          <w:sz w:val="19"/>
          <w:szCs w:val="20"/>
        </w:rPr>
        <w:t xml:space="preserve"> na koszt i </w:t>
      </w:r>
      <w:r w:rsidR="00E509EF" w:rsidRPr="00A64D6A">
        <w:rPr>
          <w:rFonts w:ascii="Bookman Old Style" w:hAnsi="Bookman Old Style" w:cs="ArialMT"/>
          <w:sz w:val="19"/>
          <w:szCs w:val="20"/>
        </w:rPr>
        <w:t xml:space="preserve">ryzyko Przyjmującego </w:t>
      </w:r>
      <w:r w:rsidR="00FD0188" w:rsidRPr="00A64D6A">
        <w:rPr>
          <w:rFonts w:ascii="Bookman Old Style" w:hAnsi="Bookman Old Style" w:cs="ArialMT"/>
          <w:sz w:val="19"/>
          <w:szCs w:val="20"/>
        </w:rPr>
        <w:t>Z</w:t>
      </w:r>
      <w:r w:rsidR="00E509EF" w:rsidRPr="00A64D6A">
        <w:rPr>
          <w:rFonts w:ascii="Bookman Old Style" w:hAnsi="Bookman Old Style" w:cs="ArialMT"/>
          <w:sz w:val="19"/>
          <w:szCs w:val="20"/>
        </w:rPr>
        <w:t>amówienie za okres nie realizowania świadczeń.</w:t>
      </w:r>
    </w:p>
    <w:p w14:paraId="1E97FD5F" w14:textId="77777777" w:rsidR="00A64D6A" w:rsidRPr="00A64D6A" w:rsidRDefault="00A64D6A" w:rsidP="00EB1A70">
      <w:pPr>
        <w:tabs>
          <w:tab w:val="left" w:pos="284"/>
        </w:tabs>
        <w:autoSpaceDE w:val="0"/>
        <w:spacing w:line="276" w:lineRule="auto"/>
        <w:jc w:val="center"/>
        <w:rPr>
          <w:rFonts w:ascii="Bookman Old Style" w:hAnsi="Bookman Old Style"/>
          <w:sz w:val="10"/>
          <w:szCs w:val="20"/>
        </w:rPr>
      </w:pPr>
    </w:p>
    <w:p w14:paraId="0586B358" w14:textId="32DE9816" w:rsidR="00261C90" w:rsidRPr="00EB1A70" w:rsidRDefault="00261C90" w:rsidP="00EB1A70">
      <w:pPr>
        <w:tabs>
          <w:tab w:val="left" w:pos="284"/>
        </w:tabs>
        <w:autoSpaceDE w:val="0"/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§ </w:t>
      </w:r>
      <w:r w:rsidR="0067119E">
        <w:rPr>
          <w:rFonts w:ascii="Bookman Old Style" w:hAnsi="Bookman Old Style"/>
          <w:sz w:val="20"/>
          <w:szCs w:val="20"/>
        </w:rPr>
        <w:t>14</w:t>
      </w:r>
      <w:r w:rsidRPr="00EB1A70">
        <w:rPr>
          <w:rFonts w:ascii="Bookman Old Style" w:hAnsi="Bookman Old Style"/>
          <w:sz w:val="20"/>
          <w:szCs w:val="20"/>
        </w:rPr>
        <w:t>.</w:t>
      </w:r>
    </w:p>
    <w:p w14:paraId="0586B359" w14:textId="77777777" w:rsidR="00261C90" w:rsidRPr="00EB1A70" w:rsidRDefault="00261C90" w:rsidP="00EB1A7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Wszelkie zmiany niniejszej umowy wymagają formy pisemnej pod rygorem nieważności.</w:t>
      </w:r>
    </w:p>
    <w:p w14:paraId="0586B35A" w14:textId="0EBC227D" w:rsidR="00261C90" w:rsidRPr="00EB1A70" w:rsidRDefault="00261C90" w:rsidP="00EB1A7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W sprawach nieunormowanych niniejszą umową zastosowanie mają przepisy powszechnie obowiązującego prawa, w tym przepisy Kodeksu cywilnego oraz ustawy</w:t>
      </w:r>
      <w:r w:rsidR="00124D75" w:rsidRPr="00EB1A70">
        <w:rPr>
          <w:rFonts w:ascii="Bookman Old Style" w:hAnsi="Bookman Old Style"/>
          <w:sz w:val="20"/>
          <w:szCs w:val="20"/>
        </w:rPr>
        <w:t xml:space="preserve"> </w:t>
      </w:r>
      <w:r w:rsidRPr="00EB1A70">
        <w:rPr>
          <w:rFonts w:ascii="Bookman Old Style" w:hAnsi="Bookman Old Style"/>
          <w:sz w:val="20"/>
          <w:szCs w:val="20"/>
        </w:rPr>
        <w:t>z dnia 15 kwietnia 2011r. o działalności leczniczej (Dz. U.</w:t>
      </w:r>
      <w:r w:rsidR="00F57F79" w:rsidRPr="00EB1A70">
        <w:rPr>
          <w:rFonts w:ascii="Bookman Old Style" w:hAnsi="Bookman Old Style"/>
          <w:sz w:val="20"/>
          <w:szCs w:val="20"/>
        </w:rPr>
        <w:t xml:space="preserve"> z 20</w:t>
      </w:r>
      <w:r w:rsidR="00F05C74">
        <w:rPr>
          <w:rFonts w:ascii="Bookman Old Style" w:hAnsi="Bookman Old Style"/>
          <w:sz w:val="20"/>
          <w:szCs w:val="20"/>
        </w:rPr>
        <w:t xml:space="preserve">20 </w:t>
      </w:r>
      <w:r w:rsidR="00F57F79" w:rsidRPr="00EB1A70">
        <w:rPr>
          <w:rFonts w:ascii="Bookman Old Style" w:hAnsi="Bookman Old Style"/>
          <w:sz w:val="20"/>
          <w:szCs w:val="20"/>
        </w:rPr>
        <w:t xml:space="preserve">r., </w:t>
      </w:r>
      <w:r w:rsidRPr="00EB1A70">
        <w:rPr>
          <w:rFonts w:ascii="Bookman Old Style" w:hAnsi="Bookman Old Style"/>
          <w:sz w:val="20"/>
          <w:szCs w:val="20"/>
        </w:rPr>
        <w:t xml:space="preserve">poz. </w:t>
      </w:r>
      <w:r w:rsidR="00F05C74">
        <w:rPr>
          <w:rFonts w:ascii="Bookman Old Style" w:hAnsi="Bookman Old Style"/>
          <w:sz w:val="20"/>
          <w:szCs w:val="20"/>
        </w:rPr>
        <w:t>295</w:t>
      </w:r>
      <w:r w:rsidR="00124D75" w:rsidRPr="00EB1A70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="00124D75" w:rsidRPr="00EB1A70">
        <w:rPr>
          <w:rFonts w:ascii="Bookman Old Style" w:hAnsi="Bookman Old Style"/>
          <w:sz w:val="20"/>
          <w:szCs w:val="20"/>
        </w:rPr>
        <w:t>późn</w:t>
      </w:r>
      <w:proofErr w:type="spellEnd"/>
      <w:r w:rsidR="00124D75" w:rsidRPr="00EB1A70">
        <w:rPr>
          <w:rFonts w:ascii="Bookman Old Style" w:hAnsi="Bookman Old Style"/>
          <w:sz w:val="20"/>
          <w:szCs w:val="20"/>
        </w:rPr>
        <w:t>. zm.</w:t>
      </w:r>
      <w:r w:rsidRPr="00EB1A70">
        <w:rPr>
          <w:rFonts w:ascii="Bookman Old Style" w:hAnsi="Bookman Old Style"/>
          <w:sz w:val="20"/>
          <w:szCs w:val="20"/>
        </w:rPr>
        <w:t>).</w:t>
      </w:r>
    </w:p>
    <w:p w14:paraId="0586B35B" w14:textId="77777777" w:rsidR="00261C90" w:rsidRPr="00EB1A70" w:rsidRDefault="00261C90" w:rsidP="00EB1A7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Wszelkie spory wynikające z realizacji niniejszej umowy </w:t>
      </w:r>
      <w:r w:rsidR="00710C38" w:rsidRPr="00EB1A70">
        <w:rPr>
          <w:rFonts w:ascii="Bookman Old Style" w:hAnsi="Bookman Old Style"/>
          <w:sz w:val="20"/>
          <w:szCs w:val="20"/>
        </w:rPr>
        <w:t xml:space="preserve">strony będą rozstrzygać polubownie, a w przypadku braku porozumienia spory </w:t>
      </w:r>
      <w:r w:rsidRPr="00EB1A70">
        <w:rPr>
          <w:rFonts w:ascii="Bookman Old Style" w:hAnsi="Bookman Old Style"/>
          <w:sz w:val="20"/>
          <w:szCs w:val="20"/>
        </w:rPr>
        <w:t xml:space="preserve">rozstrzygać będzie sąd właściwy dla siedziby Udzielającego </w:t>
      </w:r>
      <w:r w:rsidR="00710C3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amówienia.</w:t>
      </w:r>
    </w:p>
    <w:p w14:paraId="0586B35C" w14:textId="77777777" w:rsidR="00261C90" w:rsidRDefault="00261C90" w:rsidP="00EB1A7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Umowę niniejszą sporządzono w dwóch jednobrzmiących egzemplarzach, po jednym egzemplarzu dla każdej ze stron.</w:t>
      </w:r>
    </w:p>
    <w:p w14:paraId="65BE7A12" w14:textId="77777777" w:rsidR="001B6F71" w:rsidRPr="00EB1A70" w:rsidRDefault="001B6F71" w:rsidP="001B6F71">
      <w:pPr>
        <w:tabs>
          <w:tab w:val="left" w:pos="284"/>
        </w:tabs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3D27CC24" w14:textId="6DCC54F1" w:rsidR="00436AAB" w:rsidRPr="00DA5628" w:rsidRDefault="00261C90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DA5628">
        <w:rPr>
          <w:rFonts w:ascii="Bookman Old Style" w:hAnsi="Bookman Old Style"/>
          <w:b/>
          <w:szCs w:val="20"/>
        </w:rPr>
        <w:t xml:space="preserve">UDZIELAJĄCY ZAMÓWIENIA </w:t>
      </w:r>
      <w:r w:rsidRPr="00DA5628">
        <w:rPr>
          <w:rFonts w:ascii="Bookman Old Style" w:hAnsi="Bookman Old Style"/>
          <w:b/>
          <w:szCs w:val="20"/>
        </w:rPr>
        <w:tab/>
      </w:r>
      <w:r w:rsidR="00905DF3" w:rsidRPr="00DA5628">
        <w:rPr>
          <w:rFonts w:ascii="Bookman Old Style" w:hAnsi="Bookman Old Style"/>
          <w:b/>
          <w:szCs w:val="20"/>
        </w:rPr>
        <w:tab/>
      </w:r>
      <w:r w:rsidRPr="00DA5628">
        <w:rPr>
          <w:rFonts w:ascii="Bookman Old Style" w:hAnsi="Bookman Old Style"/>
          <w:b/>
          <w:szCs w:val="20"/>
        </w:rPr>
        <w:t>PRZYJMUJĄCY ZAMÓWIENIE</w:t>
      </w:r>
    </w:p>
    <w:sectPr w:rsidR="00436AAB" w:rsidRPr="00DA5628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FED0A" w14:textId="77777777" w:rsidR="006C11A3" w:rsidRDefault="006C11A3" w:rsidP="00304813">
      <w:r>
        <w:separator/>
      </w:r>
    </w:p>
  </w:endnote>
  <w:endnote w:type="continuationSeparator" w:id="0">
    <w:p w14:paraId="72484E0D" w14:textId="77777777" w:rsidR="006C11A3" w:rsidRDefault="006C11A3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367" w14:textId="120734C8" w:rsidR="00C43EA9" w:rsidRPr="00592290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i/>
        <w:sz w:val="20"/>
      </w:rPr>
    </w:pPr>
    <w:r w:rsidRPr="005340C5">
      <w:rPr>
        <w:rFonts w:ascii="Cambria" w:hAnsi="Cambria"/>
        <w:i/>
        <w:sz w:val="20"/>
      </w:rPr>
      <w:t>KO/</w:t>
    </w:r>
    <w:r w:rsidR="00F05C74">
      <w:rPr>
        <w:rFonts w:ascii="Cambria" w:hAnsi="Cambria"/>
        <w:i/>
        <w:sz w:val="20"/>
        <w:lang w:val="pl-PL"/>
      </w:rPr>
      <w:t>6</w:t>
    </w:r>
    <w:r w:rsidRPr="005340C5">
      <w:rPr>
        <w:rFonts w:ascii="Cambria" w:hAnsi="Cambria"/>
        <w:i/>
        <w:sz w:val="20"/>
      </w:rPr>
      <w:t>/20</w:t>
    </w:r>
    <w:r w:rsidR="00F05C74">
      <w:rPr>
        <w:rFonts w:ascii="Cambria" w:hAnsi="Cambria"/>
        <w:i/>
        <w:sz w:val="20"/>
        <w:lang w:val="pl-PL"/>
      </w:rPr>
      <w:t>21</w:t>
    </w:r>
    <w:r w:rsidR="00C43EA9" w:rsidRPr="00592290">
      <w:rPr>
        <w:rFonts w:ascii="Cambria" w:hAnsi="Cambria"/>
        <w:i/>
        <w:sz w:val="20"/>
      </w:rPr>
      <w:tab/>
      <w:t xml:space="preserve">Strona </w:t>
    </w:r>
    <w:r w:rsidR="00C43EA9" w:rsidRPr="00592290">
      <w:rPr>
        <w:rFonts w:ascii="Cambria" w:hAnsi="Cambria"/>
        <w:i/>
        <w:sz w:val="20"/>
      </w:rPr>
      <w:fldChar w:fldCharType="begin"/>
    </w:r>
    <w:r w:rsidR="00C43EA9" w:rsidRPr="00592290">
      <w:rPr>
        <w:rFonts w:ascii="Cambria" w:hAnsi="Cambria"/>
        <w:i/>
        <w:sz w:val="20"/>
      </w:rPr>
      <w:instrText xml:space="preserve"> PAGE   \* MERGEFORMAT </w:instrText>
    </w:r>
    <w:r w:rsidR="00C43EA9" w:rsidRPr="00592290">
      <w:rPr>
        <w:rFonts w:ascii="Cambria" w:hAnsi="Cambria"/>
        <w:i/>
        <w:sz w:val="20"/>
      </w:rPr>
      <w:fldChar w:fldCharType="separate"/>
    </w:r>
    <w:r w:rsidR="00A64D6A">
      <w:rPr>
        <w:rFonts w:ascii="Cambria" w:hAnsi="Cambria"/>
        <w:i/>
        <w:noProof/>
        <w:sz w:val="20"/>
      </w:rPr>
      <w:t>7</w:t>
    </w:r>
    <w:r w:rsidR="00C43EA9" w:rsidRPr="00592290">
      <w:rPr>
        <w:rFonts w:ascii="Cambria" w:hAnsi="Cambri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535D9" w14:textId="77777777" w:rsidR="006C11A3" w:rsidRDefault="006C11A3" w:rsidP="00304813">
      <w:r>
        <w:separator/>
      </w:r>
    </w:p>
  </w:footnote>
  <w:footnote w:type="continuationSeparator" w:id="0">
    <w:p w14:paraId="0A8EA4C9" w14:textId="77777777" w:rsidR="006C11A3" w:rsidRDefault="006C11A3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F521" w14:textId="7F87ECD1" w:rsidR="00D7210B" w:rsidRDefault="00D7210B" w:rsidP="00D7210B">
    <w:pPr>
      <w:pStyle w:val="Nagwek"/>
      <w:pBdr>
        <w:bottom w:val="thickThinSmallGap" w:sz="24" w:space="1" w:color="622423"/>
      </w:pBdr>
      <w:jc w:val="right"/>
      <w:rPr>
        <w:rFonts w:ascii="Cambria" w:hAnsi="Cambria"/>
        <w:i/>
        <w:sz w:val="20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>Załącznik nr 2 do SWKO</w:t>
    </w:r>
  </w:p>
  <w:p w14:paraId="0586B365" w14:textId="40DCB41F" w:rsidR="00C43EA9" w:rsidRPr="00F05C74" w:rsidRDefault="00D7210B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>Projekt umowy</w:t>
    </w:r>
    <w:r w:rsidR="00D04845">
      <w:rPr>
        <w:rFonts w:ascii="Cambria" w:hAnsi="Cambria"/>
        <w:i/>
        <w:sz w:val="20"/>
        <w:szCs w:val="32"/>
        <w:lang w:val="pl-PL"/>
      </w:rPr>
      <w:t xml:space="preserve"> </w:t>
    </w:r>
    <w:r w:rsidR="001B558B">
      <w:rPr>
        <w:rFonts w:ascii="Cambria" w:hAnsi="Cambria"/>
        <w:i/>
        <w:sz w:val="20"/>
        <w:szCs w:val="32"/>
        <w:lang w:val="pl-PL"/>
      </w:rPr>
      <w:t xml:space="preserve">nr </w:t>
    </w:r>
    <w:r w:rsidR="00C43EA9" w:rsidRPr="00592290">
      <w:rPr>
        <w:rFonts w:ascii="Cambria" w:hAnsi="Cambria"/>
        <w:i/>
        <w:sz w:val="20"/>
        <w:szCs w:val="32"/>
      </w:rPr>
      <w:t>DZP/KO/</w:t>
    </w:r>
    <w:r>
      <w:rPr>
        <w:rFonts w:ascii="Cambria" w:hAnsi="Cambria"/>
        <w:i/>
        <w:sz w:val="20"/>
        <w:szCs w:val="32"/>
        <w:lang w:val="pl-PL"/>
      </w:rPr>
      <w:t>……</w:t>
    </w:r>
    <w:r w:rsidR="00C43EA9" w:rsidRPr="00592290">
      <w:rPr>
        <w:rFonts w:ascii="Cambria" w:hAnsi="Cambria"/>
        <w:i/>
        <w:sz w:val="20"/>
        <w:szCs w:val="32"/>
      </w:rPr>
      <w:t>/20</w:t>
    </w:r>
    <w:r w:rsidR="00F05C74">
      <w:rPr>
        <w:rFonts w:ascii="Cambria" w:hAnsi="Cambria"/>
        <w:i/>
        <w:sz w:val="20"/>
        <w:szCs w:val="32"/>
        <w:lang w:val="pl-PL"/>
      </w:rPr>
      <w:t>21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26A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31C90"/>
    <w:multiLevelType w:val="hybridMultilevel"/>
    <w:tmpl w:val="86504B3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BE14BF1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871A1"/>
    <w:multiLevelType w:val="hybridMultilevel"/>
    <w:tmpl w:val="DBFE42D2"/>
    <w:lvl w:ilvl="0" w:tplc="A17EC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3"/>
  </w:num>
  <w:num w:numId="7">
    <w:abstractNumId w:val="12"/>
  </w:num>
  <w:num w:numId="8">
    <w:abstractNumId w:val="30"/>
  </w:num>
  <w:num w:numId="9">
    <w:abstractNumId w:val="29"/>
  </w:num>
  <w:num w:numId="10">
    <w:abstractNumId w:val="19"/>
  </w:num>
  <w:num w:numId="11">
    <w:abstractNumId w:val="28"/>
  </w:num>
  <w:num w:numId="12">
    <w:abstractNumId w:val="27"/>
  </w:num>
  <w:num w:numId="13">
    <w:abstractNumId w:val="16"/>
  </w:num>
  <w:num w:numId="14">
    <w:abstractNumId w:val="22"/>
  </w:num>
  <w:num w:numId="15">
    <w:abstractNumId w:val="18"/>
  </w:num>
  <w:num w:numId="16">
    <w:abstractNumId w:val="20"/>
  </w:num>
  <w:num w:numId="17">
    <w:abstractNumId w:val="31"/>
  </w:num>
  <w:num w:numId="18">
    <w:abstractNumId w:val="17"/>
  </w:num>
  <w:num w:numId="19">
    <w:abstractNumId w:val="24"/>
  </w:num>
  <w:num w:numId="20">
    <w:abstractNumId w:val="21"/>
  </w:num>
  <w:num w:numId="21">
    <w:abstractNumId w:val="13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15"/>
    <w:lvlOverride w:ilvl="0">
      <w:startOverride w:val="1"/>
    </w:lvlOverride>
  </w:num>
  <w:num w:numId="25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211FC"/>
    <w:rsid w:val="000223F6"/>
    <w:rsid w:val="00024C15"/>
    <w:rsid w:val="00031B75"/>
    <w:rsid w:val="000364FC"/>
    <w:rsid w:val="00040195"/>
    <w:rsid w:val="00052162"/>
    <w:rsid w:val="00061516"/>
    <w:rsid w:val="000718F9"/>
    <w:rsid w:val="00072DB2"/>
    <w:rsid w:val="000763A8"/>
    <w:rsid w:val="000768FB"/>
    <w:rsid w:val="0009576B"/>
    <w:rsid w:val="0009644E"/>
    <w:rsid w:val="000B15FC"/>
    <w:rsid w:val="000B5017"/>
    <w:rsid w:val="000C5DBA"/>
    <w:rsid w:val="000F6EF3"/>
    <w:rsid w:val="000F70CA"/>
    <w:rsid w:val="000F7E33"/>
    <w:rsid w:val="00104A37"/>
    <w:rsid w:val="00104E3F"/>
    <w:rsid w:val="001146E2"/>
    <w:rsid w:val="001159F8"/>
    <w:rsid w:val="00117D0B"/>
    <w:rsid w:val="00124B6C"/>
    <w:rsid w:val="00124D75"/>
    <w:rsid w:val="001256F3"/>
    <w:rsid w:val="001313E7"/>
    <w:rsid w:val="00155BCA"/>
    <w:rsid w:val="0016105C"/>
    <w:rsid w:val="001631D0"/>
    <w:rsid w:val="00166852"/>
    <w:rsid w:val="00177624"/>
    <w:rsid w:val="00187D18"/>
    <w:rsid w:val="001B558B"/>
    <w:rsid w:val="001B61CF"/>
    <w:rsid w:val="001B6F71"/>
    <w:rsid w:val="001C5CF4"/>
    <w:rsid w:val="001D4056"/>
    <w:rsid w:val="001D444B"/>
    <w:rsid w:val="001E07F7"/>
    <w:rsid w:val="001E7600"/>
    <w:rsid w:val="00205954"/>
    <w:rsid w:val="00205F83"/>
    <w:rsid w:val="002072C9"/>
    <w:rsid w:val="00224B6B"/>
    <w:rsid w:val="00242484"/>
    <w:rsid w:val="0024325A"/>
    <w:rsid w:val="002570B0"/>
    <w:rsid w:val="00261C90"/>
    <w:rsid w:val="00263A05"/>
    <w:rsid w:val="002644C3"/>
    <w:rsid w:val="00264D69"/>
    <w:rsid w:val="002978A5"/>
    <w:rsid w:val="002A3A58"/>
    <w:rsid w:val="002A61A7"/>
    <w:rsid w:val="002A6226"/>
    <w:rsid w:val="002B5A4A"/>
    <w:rsid w:val="002D5FF7"/>
    <w:rsid w:val="002E0CFB"/>
    <w:rsid w:val="00304813"/>
    <w:rsid w:val="00317070"/>
    <w:rsid w:val="0032092A"/>
    <w:rsid w:val="00321202"/>
    <w:rsid w:val="0032516F"/>
    <w:rsid w:val="00326414"/>
    <w:rsid w:val="00326C1E"/>
    <w:rsid w:val="00327525"/>
    <w:rsid w:val="00345813"/>
    <w:rsid w:val="00346B92"/>
    <w:rsid w:val="003533D5"/>
    <w:rsid w:val="003548A6"/>
    <w:rsid w:val="00363337"/>
    <w:rsid w:val="0037274B"/>
    <w:rsid w:val="00384677"/>
    <w:rsid w:val="00385A24"/>
    <w:rsid w:val="003861EA"/>
    <w:rsid w:val="003944D6"/>
    <w:rsid w:val="00396088"/>
    <w:rsid w:val="003A27C3"/>
    <w:rsid w:val="003B19A4"/>
    <w:rsid w:val="003C56F7"/>
    <w:rsid w:val="003C7BD9"/>
    <w:rsid w:val="003D2E76"/>
    <w:rsid w:val="003D376C"/>
    <w:rsid w:val="003D5A99"/>
    <w:rsid w:val="003D5E93"/>
    <w:rsid w:val="003E2233"/>
    <w:rsid w:val="003E7666"/>
    <w:rsid w:val="003F6EF5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2C80"/>
    <w:rsid w:val="00423147"/>
    <w:rsid w:val="004249BB"/>
    <w:rsid w:val="00426446"/>
    <w:rsid w:val="00436AAB"/>
    <w:rsid w:val="00437508"/>
    <w:rsid w:val="00437BF3"/>
    <w:rsid w:val="00447849"/>
    <w:rsid w:val="00450CD1"/>
    <w:rsid w:val="0045388C"/>
    <w:rsid w:val="00455C91"/>
    <w:rsid w:val="00456E75"/>
    <w:rsid w:val="004570CC"/>
    <w:rsid w:val="00467503"/>
    <w:rsid w:val="0049100D"/>
    <w:rsid w:val="004A1381"/>
    <w:rsid w:val="004C479A"/>
    <w:rsid w:val="004D37A4"/>
    <w:rsid w:val="004D6696"/>
    <w:rsid w:val="004F546B"/>
    <w:rsid w:val="004F78F4"/>
    <w:rsid w:val="00522813"/>
    <w:rsid w:val="005340C5"/>
    <w:rsid w:val="0054573A"/>
    <w:rsid w:val="005518E2"/>
    <w:rsid w:val="00553B8B"/>
    <w:rsid w:val="00587336"/>
    <w:rsid w:val="00587BD6"/>
    <w:rsid w:val="00592290"/>
    <w:rsid w:val="00597E52"/>
    <w:rsid w:val="005A40E5"/>
    <w:rsid w:val="005B3961"/>
    <w:rsid w:val="005B7B98"/>
    <w:rsid w:val="005C485C"/>
    <w:rsid w:val="005C4BA3"/>
    <w:rsid w:val="005D6C49"/>
    <w:rsid w:val="005E3F80"/>
    <w:rsid w:val="005E5919"/>
    <w:rsid w:val="006012E9"/>
    <w:rsid w:val="00617534"/>
    <w:rsid w:val="006276A0"/>
    <w:rsid w:val="00635930"/>
    <w:rsid w:val="00636B9E"/>
    <w:rsid w:val="00637A34"/>
    <w:rsid w:val="00642D78"/>
    <w:rsid w:val="00650C61"/>
    <w:rsid w:val="006548CB"/>
    <w:rsid w:val="00662118"/>
    <w:rsid w:val="006648D1"/>
    <w:rsid w:val="006666D5"/>
    <w:rsid w:val="0067119E"/>
    <w:rsid w:val="00672106"/>
    <w:rsid w:val="00676554"/>
    <w:rsid w:val="00684D15"/>
    <w:rsid w:val="00685AD9"/>
    <w:rsid w:val="006942D6"/>
    <w:rsid w:val="006B14AB"/>
    <w:rsid w:val="006B71EF"/>
    <w:rsid w:val="006C11A3"/>
    <w:rsid w:val="006C1A18"/>
    <w:rsid w:val="006C333D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1351"/>
    <w:rsid w:val="00767426"/>
    <w:rsid w:val="00786A39"/>
    <w:rsid w:val="00797750"/>
    <w:rsid w:val="007A4645"/>
    <w:rsid w:val="007A7B1F"/>
    <w:rsid w:val="007B30AF"/>
    <w:rsid w:val="007B3ECC"/>
    <w:rsid w:val="007B4FF8"/>
    <w:rsid w:val="007B56F2"/>
    <w:rsid w:val="007C46B3"/>
    <w:rsid w:val="007E284F"/>
    <w:rsid w:val="007F2110"/>
    <w:rsid w:val="007F2436"/>
    <w:rsid w:val="007F41B9"/>
    <w:rsid w:val="007F52DA"/>
    <w:rsid w:val="007F5DF1"/>
    <w:rsid w:val="00803170"/>
    <w:rsid w:val="00821704"/>
    <w:rsid w:val="00821ED7"/>
    <w:rsid w:val="00822C2C"/>
    <w:rsid w:val="00823736"/>
    <w:rsid w:val="00830EF8"/>
    <w:rsid w:val="00832CA2"/>
    <w:rsid w:val="00833E83"/>
    <w:rsid w:val="00841883"/>
    <w:rsid w:val="00844FAD"/>
    <w:rsid w:val="00852174"/>
    <w:rsid w:val="00854C92"/>
    <w:rsid w:val="008563AB"/>
    <w:rsid w:val="008575C3"/>
    <w:rsid w:val="00874E76"/>
    <w:rsid w:val="00880618"/>
    <w:rsid w:val="0088305E"/>
    <w:rsid w:val="0088448D"/>
    <w:rsid w:val="00886F9F"/>
    <w:rsid w:val="008A0BAA"/>
    <w:rsid w:val="008A1D13"/>
    <w:rsid w:val="008A2A8B"/>
    <w:rsid w:val="008A549A"/>
    <w:rsid w:val="008C201A"/>
    <w:rsid w:val="008C3809"/>
    <w:rsid w:val="008D4D9A"/>
    <w:rsid w:val="008D67E9"/>
    <w:rsid w:val="008E0BB9"/>
    <w:rsid w:val="008E5528"/>
    <w:rsid w:val="008E5999"/>
    <w:rsid w:val="008F2BBD"/>
    <w:rsid w:val="008F38F2"/>
    <w:rsid w:val="008F563A"/>
    <w:rsid w:val="00905DF3"/>
    <w:rsid w:val="009201D8"/>
    <w:rsid w:val="00926544"/>
    <w:rsid w:val="0093128D"/>
    <w:rsid w:val="00931393"/>
    <w:rsid w:val="009424E7"/>
    <w:rsid w:val="00943DA3"/>
    <w:rsid w:val="00954F79"/>
    <w:rsid w:val="009607FF"/>
    <w:rsid w:val="00962460"/>
    <w:rsid w:val="00972457"/>
    <w:rsid w:val="00973DB4"/>
    <w:rsid w:val="009826FD"/>
    <w:rsid w:val="00991229"/>
    <w:rsid w:val="009A760D"/>
    <w:rsid w:val="009B03B2"/>
    <w:rsid w:val="009B184C"/>
    <w:rsid w:val="009B6CE7"/>
    <w:rsid w:val="009C3287"/>
    <w:rsid w:val="009D7803"/>
    <w:rsid w:val="009E64CA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4D6A"/>
    <w:rsid w:val="00A662A5"/>
    <w:rsid w:val="00A66BC8"/>
    <w:rsid w:val="00A84E71"/>
    <w:rsid w:val="00A928E5"/>
    <w:rsid w:val="00AB1C8D"/>
    <w:rsid w:val="00AB205C"/>
    <w:rsid w:val="00AB4CFF"/>
    <w:rsid w:val="00AB659F"/>
    <w:rsid w:val="00AD5640"/>
    <w:rsid w:val="00AE25EA"/>
    <w:rsid w:val="00AE3215"/>
    <w:rsid w:val="00AF0269"/>
    <w:rsid w:val="00AF7E35"/>
    <w:rsid w:val="00B03792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8225A"/>
    <w:rsid w:val="00B90684"/>
    <w:rsid w:val="00B951BF"/>
    <w:rsid w:val="00BA5BD3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7A2E"/>
    <w:rsid w:val="00C159A8"/>
    <w:rsid w:val="00C43EA9"/>
    <w:rsid w:val="00C500F2"/>
    <w:rsid w:val="00C50A4B"/>
    <w:rsid w:val="00C53383"/>
    <w:rsid w:val="00C65B4F"/>
    <w:rsid w:val="00C741C7"/>
    <w:rsid w:val="00C767AF"/>
    <w:rsid w:val="00C80324"/>
    <w:rsid w:val="00C80740"/>
    <w:rsid w:val="00C81094"/>
    <w:rsid w:val="00C85505"/>
    <w:rsid w:val="00C909F4"/>
    <w:rsid w:val="00C96233"/>
    <w:rsid w:val="00CB39F2"/>
    <w:rsid w:val="00CC147D"/>
    <w:rsid w:val="00CC23B7"/>
    <w:rsid w:val="00CD2961"/>
    <w:rsid w:val="00CD388B"/>
    <w:rsid w:val="00CD51E5"/>
    <w:rsid w:val="00CE04B2"/>
    <w:rsid w:val="00CF2843"/>
    <w:rsid w:val="00CF643C"/>
    <w:rsid w:val="00D04845"/>
    <w:rsid w:val="00D32067"/>
    <w:rsid w:val="00D33A18"/>
    <w:rsid w:val="00D42D3D"/>
    <w:rsid w:val="00D45FFB"/>
    <w:rsid w:val="00D47F67"/>
    <w:rsid w:val="00D57EAF"/>
    <w:rsid w:val="00D6189F"/>
    <w:rsid w:val="00D70CFB"/>
    <w:rsid w:val="00D7210B"/>
    <w:rsid w:val="00D75A28"/>
    <w:rsid w:val="00D76963"/>
    <w:rsid w:val="00D8243F"/>
    <w:rsid w:val="00D851A0"/>
    <w:rsid w:val="00D92284"/>
    <w:rsid w:val="00DA4FF8"/>
    <w:rsid w:val="00DA5628"/>
    <w:rsid w:val="00DA7ED3"/>
    <w:rsid w:val="00DB0682"/>
    <w:rsid w:val="00DD3A10"/>
    <w:rsid w:val="00DD6AF8"/>
    <w:rsid w:val="00DD76A9"/>
    <w:rsid w:val="00DF3AD6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4A2C"/>
    <w:rsid w:val="00EE2574"/>
    <w:rsid w:val="00EE31C9"/>
    <w:rsid w:val="00EE518C"/>
    <w:rsid w:val="00EF3941"/>
    <w:rsid w:val="00F00301"/>
    <w:rsid w:val="00F0223B"/>
    <w:rsid w:val="00F05C74"/>
    <w:rsid w:val="00F16F63"/>
    <w:rsid w:val="00F24477"/>
    <w:rsid w:val="00F30B7F"/>
    <w:rsid w:val="00F44F0F"/>
    <w:rsid w:val="00F44F2E"/>
    <w:rsid w:val="00F57F79"/>
    <w:rsid w:val="00F63592"/>
    <w:rsid w:val="00F63834"/>
    <w:rsid w:val="00F70D96"/>
    <w:rsid w:val="00F723ED"/>
    <w:rsid w:val="00F80358"/>
    <w:rsid w:val="00F80AEA"/>
    <w:rsid w:val="00F8161E"/>
    <w:rsid w:val="00F906F6"/>
    <w:rsid w:val="00F964BD"/>
    <w:rsid w:val="00F96A18"/>
    <w:rsid w:val="00F97B73"/>
    <w:rsid w:val="00FA40F2"/>
    <w:rsid w:val="00FB27E9"/>
    <w:rsid w:val="00FB3CD2"/>
    <w:rsid w:val="00FB5D54"/>
    <w:rsid w:val="00FD0188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3259</Words>
  <Characters>19557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22771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36</cp:revision>
  <cp:lastPrinted>2021-06-17T10:13:00Z</cp:lastPrinted>
  <dcterms:created xsi:type="dcterms:W3CDTF">2016-09-27T10:13:00Z</dcterms:created>
  <dcterms:modified xsi:type="dcterms:W3CDTF">2021-06-17T10:13:00Z</dcterms:modified>
</cp:coreProperties>
</file>