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0AED3806" w:rsidR="00205954" w:rsidRPr="004D6A49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4D6A49">
        <w:rPr>
          <w:rFonts w:ascii="Bookman Old Style" w:hAnsi="Bookman Old Style"/>
          <w:b/>
          <w:sz w:val="24"/>
        </w:rPr>
        <w:t>/20</w:t>
      </w:r>
      <w:r w:rsidR="0086643D">
        <w:rPr>
          <w:rFonts w:ascii="Bookman Old Style" w:hAnsi="Bookman Old Style"/>
          <w:b/>
          <w:sz w:val="24"/>
          <w:lang w:val="pl-PL"/>
        </w:rPr>
        <w:t>2</w:t>
      </w:r>
      <w:r w:rsidR="00333809">
        <w:rPr>
          <w:rFonts w:ascii="Bookman Old Style" w:hAnsi="Bookman Old Style"/>
          <w:b/>
          <w:sz w:val="24"/>
          <w:lang w:val="pl-PL"/>
        </w:rPr>
        <w:t>2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2F2196B2" w:rsidR="00E75E84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</w:t>
      </w:r>
      <w:r w:rsidR="00554B42">
        <w:rPr>
          <w:rFonts w:ascii="Bookman Old Style" w:hAnsi="Bookman Old Style"/>
          <w:b/>
          <w:szCs w:val="20"/>
        </w:rPr>
        <w:t>grudnia</w:t>
      </w:r>
      <w:r w:rsidR="006B6E9B">
        <w:rPr>
          <w:rFonts w:ascii="Bookman Old Style" w:hAnsi="Bookman Old Style"/>
          <w:b/>
          <w:szCs w:val="20"/>
        </w:rPr>
        <w:t xml:space="preserve">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FE0E57">
        <w:rPr>
          <w:rFonts w:ascii="Bookman Old Style" w:hAnsi="Bookman Old Style"/>
          <w:b/>
          <w:szCs w:val="20"/>
        </w:rPr>
        <w:t>2</w:t>
      </w:r>
      <w:r w:rsidR="00333809">
        <w:rPr>
          <w:rFonts w:ascii="Bookman Old Style" w:hAnsi="Bookman Old Style"/>
          <w:b/>
          <w:szCs w:val="20"/>
        </w:rPr>
        <w:t>1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533313" w:rsidRDefault="00DF577C" w:rsidP="0053331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53331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53331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53331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1F011829" w14:textId="6FA6F3BC" w:rsidR="00DF577C" w:rsidRPr="00533313" w:rsidRDefault="00DF577C" w:rsidP="00533313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którą reprezentuje </w:t>
      </w:r>
      <w:r w:rsidRPr="00533313">
        <w:rPr>
          <w:rFonts w:ascii="Bookman Old Style" w:hAnsi="Bookman Old Style"/>
          <w:b/>
          <w:sz w:val="20"/>
          <w:szCs w:val="20"/>
        </w:rPr>
        <w:t>Marek Drobik – Prezes Zarządu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533313" w:rsidRDefault="00264D69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zwaną w treści umowy „</w:t>
      </w:r>
      <w:r w:rsidR="00D76963" w:rsidRPr="00533313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533313">
        <w:rPr>
          <w:rFonts w:ascii="Bookman Old Style" w:hAnsi="Bookman Old Style"/>
          <w:b/>
          <w:sz w:val="20"/>
          <w:szCs w:val="20"/>
        </w:rPr>
        <w:t>amówienia</w:t>
      </w:r>
      <w:r w:rsidRPr="00533313">
        <w:rPr>
          <w:rFonts w:ascii="Bookman Old Style" w:hAnsi="Bookman Old Style"/>
          <w:b/>
          <w:sz w:val="20"/>
          <w:szCs w:val="20"/>
        </w:rPr>
        <w:t>”</w:t>
      </w:r>
      <w:r w:rsidR="00261C90" w:rsidRPr="00533313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</w:t>
      </w:r>
    </w:p>
    <w:p w14:paraId="0586B2DE" w14:textId="5D035F6B" w:rsidR="001E7600" w:rsidRPr="00533313" w:rsidRDefault="00645FD6" w:rsidP="0053331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……………………………………………………………………………………………………………………</w:t>
      </w:r>
      <w:r w:rsidR="0086643D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</w:t>
      </w:r>
      <w:r w:rsidRPr="00533313">
        <w:rPr>
          <w:rFonts w:ascii="Bookman Old Style" w:hAnsi="Bookman Old Style" w:cs="Arial Narrow"/>
          <w:sz w:val="20"/>
          <w:szCs w:val="20"/>
        </w:rPr>
        <w:t>…</w:t>
      </w:r>
      <w:r w:rsidR="0032516F" w:rsidRPr="00533313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533313" w:rsidRDefault="00645FD6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</w:t>
      </w:r>
      <w:r w:rsidR="001B558B" w:rsidRPr="00533313">
        <w:rPr>
          <w:rFonts w:ascii="Bookman Old Style" w:hAnsi="Bookman Old Style"/>
          <w:sz w:val="20"/>
          <w:szCs w:val="20"/>
        </w:rPr>
        <w:t>wan</w:t>
      </w:r>
      <w:r w:rsidR="00C0713C" w:rsidRPr="00533313">
        <w:rPr>
          <w:rFonts w:ascii="Bookman Old Style" w:hAnsi="Bookman Old Style"/>
          <w:sz w:val="20"/>
          <w:szCs w:val="20"/>
        </w:rPr>
        <w:t>ą</w:t>
      </w:r>
      <w:r w:rsidRPr="00533313">
        <w:rPr>
          <w:rFonts w:ascii="Bookman Old Style" w:hAnsi="Bookman Old Style"/>
          <w:sz w:val="20"/>
          <w:szCs w:val="20"/>
        </w:rPr>
        <w:t>/</w:t>
      </w:r>
      <w:proofErr w:type="spellStart"/>
      <w:r w:rsidRPr="00533313"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533313">
        <w:rPr>
          <w:rFonts w:ascii="Bookman Old Style" w:hAnsi="Bookman Old Style"/>
          <w:sz w:val="20"/>
          <w:szCs w:val="20"/>
        </w:rPr>
        <w:t xml:space="preserve"> </w:t>
      </w:r>
      <w:r w:rsidR="001B558B" w:rsidRPr="00533313">
        <w:rPr>
          <w:rFonts w:ascii="Bookman Old Style" w:hAnsi="Bookman Old Style"/>
          <w:sz w:val="20"/>
          <w:szCs w:val="20"/>
        </w:rPr>
        <w:t xml:space="preserve">dalej </w:t>
      </w:r>
      <w:r w:rsidR="00D76963" w:rsidRPr="00533313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533313">
        <w:rPr>
          <w:rFonts w:ascii="Bookman Old Style" w:hAnsi="Bookman Old Style"/>
          <w:b/>
          <w:sz w:val="20"/>
          <w:szCs w:val="20"/>
        </w:rPr>
        <w:t>amówienie</w:t>
      </w:r>
      <w:r w:rsidR="00D76963" w:rsidRPr="00533313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Default="00261C90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EB686FF" w14:textId="77777777" w:rsidR="00FE0E57" w:rsidRPr="00533313" w:rsidRDefault="00FE0E57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4536645B" w:rsidR="007F52DA" w:rsidRPr="00533313" w:rsidRDefault="007F52DA" w:rsidP="00533313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533313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</w:t>
      </w:r>
      <w:r w:rsidR="0086643D">
        <w:rPr>
          <w:rFonts w:ascii="Bookman Old Style" w:eastAsia="Bookman Old Style" w:hAnsi="Bookman Old Style"/>
          <w:sz w:val="20"/>
          <w:szCs w:val="20"/>
        </w:rPr>
        <w:t>iczej (</w:t>
      </w:r>
      <w:proofErr w:type="spellStart"/>
      <w:r w:rsidR="0086643D">
        <w:rPr>
          <w:rFonts w:ascii="Bookman Old Style" w:eastAsia="Bookman Old Style" w:hAnsi="Bookman Old Style"/>
          <w:sz w:val="20"/>
          <w:szCs w:val="20"/>
        </w:rPr>
        <w:t>t.j</w:t>
      </w:r>
      <w:proofErr w:type="spellEnd"/>
      <w:r w:rsidR="0086643D">
        <w:rPr>
          <w:rFonts w:ascii="Bookman Old Style" w:eastAsia="Bookman Old Style" w:hAnsi="Bookman Old Style"/>
          <w:sz w:val="20"/>
          <w:szCs w:val="20"/>
        </w:rPr>
        <w:t>. Dz. U. z 2020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86643D">
        <w:rPr>
          <w:rFonts w:ascii="Bookman Old Style" w:eastAsia="Bookman Old Style" w:hAnsi="Bookman Old Style"/>
          <w:sz w:val="20"/>
          <w:szCs w:val="20"/>
        </w:rPr>
        <w:t xml:space="preserve">295 </w:t>
      </w:r>
      <w:r w:rsidR="00124D75" w:rsidRPr="00533313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eastAsia="Bookman Old Style" w:hAnsi="Bookman Old Style"/>
          <w:sz w:val="20"/>
          <w:szCs w:val="20"/>
        </w:rPr>
        <w:t>. zm.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1728F2">
        <w:rPr>
          <w:rFonts w:ascii="Bookman Old Style" w:eastAsia="Bookman Old Style" w:hAnsi="Bookman Old Style"/>
          <w:sz w:val="20"/>
          <w:szCs w:val="20"/>
        </w:rPr>
        <w:t xml:space="preserve">lekarza </w:t>
      </w:r>
      <w:r w:rsidR="001728F2">
        <w:rPr>
          <w:rFonts w:ascii="Bookman Old Style" w:eastAsia="Bookman Old Style" w:hAnsi="Bookman Old Style"/>
          <w:sz w:val="20"/>
          <w:szCs w:val="20"/>
        </w:rPr>
        <w:t>dyżurnego</w:t>
      </w:r>
      <w:r w:rsidRPr="00533313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0586B2E5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1.</w:t>
      </w:r>
    </w:p>
    <w:p w14:paraId="1D983E89" w14:textId="7B68F41F" w:rsidR="001728F2" w:rsidRPr="006644FB" w:rsidRDefault="00C65B4F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533313">
        <w:rPr>
          <w:rFonts w:ascii="Bookman Old Style" w:hAnsi="Bookman Old Style"/>
        </w:rPr>
        <w:t xml:space="preserve">Udzielający Zamówienia </w:t>
      </w:r>
      <w:r w:rsidRPr="006644FB">
        <w:rPr>
          <w:rFonts w:ascii="Bookman Old Style" w:hAnsi="Bookman Old Style"/>
        </w:rPr>
        <w:t xml:space="preserve">zleca a Przyjmujący Zamówienie przyjmuje zamówienie na udzielanie świadczeń zdrowotnych </w:t>
      </w:r>
      <w:r w:rsidRPr="006644FB">
        <w:rPr>
          <w:rFonts w:ascii="Bookman Old Style" w:eastAsia="Bookman Old Style" w:hAnsi="Bookman Old Style"/>
        </w:rPr>
        <w:t xml:space="preserve">polegających na pełnieniu </w:t>
      </w:r>
      <w:r w:rsidRPr="006644FB">
        <w:rPr>
          <w:rFonts w:ascii="Bookman Old Style" w:hAnsi="Bookman Old Style"/>
          <w:color w:val="000000"/>
          <w:kern w:val="144"/>
        </w:rPr>
        <w:t xml:space="preserve">obowiązków </w:t>
      </w:r>
      <w:r w:rsidR="001728F2" w:rsidRPr="006644FB">
        <w:rPr>
          <w:rFonts w:ascii="Bookman Old Style" w:hAnsi="Bookman Old Style"/>
          <w:b/>
          <w:kern w:val="144"/>
        </w:rPr>
        <w:t>lekarza dyżurnego</w:t>
      </w:r>
      <w:r w:rsidR="00FE0E57">
        <w:rPr>
          <w:rFonts w:ascii="Bookman Old Style" w:hAnsi="Bookman Old Style"/>
          <w:b/>
          <w:kern w:val="144"/>
        </w:rPr>
        <w:t xml:space="preserve"> </w:t>
      </w:r>
      <w:r w:rsidR="00FE0E57" w:rsidRPr="006644FB">
        <w:rPr>
          <w:rFonts w:ascii="Bookman Old Style" w:hAnsi="Bookman Old Style"/>
          <w:b/>
          <w:kern w:val="144"/>
        </w:rPr>
        <w:t xml:space="preserve">w pionie </w:t>
      </w:r>
      <w:r w:rsidR="0086643D">
        <w:rPr>
          <w:rFonts w:ascii="Bookman Old Style" w:hAnsi="Bookman Old Style"/>
          <w:b/>
          <w:kern w:val="144"/>
        </w:rPr>
        <w:t>……………………………</w:t>
      </w:r>
      <w:r w:rsidR="00FE0E57">
        <w:rPr>
          <w:rFonts w:ascii="Bookman Old Style" w:hAnsi="Bookman Old Style"/>
          <w:b/>
          <w:kern w:val="144"/>
        </w:rPr>
        <w:t xml:space="preserve"> SCM Sp. z o. o.</w:t>
      </w:r>
    </w:p>
    <w:p w14:paraId="74A3DF10" w14:textId="7E79D5FD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6644FB">
        <w:rPr>
          <w:rFonts w:ascii="Bookman Old Style" w:hAnsi="Bookman Old Style"/>
        </w:rPr>
        <w:t xml:space="preserve">Obowiązki lekarza dyżurnego będą pełnione </w:t>
      </w:r>
      <w:r w:rsidRPr="006644FB">
        <w:rPr>
          <w:rFonts w:ascii="Bookman Old Style" w:hAnsi="Bookman Old Style"/>
          <w:kern w:val="144"/>
        </w:rPr>
        <w:t xml:space="preserve">w wymiarze </w:t>
      </w:r>
      <w:r w:rsidRPr="006644FB">
        <w:rPr>
          <w:rFonts w:ascii="Bookman Old Style" w:hAnsi="Bookman Old Style"/>
          <w:b/>
          <w:kern w:val="144"/>
        </w:rPr>
        <w:t xml:space="preserve">minimum </w:t>
      </w:r>
      <w:r w:rsidR="0086643D">
        <w:rPr>
          <w:rFonts w:ascii="Bookman Old Style" w:hAnsi="Bookman Old Style"/>
          <w:b/>
          <w:kern w:val="144"/>
        </w:rPr>
        <w:t xml:space="preserve">4 </w:t>
      </w:r>
      <w:r w:rsidRPr="006644FB">
        <w:rPr>
          <w:rFonts w:ascii="Bookman Old Style" w:hAnsi="Bookman Old Style"/>
          <w:kern w:val="144"/>
        </w:rPr>
        <w:t xml:space="preserve">dyżurów w miesiącu. Harmonogram dyżurów tj. lista dyżurowa będzie </w:t>
      </w:r>
      <w:r w:rsidRPr="006644FB">
        <w:rPr>
          <w:rFonts w:ascii="Bookman Old Style" w:hAnsi="Bookman Old Style"/>
        </w:rPr>
        <w:t xml:space="preserve">ustalany do 20 dnia każdego miesiąca na miesiąc następny. </w:t>
      </w:r>
      <w:r w:rsidRPr="006644FB">
        <w:rPr>
          <w:rFonts w:ascii="Bookman Old Style" w:hAnsi="Bookman Old Style"/>
          <w:b/>
        </w:rPr>
        <w:t xml:space="preserve">Czas pracy na dyżurze lekarskim określony jest w szczegółowych warunkach konkursu ofert. </w:t>
      </w:r>
    </w:p>
    <w:p w14:paraId="4DB16C16" w14:textId="77777777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6644FB">
        <w:rPr>
          <w:rFonts w:ascii="Bookman Old Style" w:hAnsi="Bookman Old Style"/>
        </w:rPr>
        <w:t>Harmonogram dyżurów zatwierdza każdorazowo Dyrektor ds. Lecznictwa.</w:t>
      </w:r>
    </w:p>
    <w:p w14:paraId="2A8C6AD3" w14:textId="77777777" w:rsidR="001728F2" w:rsidRPr="006644FB" w:rsidRDefault="001728F2" w:rsidP="001728F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  <w:kern w:val="144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6644FB" w:rsidRDefault="001728F2" w:rsidP="001728F2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6644FB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6644FB">
        <w:rPr>
          <w:rFonts w:ascii="Bookman Old Style" w:hAnsi="Bookman Old Style"/>
        </w:rPr>
        <w:t>.</w:t>
      </w:r>
    </w:p>
    <w:p w14:paraId="20A36BBE" w14:textId="77777777" w:rsidR="004F78F4" w:rsidRPr="006644FB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1)</w:t>
      </w:r>
      <w:r w:rsidRPr="00533313">
        <w:rPr>
          <w:rFonts w:ascii="Bookman Old Style" w:hAnsi="Bookman Old Style"/>
          <w:sz w:val="20"/>
          <w:szCs w:val="20"/>
        </w:rPr>
        <w:tab/>
        <w:t>Szc</w:t>
      </w:r>
      <w:r w:rsidR="00905DF3" w:rsidRPr="00533313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2)</w:t>
      </w:r>
      <w:r w:rsidRPr="00533313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1C5CF4" w:rsidRPr="00533313">
        <w:rPr>
          <w:rFonts w:ascii="Bookman Old Style" w:hAnsi="Bookman Old Style"/>
          <w:sz w:val="20"/>
          <w:szCs w:val="20"/>
        </w:rPr>
        <w:t>amówienie.</w:t>
      </w:r>
    </w:p>
    <w:p w14:paraId="0586B2F4" w14:textId="77777777" w:rsidR="00261C90" w:rsidRPr="00533313" w:rsidRDefault="00261C90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533313" w:rsidRDefault="00B74541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533313">
        <w:rPr>
          <w:rFonts w:ascii="Bookman Old Style" w:hAnsi="Bookman Old Style"/>
          <w:sz w:val="20"/>
          <w:szCs w:val="20"/>
        </w:rPr>
        <w:t>A</w:t>
      </w:r>
      <w:r w:rsidR="00261C90" w:rsidRPr="00533313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533313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533313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533313">
        <w:rPr>
          <w:rFonts w:ascii="Bookman Old Style" w:hAnsi="Bookman Old Style"/>
          <w:sz w:val="20"/>
          <w:szCs w:val="20"/>
        </w:rPr>
        <w:t>oraz wewnętrzn</w:t>
      </w:r>
      <w:r w:rsidR="00737E43" w:rsidRPr="00533313">
        <w:rPr>
          <w:rFonts w:ascii="Bookman Old Style" w:hAnsi="Bookman Old Style"/>
          <w:sz w:val="20"/>
          <w:szCs w:val="20"/>
        </w:rPr>
        <w:t xml:space="preserve">ym </w:t>
      </w:r>
      <w:r w:rsidR="00737E43" w:rsidRPr="00533313">
        <w:rPr>
          <w:rFonts w:ascii="Bookman Old Style" w:hAnsi="Bookman Old Style"/>
          <w:sz w:val="20"/>
          <w:szCs w:val="20"/>
        </w:rPr>
        <w:lastRenderedPageBreak/>
        <w:t>uregulowaniom Udzielającego Zamówienia w zakresie</w:t>
      </w:r>
      <w:r w:rsidR="00416B16" w:rsidRPr="00533313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533313">
        <w:rPr>
          <w:rFonts w:ascii="Bookman Old Style" w:hAnsi="Bookman Old Style"/>
          <w:sz w:val="20"/>
          <w:szCs w:val="20"/>
        </w:rPr>
        <w:t>ddział</w:t>
      </w:r>
      <w:r w:rsidR="00D75A28" w:rsidRPr="00533313">
        <w:rPr>
          <w:rFonts w:ascii="Bookman Old Style" w:hAnsi="Bookman Old Style"/>
          <w:sz w:val="20"/>
          <w:szCs w:val="20"/>
        </w:rPr>
        <w:t xml:space="preserve">ów, 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533313">
        <w:rPr>
          <w:rFonts w:ascii="Bookman Old Style" w:hAnsi="Bookman Old Style"/>
          <w:sz w:val="20"/>
          <w:szCs w:val="20"/>
        </w:rPr>
        <w:t>a w szczególności</w:t>
      </w:r>
      <w:r w:rsidR="00803170" w:rsidRPr="00533313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533313" w:rsidRDefault="002B5A4A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533313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F44F0F" w:rsidRPr="00533313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533313" w:rsidRDefault="00D75A28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533313">
        <w:rPr>
          <w:rFonts w:ascii="Bookman Old Style" w:hAnsi="Bookman Old Style"/>
          <w:sz w:val="20"/>
          <w:szCs w:val="20"/>
        </w:rPr>
        <w:t xml:space="preserve"> i Ministra Zdrowia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533313" w:rsidRDefault="00104A37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B74541" w:rsidRPr="00533313">
        <w:rPr>
          <w:rFonts w:ascii="Bookman Old Style" w:hAnsi="Bookman Old Style"/>
          <w:sz w:val="20"/>
          <w:szCs w:val="20"/>
        </w:rPr>
        <w:t>,</w:t>
      </w:r>
      <w:r w:rsidR="0088305E" w:rsidRPr="00533313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533313">
        <w:rPr>
          <w:rFonts w:ascii="Bookman Old Style" w:hAnsi="Bookman Old Style"/>
          <w:sz w:val="20"/>
          <w:szCs w:val="20"/>
        </w:rPr>
        <w:t xml:space="preserve"> </w:t>
      </w:r>
      <w:r w:rsidR="00E03CD7" w:rsidRPr="00533313">
        <w:rPr>
          <w:rFonts w:ascii="Bookman Old Style" w:hAnsi="Bookman Old Style"/>
          <w:sz w:val="20"/>
          <w:szCs w:val="20"/>
        </w:rPr>
        <w:t>t</w:t>
      </w:r>
      <w:r w:rsidR="0088305E" w:rsidRPr="00533313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zasad </w:t>
      </w:r>
      <w:r w:rsidRPr="00533313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posiadania</w:t>
      </w:r>
      <w:r w:rsidR="00A21188" w:rsidRPr="00533313">
        <w:rPr>
          <w:rFonts w:ascii="Bookman Old Style" w:hAnsi="Bookman Old Style"/>
          <w:sz w:val="20"/>
          <w:szCs w:val="20"/>
        </w:rPr>
        <w:t xml:space="preserve"> </w:t>
      </w:r>
      <w:r w:rsidR="007A4645" w:rsidRPr="00533313">
        <w:rPr>
          <w:rFonts w:ascii="Bookman Old Style" w:hAnsi="Bookman Old Style"/>
          <w:sz w:val="20"/>
          <w:szCs w:val="20"/>
        </w:rPr>
        <w:t xml:space="preserve">aktualnych uprawnień </w:t>
      </w:r>
      <w:r w:rsidRPr="00533313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533313" w:rsidRDefault="00E430AE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533313" w:rsidRDefault="00F0223B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533313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533313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    </w:t>
      </w:r>
      <w:r w:rsidRPr="00533313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04" w14:textId="46E744A3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533313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9BE6554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533313">
        <w:rPr>
          <w:rFonts w:ascii="Bookman Old Style" w:hAnsi="Bookman Old Style" w:cs="Arial Narrow"/>
          <w:sz w:val="20"/>
          <w:szCs w:val="20"/>
        </w:rPr>
        <w:t>z 201</w:t>
      </w:r>
      <w:r w:rsidR="001F62B4" w:rsidRPr="00533313">
        <w:rPr>
          <w:rFonts w:ascii="Bookman Old Style" w:hAnsi="Bookman Old Style" w:cs="Arial Narrow"/>
          <w:sz w:val="20"/>
          <w:szCs w:val="20"/>
        </w:rPr>
        <w:t>8</w:t>
      </w:r>
      <w:r w:rsidR="00F8161E" w:rsidRPr="00533313">
        <w:rPr>
          <w:rFonts w:ascii="Bookman Old Style" w:hAnsi="Bookman Old Style" w:cs="Arial Narrow"/>
          <w:sz w:val="20"/>
          <w:szCs w:val="20"/>
        </w:rPr>
        <w:t>r.</w:t>
      </w:r>
      <w:r w:rsidRPr="00533313">
        <w:rPr>
          <w:rFonts w:ascii="Bookman Old Style" w:hAnsi="Bookman Old Style" w:cs="Arial Narrow"/>
          <w:sz w:val="20"/>
          <w:szCs w:val="20"/>
        </w:rPr>
        <w:t xml:space="preserve">, 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533313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533313">
        <w:rPr>
          <w:rFonts w:ascii="Bookman Old Style" w:hAnsi="Bookman Old Style" w:cs="Arial Narrow"/>
          <w:sz w:val="20"/>
          <w:szCs w:val="20"/>
        </w:rPr>
        <w:t>. zm.</w:t>
      </w:r>
      <w:r w:rsidRPr="00533313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533313">
        <w:rPr>
          <w:rFonts w:ascii="Bookman Old Style" w:hAnsi="Bookman Old Style" w:cs="Arial Narrow"/>
          <w:sz w:val="20"/>
          <w:szCs w:val="20"/>
        </w:rPr>
        <w:t>201</w:t>
      </w:r>
      <w:r w:rsidR="001F62B4" w:rsidRPr="00533313">
        <w:rPr>
          <w:rFonts w:ascii="Bookman Old Style" w:hAnsi="Bookman Old Style" w:cs="Arial Narrow"/>
          <w:sz w:val="20"/>
          <w:szCs w:val="20"/>
        </w:rPr>
        <w:t>9</w:t>
      </w:r>
      <w:r w:rsidRPr="00533313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z 2019r. 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>866</w:t>
      </w:r>
      <w:r w:rsidR="00A21188" w:rsidRPr="00533313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533313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533313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533313">
        <w:rPr>
          <w:rFonts w:ascii="Bookman Old Style" w:hAnsi="Bookman Old Style" w:cs="Arial Narrow"/>
          <w:sz w:val="20"/>
          <w:szCs w:val="20"/>
        </w:rPr>
        <w:t>Z</w:t>
      </w:r>
      <w:r w:rsidR="002978A5" w:rsidRPr="00533313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533313" w:rsidRDefault="00A21188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533313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33313" w:rsidRDefault="00F30B7F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533313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533313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533313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533313" w:rsidRDefault="00926544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533313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533313">
        <w:rPr>
          <w:rFonts w:ascii="Bookman Old Style" w:hAnsi="Bookman Old Style" w:cs="Arial Narrow"/>
          <w:sz w:val="20"/>
          <w:szCs w:val="20"/>
        </w:rPr>
        <w:t>SCM Sp. z o. o.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533313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533313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533313">
        <w:rPr>
          <w:rFonts w:ascii="Bookman Old Style" w:hAnsi="Bookman Old Style" w:cs="Arial Narrow"/>
          <w:sz w:val="20"/>
          <w:szCs w:val="20"/>
        </w:rPr>
        <w:t>.</w:t>
      </w:r>
    </w:p>
    <w:p w14:paraId="0586B30E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4.</w:t>
      </w:r>
    </w:p>
    <w:p w14:paraId="0586B30F" w14:textId="3D4510B6" w:rsidR="00261C90" w:rsidRPr="00533313" w:rsidRDefault="00261C90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</w:t>
      </w:r>
      <w:r w:rsidRPr="00533313">
        <w:rPr>
          <w:rFonts w:ascii="Bookman Old Style" w:hAnsi="Bookman Old Style"/>
          <w:sz w:val="20"/>
          <w:szCs w:val="20"/>
        </w:rPr>
        <w:lastRenderedPageBreak/>
        <w:t xml:space="preserve">z dnia </w:t>
      </w:r>
      <w:r w:rsidR="00124D75" w:rsidRPr="00533313">
        <w:rPr>
          <w:rFonts w:ascii="Bookman Old Style" w:hAnsi="Bookman Old Style"/>
          <w:sz w:val="20"/>
          <w:szCs w:val="20"/>
        </w:rPr>
        <w:t xml:space="preserve">9 listopada </w:t>
      </w:r>
      <w:r w:rsidRPr="00533313">
        <w:rPr>
          <w:rFonts w:ascii="Bookman Old Style" w:hAnsi="Bookman Old Style"/>
          <w:sz w:val="20"/>
          <w:szCs w:val="20"/>
        </w:rPr>
        <w:t>201</w:t>
      </w:r>
      <w:r w:rsidR="00124D75" w:rsidRPr="00533313">
        <w:rPr>
          <w:rFonts w:ascii="Bookman Old Style" w:hAnsi="Bookman Old Style"/>
          <w:sz w:val="20"/>
          <w:szCs w:val="20"/>
        </w:rPr>
        <w:t>5</w:t>
      </w:r>
      <w:r w:rsidRPr="00533313">
        <w:rPr>
          <w:rFonts w:ascii="Bookman Old Style" w:hAnsi="Bookman Old Style"/>
          <w:sz w:val="20"/>
          <w:szCs w:val="20"/>
        </w:rPr>
        <w:t xml:space="preserve">r.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533313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533313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533313">
        <w:rPr>
          <w:rFonts w:ascii="Bookman Old Style" w:hAnsi="Bookman Old Style"/>
          <w:sz w:val="20"/>
          <w:szCs w:val="20"/>
        </w:rPr>
        <w:t xml:space="preserve"> (</w:t>
      </w:r>
      <w:r w:rsidR="0086643D">
        <w:rPr>
          <w:rFonts w:ascii="Bookman Old Style" w:hAnsi="Bookman Old Style"/>
          <w:sz w:val="20"/>
          <w:szCs w:val="20"/>
        </w:rPr>
        <w:t xml:space="preserve">Dz. U. z 2020 </w:t>
      </w:r>
      <w:r w:rsidR="00710C38" w:rsidRPr="00533313">
        <w:rPr>
          <w:rFonts w:ascii="Bookman Old Style" w:hAnsi="Bookman Old Style"/>
          <w:sz w:val="20"/>
          <w:szCs w:val="20"/>
        </w:rPr>
        <w:t xml:space="preserve">r., poz. </w:t>
      </w:r>
      <w:r w:rsidR="0086643D">
        <w:rPr>
          <w:rFonts w:ascii="Bookman Old Style" w:hAnsi="Bookman Old Style"/>
          <w:sz w:val="20"/>
          <w:szCs w:val="20"/>
        </w:rPr>
        <w:t>666</w:t>
      </w:r>
      <w:r w:rsidRPr="00533313">
        <w:rPr>
          <w:rFonts w:ascii="Bookman Old Style" w:hAnsi="Bookman Old Style"/>
          <w:sz w:val="20"/>
          <w:szCs w:val="20"/>
        </w:rPr>
        <w:t>)</w:t>
      </w:r>
      <w:r w:rsidR="00124D75" w:rsidRPr="00533313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533313" w:rsidRDefault="00597E52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533313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533313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0586B316" w14:textId="77777777" w:rsidR="00261C90" w:rsidRPr="00533313" w:rsidRDefault="00261C90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533313" w:rsidRDefault="007F52DA" w:rsidP="00533313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533313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533313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533313">
        <w:rPr>
          <w:rFonts w:ascii="Bookman Old Style" w:hAnsi="Bookman Old Style" w:cs="Times New Roman"/>
          <w:sz w:val="20"/>
          <w:szCs w:val="20"/>
        </w:rPr>
        <w:t xml:space="preserve">, </w:t>
      </w:r>
      <w:r w:rsidRPr="00533313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533313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bCs/>
          <w:sz w:val="20"/>
          <w:szCs w:val="20"/>
        </w:rPr>
        <w:t>Z</w:t>
      </w:r>
      <w:r w:rsidRPr="00533313">
        <w:rPr>
          <w:rFonts w:ascii="Bookman Old Style" w:hAnsi="Bookman Old Style"/>
          <w:bCs/>
          <w:sz w:val="20"/>
          <w:szCs w:val="20"/>
        </w:rPr>
        <w:t>amówienie</w:t>
      </w:r>
      <w:r w:rsidRPr="00533313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533313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533313">
        <w:rPr>
          <w:rFonts w:ascii="Bookman Old Style" w:hAnsi="Bookman Old Style"/>
          <w:sz w:val="20"/>
          <w:szCs w:val="20"/>
        </w:rPr>
        <w:t>Z</w:t>
      </w:r>
      <w:r w:rsidR="007B56F2" w:rsidRPr="00533313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33313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bCs/>
          <w:sz w:val="20"/>
          <w:szCs w:val="20"/>
        </w:rPr>
        <w:t>Przyjmujący zamówienie</w:t>
      </w:r>
      <w:r w:rsidRPr="00533313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33313">
        <w:rPr>
          <w:rFonts w:ascii="Bookman Old Style" w:hAnsi="Bookman Old Style"/>
          <w:sz w:val="20"/>
          <w:szCs w:val="20"/>
        </w:rPr>
        <w:t>podmiotach leczniczych</w:t>
      </w:r>
    </w:p>
    <w:p w14:paraId="3A7E6537" w14:textId="77777777" w:rsidR="002F2DED" w:rsidRDefault="002F2DED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533313" w:rsidRDefault="00261C90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33313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533313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533313" w:rsidRDefault="00F30B7F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533313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33313">
        <w:rPr>
          <w:rFonts w:ascii="Bookman Old Style" w:hAnsi="Bookman Old Style"/>
          <w:sz w:val="20"/>
          <w:szCs w:val="20"/>
        </w:rPr>
        <w:t xml:space="preserve">jest pobierana na rzecz </w:t>
      </w:r>
      <w:r w:rsidRPr="00533313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</w:t>
      </w:r>
      <w:r w:rsidR="00EC1407" w:rsidRPr="00533313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0586B32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§ 7.</w:t>
      </w:r>
    </w:p>
    <w:p w14:paraId="0586B324" w14:textId="77777777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533313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533313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="00B7370C" w:rsidRPr="00533313">
        <w:rPr>
          <w:rFonts w:ascii="Bookman Old Style" w:hAnsi="Bookman Old Style"/>
          <w:sz w:val="20"/>
          <w:szCs w:val="20"/>
        </w:rPr>
        <w:t>amówieni</w:t>
      </w:r>
      <w:r w:rsidR="002B5A4A" w:rsidRPr="00533313">
        <w:rPr>
          <w:rFonts w:ascii="Bookman Old Style" w:hAnsi="Bookman Old Style"/>
          <w:sz w:val="20"/>
          <w:szCs w:val="20"/>
        </w:rPr>
        <w:t>a</w:t>
      </w:r>
      <w:r w:rsidR="00B7370C" w:rsidRPr="00533313">
        <w:rPr>
          <w:rFonts w:ascii="Bookman Old Style" w:hAnsi="Bookman Old Style"/>
          <w:sz w:val="20"/>
          <w:szCs w:val="20"/>
        </w:rPr>
        <w:t xml:space="preserve">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533313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533313">
        <w:rPr>
          <w:rFonts w:ascii="Bookman Old Style" w:hAnsi="Bookman Old Style"/>
          <w:sz w:val="20"/>
          <w:szCs w:val="20"/>
        </w:rPr>
        <w:t>Udzielającego Zamówienia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35686A5B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Pr="00533313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533313">
        <w:rPr>
          <w:rFonts w:ascii="Bookman Old Style" w:hAnsi="Bookman Old Style"/>
          <w:sz w:val="20"/>
          <w:szCs w:val="20"/>
        </w:rPr>
        <w:t>m także w ustawie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</w:t>
      </w:r>
      <w:proofErr w:type="spellStart"/>
      <w:r w:rsidR="0086643D">
        <w:rPr>
          <w:rFonts w:ascii="Bookman Old Style" w:hAnsi="Bookman Old Style"/>
          <w:sz w:val="20"/>
          <w:szCs w:val="20"/>
        </w:rPr>
        <w:t>t.j</w:t>
      </w:r>
      <w:proofErr w:type="spellEnd"/>
      <w:r w:rsidR="0086643D">
        <w:rPr>
          <w:rFonts w:ascii="Bookman Old Style" w:hAnsi="Bookman Old Style"/>
          <w:sz w:val="20"/>
          <w:szCs w:val="20"/>
        </w:rPr>
        <w:t xml:space="preserve">. </w:t>
      </w:r>
      <w:r w:rsidRPr="00533313">
        <w:rPr>
          <w:rFonts w:ascii="Bookman Old Style" w:hAnsi="Bookman Old Style"/>
          <w:sz w:val="20"/>
          <w:szCs w:val="20"/>
        </w:rPr>
        <w:t>D</w:t>
      </w:r>
      <w:r w:rsidR="0086643D">
        <w:rPr>
          <w:rFonts w:ascii="Bookman Old Style" w:hAnsi="Bookman Old Style"/>
          <w:sz w:val="20"/>
          <w:szCs w:val="20"/>
        </w:rPr>
        <w:t xml:space="preserve">z. U. z 2020 </w:t>
      </w:r>
      <w:r w:rsidRPr="00533313">
        <w:rPr>
          <w:rFonts w:ascii="Bookman Old Style" w:hAnsi="Bookman Old Style"/>
          <w:sz w:val="20"/>
          <w:szCs w:val="20"/>
        </w:rPr>
        <w:t xml:space="preserve">r. poz. </w:t>
      </w:r>
      <w:r w:rsidR="0086643D">
        <w:rPr>
          <w:rFonts w:ascii="Bookman Old Style" w:hAnsi="Bookman Old Style"/>
          <w:sz w:val="20"/>
          <w:szCs w:val="20"/>
        </w:rPr>
        <w:t xml:space="preserve">1398 </w:t>
      </w:r>
      <w:r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Pr="00533313">
        <w:rPr>
          <w:rFonts w:ascii="Bookman Old Style" w:hAnsi="Bookman Old Style"/>
          <w:sz w:val="20"/>
          <w:szCs w:val="20"/>
        </w:rPr>
        <w:t>. zm</w:t>
      </w:r>
      <w:r w:rsidR="00124D75" w:rsidRPr="00533313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533313" w:rsidRDefault="00B7370C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533313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533313">
        <w:rPr>
          <w:rFonts w:ascii="Bookman Old Style" w:hAnsi="Bookman Old Style"/>
          <w:sz w:val="20"/>
          <w:szCs w:val="20"/>
        </w:rPr>
        <w:t xml:space="preserve">ich </w:t>
      </w:r>
      <w:r w:rsidR="00DA7ED3" w:rsidRPr="00533313">
        <w:rPr>
          <w:rFonts w:ascii="Bookman Old Style" w:hAnsi="Bookman Old Style"/>
          <w:sz w:val="20"/>
          <w:szCs w:val="20"/>
        </w:rPr>
        <w:t>realizacji, chyba, ż</w:t>
      </w:r>
      <w:r w:rsidRPr="00533313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533313">
        <w:rPr>
          <w:rFonts w:ascii="Bookman Old Style" w:hAnsi="Bookman Old Style"/>
          <w:sz w:val="20"/>
          <w:szCs w:val="20"/>
        </w:rPr>
        <w:t>Udzielającego Zamówienia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533313" w:rsidRDefault="00FD0188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9B184C" w:rsidRPr="00533313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424553E" w14:textId="77777777" w:rsidR="00FE0E57" w:rsidRDefault="00FE0E57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8.</w:t>
      </w:r>
    </w:p>
    <w:p w14:paraId="124A73CB" w14:textId="295BB0BF" w:rsidR="006644FB" w:rsidRPr="00FE0E57" w:rsidRDefault="00261C90" w:rsidP="00FE0E5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 tytułu </w:t>
      </w:r>
      <w:r w:rsidRPr="006644FB">
        <w:rPr>
          <w:rFonts w:ascii="Bookman Old Style" w:hAnsi="Bookman Old Style" w:cs="Arial Narrow"/>
          <w:sz w:val="20"/>
          <w:szCs w:val="20"/>
        </w:rPr>
        <w:t>udzielania świadczeń zdrowotnych objętych zakresem niniejszej umowy</w:t>
      </w:r>
      <w:r w:rsidRPr="006644FB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Z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6644FB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6644FB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Z</w:t>
      </w:r>
      <w:r w:rsidRPr="006644FB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6644FB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6644FB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6644FB">
        <w:rPr>
          <w:rFonts w:ascii="Bookman Old Style" w:hAnsi="Bookman Old Style" w:cs="Arial Narrow"/>
          <w:sz w:val="20"/>
          <w:szCs w:val="20"/>
        </w:rPr>
        <w:t xml:space="preserve"> </w:t>
      </w:r>
      <w:r w:rsidR="006644FB" w:rsidRPr="00FE0E57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="006644FB" w:rsidRPr="00FE0E57">
        <w:rPr>
          <w:rFonts w:ascii="Bookman Old Style" w:hAnsi="Bookman Old Style" w:cs="Arial Narrow"/>
          <w:sz w:val="20"/>
          <w:szCs w:val="20"/>
        </w:rPr>
        <w:t xml:space="preserve">(słownie: ……………………… złotych 00/100) za </w:t>
      </w:r>
      <w:r w:rsidR="006644FB" w:rsidRPr="00FE0E57">
        <w:rPr>
          <w:rFonts w:ascii="Bookman Old Style" w:hAnsi="Bookman Old Style" w:cs="Arial Narrow"/>
          <w:b/>
          <w:sz w:val="20"/>
          <w:szCs w:val="20"/>
        </w:rPr>
        <w:t>jedną godzinę</w:t>
      </w:r>
      <w:r w:rsidR="006644FB" w:rsidRPr="00FE0E57">
        <w:rPr>
          <w:rFonts w:ascii="Bookman Old Style" w:hAnsi="Bookman Old Style" w:cs="Arial Narrow"/>
          <w:sz w:val="20"/>
          <w:szCs w:val="20"/>
        </w:rPr>
        <w:t xml:space="preserve"> świadczenia usług zdrowotnych będących przedmiotem niniejszej umowy w dni powszednie,</w:t>
      </w:r>
      <w:r w:rsidR="00FE0E57" w:rsidRPr="00FE0E57">
        <w:rPr>
          <w:rFonts w:ascii="Bookman Old Style" w:hAnsi="Bookman Old Style" w:cs="Arial Narrow"/>
          <w:sz w:val="20"/>
          <w:szCs w:val="20"/>
        </w:rPr>
        <w:t xml:space="preserve"> świąteczne i wolne od pracy.</w:t>
      </w:r>
    </w:p>
    <w:p w14:paraId="0586B32E" w14:textId="4D48F7D4" w:rsidR="00261C90" w:rsidRPr="006644FB" w:rsidRDefault="00D851A0" w:rsidP="006644F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6644FB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6644FB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6644FB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6644FB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6644FB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6644FB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6644FB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6644FB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6644FB">
        <w:rPr>
          <w:rFonts w:ascii="Bookman Old Style" w:hAnsi="Bookman Old Style"/>
          <w:sz w:val="20"/>
          <w:szCs w:val="20"/>
        </w:rPr>
        <w:t>,</w:t>
      </w:r>
      <w:r w:rsidRPr="006644FB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6644FB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6644FB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6644FB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6644FB">
        <w:rPr>
          <w:rFonts w:ascii="Bookman Old Style" w:hAnsi="Bookman Old Style"/>
          <w:sz w:val="20"/>
          <w:szCs w:val="20"/>
        </w:rPr>
        <w:t xml:space="preserve">uznania </w:t>
      </w:r>
      <w:r w:rsidRPr="006644FB">
        <w:rPr>
          <w:rFonts w:ascii="Bookman Old Style" w:hAnsi="Bookman Old Style"/>
          <w:sz w:val="20"/>
          <w:szCs w:val="20"/>
        </w:rPr>
        <w:t>ra</w:t>
      </w:r>
      <w:r w:rsidR="00FD0188" w:rsidRPr="006644FB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6644FB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6644FB">
        <w:rPr>
          <w:rFonts w:ascii="Bookman Old Style" w:hAnsi="Bookman Old Style"/>
          <w:sz w:val="20"/>
          <w:szCs w:val="20"/>
        </w:rPr>
        <w:t>Z</w:t>
      </w:r>
      <w:r w:rsidRPr="006644FB">
        <w:rPr>
          <w:rFonts w:ascii="Bookman Old Style" w:hAnsi="Bookman Old Style"/>
          <w:sz w:val="20"/>
          <w:szCs w:val="20"/>
        </w:rPr>
        <w:t>amówieni</w:t>
      </w:r>
      <w:r w:rsidR="00FF093B" w:rsidRPr="006644FB">
        <w:rPr>
          <w:rFonts w:ascii="Bookman Old Style" w:hAnsi="Bookman Old Style"/>
          <w:sz w:val="20"/>
          <w:szCs w:val="20"/>
        </w:rPr>
        <w:t>e</w:t>
      </w:r>
      <w:r w:rsidRPr="006644FB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9.</w:t>
      </w:r>
    </w:p>
    <w:p w14:paraId="0586B333" w14:textId="52A0CA9E" w:rsidR="005340C5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86643D">
        <w:rPr>
          <w:rFonts w:ascii="Bookman Old Style" w:hAnsi="Bookman Old Style"/>
          <w:b/>
          <w:sz w:val="20"/>
          <w:szCs w:val="20"/>
        </w:rPr>
        <w:t>1 stycznia 202</w:t>
      </w:r>
      <w:r w:rsidR="00333809">
        <w:rPr>
          <w:rFonts w:ascii="Bookman Old Style" w:hAnsi="Bookman Old Style"/>
          <w:b/>
          <w:sz w:val="20"/>
          <w:szCs w:val="20"/>
        </w:rPr>
        <w:t>2</w:t>
      </w:r>
      <w:r w:rsidR="0086643D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533313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533313">
        <w:rPr>
          <w:rFonts w:ascii="Bookman Old Style" w:hAnsi="Bookman Old Style"/>
          <w:sz w:val="20"/>
          <w:szCs w:val="20"/>
        </w:rPr>
        <w:t>do dnia</w:t>
      </w:r>
      <w:r w:rsidR="005D0901" w:rsidRPr="00533313">
        <w:rPr>
          <w:rFonts w:ascii="Bookman Old Style" w:hAnsi="Bookman Old Style"/>
          <w:sz w:val="20"/>
          <w:szCs w:val="20"/>
        </w:rPr>
        <w:t xml:space="preserve"> </w:t>
      </w:r>
      <w:r w:rsidR="006B6E9B" w:rsidRPr="00533313">
        <w:rPr>
          <w:rFonts w:ascii="Bookman Old Style" w:hAnsi="Bookman Old Style"/>
          <w:b/>
          <w:sz w:val="20"/>
          <w:szCs w:val="20"/>
        </w:rPr>
        <w:t xml:space="preserve">31 grudnia </w:t>
      </w:r>
      <w:r w:rsidR="004B6615" w:rsidRPr="00533313">
        <w:rPr>
          <w:rFonts w:ascii="Bookman Old Style" w:hAnsi="Bookman Old Style"/>
          <w:b/>
          <w:sz w:val="20"/>
          <w:szCs w:val="20"/>
        </w:rPr>
        <w:t>20</w:t>
      </w:r>
      <w:r w:rsidR="00BA2F9F" w:rsidRPr="00533313">
        <w:rPr>
          <w:rFonts w:ascii="Bookman Old Style" w:hAnsi="Bookman Old Style"/>
          <w:b/>
          <w:sz w:val="20"/>
          <w:szCs w:val="20"/>
        </w:rPr>
        <w:t>2</w:t>
      </w:r>
      <w:r w:rsidR="00333809">
        <w:rPr>
          <w:rFonts w:ascii="Bookman Old Style" w:hAnsi="Bookman Old Style"/>
          <w:b/>
          <w:sz w:val="20"/>
          <w:szCs w:val="20"/>
        </w:rPr>
        <w:t>2</w:t>
      </w:r>
      <w:r w:rsidR="0086643D">
        <w:rPr>
          <w:rFonts w:ascii="Bookman Old Style" w:hAnsi="Bookman Old Style"/>
          <w:b/>
          <w:sz w:val="20"/>
          <w:szCs w:val="20"/>
        </w:rPr>
        <w:t xml:space="preserve"> </w:t>
      </w:r>
      <w:r w:rsidR="001E7600" w:rsidRPr="00533313">
        <w:rPr>
          <w:rFonts w:ascii="Bookman Old Style" w:hAnsi="Bookman Old Style"/>
          <w:b/>
          <w:sz w:val="20"/>
          <w:szCs w:val="20"/>
        </w:rPr>
        <w:t>r</w:t>
      </w:r>
      <w:r w:rsidR="005340C5" w:rsidRPr="00533313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ud</w:t>
      </w:r>
      <w:r w:rsidR="00DD76A9" w:rsidRPr="00533313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533313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533313">
        <w:rPr>
          <w:rFonts w:ascii="Bookman Old Style" w:hAnsi="Bookman Old Style"/>
          <w:sz w:val="20"/>
          <w:szCs w:val="20"/>
        </w:rPr>
        <w:t>albo</w:t>
      </w:r>
      <w:r w:rsidR="002B5A4A" w:rsidRPr="00533313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533313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DD2879E" w:rsidR="00261C90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 przypadku jej wypowiedzenia przez Udzielającego zamówienie z zachowaniem miesięcznego okresu wypowiedzenia na koniec miesiąca kalendarzowego</w:t>
      </w:r>
      <w:r w:rsidR="00EC1407" w:rsidRPr="00533313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533313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533313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533313" w:rsidRDefault="00FD0188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Udzielający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533313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533313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533313" w:rsidRDefault="00EC1407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533313" w:rsidRDefault="00FD018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>amówieni</w:t>
      </w:r>
      <w:r w:rsidR="00642D78" w:rsidRPr="00533313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533313">
        <w:rPr>
          <w:rFonts w:ascii="Bookman Old Style" w:hAnsi="Bookman Old Style"/>
          <w:sz w:val="20"/>
          <w:szCs w:val="20"/>
        </w:rPr>
        <w:t>zawarcia umowy ubezpieczeni</w:t>
      </w:r>
      <w:r w:rsidR="00BB0A16" w:rsidRPr="00533313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533313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533313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33313" w:rsidRDefault="00BB0A16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533313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533313" w:rsidRDefault="00710C3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są </w:t>
      </w:r>
      <w:r w:rsidR="00BB0A16" w:rsidRPr="00533313">
        <w:rPr>
          <w:rFonts w:ascii="Bookman Old Style" w:hAnsi="Bookman Old Style"/>
          <w:sz w:val="20"/>
          <w:szCs w:val="20"/>
        </w:rPr>
        <w:t>zasadn</w:t>
      </w:r>
      <w:r w:rsidRPr="00533313">
        <w:rPr>
          <w:rFonts w:ascii="Bookman Old Style" w:hAnsi="Bookman Old Style"/>
          <w:sz w:val="20"/>
          <w:szCs w:val="20"/>
        </w:rPr>
        <w:t>e</w:t>
      </w:r>
      <w:r w:rsidR="00BB0A16" w:rsidRPr="00533313">
        <w:rPr>
          <w:rFonts w:ascii="Bookman Old Style" w:hAnsi="Bookman Old Style"/>
          <w:sz w:val="20"/>
          <w:szCs w:val="20"/>
        </w:rPr>
        <w:t>.</w:t>
      </w:r>
    </w:p>
    <w:p w14:paraId="0586B340" w14:textId="10A9BA41" w:rsidR="00261C90" w:rsidRPr="00533313" w:rsidRDefault="00FD0188" w:rsidP="0053331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33313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533313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B29AAE2" w14:textId="77777777" w:rsidR="00FE0E57" w:rsidRDefault="00FE0E57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33313">
        <w:rPr>
          <w:rFonts w:ascii="Bookman Old Style" w:hAnsi="Bookman Old Style"/>
          <w:sz w:val="20"/>
          <w:szCs w:val="20"/>
        </w:rPr>
        <w:t xml:space="preserve">czas, </w:t>
      </w:r>
      <w:r w:rsidRPr="0053331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533313">
        <w:rPr>
          <w:rFonts w:ascii="Bookman Old Style" w:hAnsi="Bookman Old Style"/>
          <w:sz w:val="20"/>
          <w:szCs w:val="20"/>
        </w:rPr>
        <w:t xml:space="preserve">udzielanych </w:t>
      </w:r>
      <w:r w:rsidRPr="00533313">
        <w:rPr>
          <w:rFonts w:ascii="Bookman Old Style" w:hAnsi="Bookman Old Style"/>
          <w:sz w:val="20"/>
          <w:szCs w:val="20"/>
        </w:rPr>
        <w:t>świad</w:t>
      </w:r>
      <w:r w:rsidR="00E509EF" w:rsidRPr="00533313">
        <w:rPr>
          <w:rFonts w:ascii="Bookman Old Style" w:hAnsi="Bookman Old Style"/>
          <w:sz w:val="20"/>
          <w:szCs w:val="20"/>
        </w:rPr>
        <w:t>czeń zdrowotnych</w:t>
      </w:r>
      <w:r w:rsidRPr="0053331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767426" w:rsidRPr="00533313">
        <w:rPr>
          <w:rFonts w:ascii="Bookman Old Style" w:hAnsi="Bookman Old Style"/>
          <w:sz w:val="20"/>
          <w:szCs w:val="20"/>
        </w:rPr>
        <w:t>amówienie</w:t>
      </w:r>
      <w:r w:rsidR="00124D75" w:rsidRPr="00533313">
        <w:rPr>
          <w:rFonts w:ascii="Bookman Old Style" w:hAnsi="Bookman Old Style"/>
          <w:sz w:val="20"/>
          <w:szCs w:val="20"/>
        </w:rPr>
        <w:t>.</w:t>
      </w:r>
      <w:r w:rsidR="00767426" w:rsidRPr="00533313">
        <w:rPr>
          <w:rFonts w:ascii="Bookman Old Style" w:hAnsi="Bookman Old Style"/>
          <w:b/>
          <w:sz w:val="20"/>
          <w:szCs w:val="20"/>
        </w:rPr>
        <w:t xml:space="preserve"> </w:t>
      </w:r>
    </w:p>
    <w:p w14:paraId="0586B347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533313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533313">
        <w:rPr>
          <w:rFonts w:ascii="Bookman Old Style" w:hAnsi="Bookman Old Style"/>
          <w:sz w:val="20"/>
          <w:szCs w:val="20"/>
        </w:rPr>
        <w:t>5</w:t>
      </w:r>
      <w:r w:rsidR="00363337" w:rsidRPr="00533313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533313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533313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533313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533313">
        <w:rPr>
          <w:rFonts w:ascii="Bookman Old Style" w:hAnsi="Bookman Old Style"/>
          <w:sz w:val="20"/>
          <w:szCs w:val="20"/>
        </w:rPr>
        <w:t xml:space="preserve">w przypadku </w:t>
      </w:r>
      <w:r w:rsidRPr="00533313">
        <w:rPr>
          <w:rFonts w:ascii="Bookman Old Style" w:hAnsi="Bookman Old Style"/>
          <w:sz w:val="20"/>
          <w:szCs w:val="20"/>
        </w:rPr>
        <w:t>rozwiązani</w:t>
      </w:r>
      <w:r w:rsidR="00363337" w:rsidRPr="00533313">
        <w:rPr>
          <w:rFonts w:ascii="Bookman Old Style" w:hAnsi="Bookman Old Style"/>
          <w:sz w:val="20"/>
          <w:szCs w:val="20"/>
        </w:rPr>
        <w:t>a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  <w:r w:rsidR="003D5A99" w:rsidRPr="00533313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533313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</w:t>
      </w:r>
      <w:r w:rsidR="00F63592" w:rsidRPr="00533313">
        <w:rPr>
          <w:rFonts w:ascii="Bookman Old Style" w:hAnsi="Bookman Old Style"/>
          <w:sz w:val="20"/>
          <w:szCs w:val="20"/>
        </w:rPr>
        <w:t>,</w:t>
      </w:r>
      <w:r w:rsidR="00104A37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533313">
        <w:rPr>
          <w:rFonts w:ascii="Bookman Old Style" w:hAnsi="Bookman Old Style"/>
          <w:sz w:val="20"/>
          <w:szCs w:val="20"/>
        </w:rPr>
        <w:t xml:space="preserve">umowy </w:t>
      </w:r>
      <w:r w:rsidRPr="00533313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F63592" w:rsidRPr="00533313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533313" w:rsidRDefault="00710C38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533313">
        <w:rPr>
          <w:rFonts w:ascii="Bookman Old Style" w:hAnsi="Bookman Old Style"/>
          <w:sz w:val="20"/>
          <w:szCs w:val="20"/>
        </w:rPr>
        <w:t>50</w:t>
      </w:r>
      <w:r w:rsidRPr="00533313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533313">
        <w:rPr>
          <w:rFonts w:ascii="Bookman Old Style" w:hAnsi="Bookman Old Style"/>
          <w:sz w:val="20"/>
          <w:szCs w:val="20"/>
        </w:rPr>
        <w:t xml:space="preserve">pięćdziesiąt </w:t>
      </w:r>
      <w:r w:rsidRPr="00533313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533313">
        <w:rPr>
          <w:rFonts w:ascii="Bookman Old Style" w:hAnsi="Bookman Old Style"/>
          <w:sz w:val="20"/>
          <w:szCs w:val="20"/>
        </w:rPr>
        <w:t xml:space="preserve">tydzień </w:t>
      </w:r>
      <w:r w:rsidRPr="00533313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533313">
        <w:rPr>
          <w:rFonts w:ascii="Bookman Old Style" w:hAnsi="Bookman Old Style"/>
          <w:sz w:val="20"/>
          <w:szCs w:val="20"/>
        </w:rPr>
        <w:t xml:space="preserve">                       </w:t>
      </w:r>
      <w:r w:rsidRPr="00533313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533313">
        <w:rPr>
          <w:rFonts w:ascii="Bookman Old Style" w:hAnsi="Bookman Old Style"/>
          <w:sz w:val="20"/>
          <w:szCs w:val="20"/>
        </w:rPr>
        <w:t>ści Przyjmującego 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586B35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53331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533313">
        <w:rPr>
          <w:rFonts w:ascii="Bookman Old Style" w:hAnsi="Bookman Old Style" w:cs="ArialMT"/>
          <w:sz w:val="20"/>
          <w:szCs w:val="20"/>
        </w:rPr>
        <w:t>U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926544" w:rsidRPr="00533313">
        <w:rPr>
          <w:rFonts w:ascii="Bookman Old Style" w:hAnsi="Bookman Old Style" w:cs="ArialMT"/>
          <w:sz w:val="20"/>
          <w:szCs w:val="20"/>
        </w:rPr>
        <w:t>amówienie</w:t>
      </w:r>
      <w:r w:rsidR="00710C38" w:rsidRPr="0053331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3331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53331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533313">
        <w:rPr>
          <w:rFonts w:ascii="Bookman Old Style" w:hAnsi="Bookman Old Style" w:cs="ArialMT"/>
          <w:sz w:val="20"/>
          <w:szCs w:val="20"/>
        </w:rPr>
        <w:t>,</w:t>
      </w:r>
      <w:r w:rsidRPr="0053331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53331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E509EF" w:rsidRPr="00533313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0586B358" w14:textId="2FB4D9D1" w:rsidR="00261C90" w:rsidRPr="00533313" w:rsidRDefault="00261C90" w:rsidP="00533313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59C0111E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15 kwietnia 2011r. o działalności leczniczej (</w:t>
      </w:r>
      <w:proofErr w:type="spellStart"/>
      <w:r w:rsidR="0086643D">
        <w:rPr>
          <w:rFonts w:ascii="Bookman Old Style" w:hAnsi="Bookman Old Style"/>
          <w:sz w:val="20"/>
          <w:szCs w:val="20"/>
        </w:rPr>
        <w:t>t.j</w:t>
      </w:r>
      <w:proofErr w:type="spellEnd"/>
      <w:r w:rsidR="0086643D">
        <w:rPr>
          <w:rFonts w:ascii="Bookman Old Style" w:hAnsi="Bookman Old Style"/>
          <w:sz w:val="20"/>
          <w:szCs w:val="20"/>
        </w:rPr>
        <w:t xml:space="preserve">. </w:t>
      </w:r>
      <w:r w:rsidRPr="00533313">
        <w:rPr>
          <w:rFonts w:ascii="Bookman Old Style" w:hAnsi="Bookman Old Style"/>
          <w:sz w:val="20"/>
          <w:szCs w:val="20"/>
        </w:rPr>
        <w:t>Dz. U.</w:t>
      </w:r>
      <w:r w:rsidR="0086643D">
        <w:rPr>
          <w:rFonts w:ascii="Bookman Old Style" w:hAnsi="Bookman Old Style"/>
          <w:sz w:val="20"/>
          <w:szCs w:val="20"/>
        </w:rPr>
        <w:t xml:space="preserve"> z 2020 </w:t>
      </w:r>
      <w:r w:rsidR="00F57F79" w:rsidRPr="00533313">
        <w:rPr>
          <w:rFonts w:ascii="Bookman Old Style" w:hAnsi="Bookman Old Style"/>
          <w:sz w:val="20"/>
          <w:szCs w:val="20"/>
        </w:rPr>
        <w:t xml:space="preserve">r., </w:t>
      </w:r>
      <w:r w:rsidRPr="00533313">
        <w:rPr>
          <w:rFonts w:ascii="Bookman Old Style" w:hAnsi="Bookman Old Style"/>
          <w:sz w:val="20"/>
          <w:szCs w:val="20"/>
        </w:rPr>
        <w:t xml:space="preserve">poz. </w:t>
      </w:r>
      <w:r w:rsidR="0086643D">
        <w:rPr>
          <w:rFonts w:ascii="Bookman Old Style" w:hAnsi="Bookman Old Style"/>
          <w:sz w:val="20"/>
          <w:szCs w:val="20"/>
        </w:rPr>
        <w:t xml:space="preserve">295 </w:t>
      </w:r>
      <w:r w:rsidR="00124D75"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hAnsi="Bookman Old Style"/>
          <w:sz w:val="20"/>
          <w:szCs w:val="20"/>
        </w:rPr>
        <w:t>. zm.</w:t>
      </w:r>
      <w:r w:rsidRPr="00533313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533313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533313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317C99F1" w14:textId="1DFDC500" w:rsidR="00436AAB" w:rsidRPr="002F2DED" w:rsidRDefault="00261C90" w:rsidP="002F2DED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533313">
        <w:rPr>
          <w:rFonts w:ascii="Bookman Old Style" w:hAnsi="Bookman Old Style"/>
          <w:b/>
          <w:szCs w:val="20"/>
        </w:rPr>
        <w:t xml:space="preserve">UDZIELAJĄCY ZAMÓWIENIA </w:t>
      </w:r>
      <w:r w:rsidRPr="00533313">
        <w:rPr>
          <w:rFonts w:ascii="Bookman Old Style" w:hAnsi="Bookman Old Style"/>
          <w:b/>
          <w:szCs w:val="20"/>
        </w:rPr>
        <w:tab/>
      </w:r>
      <w:r w:rsidR="00905DF3" w:rsidRPr="00533313">
        <w:rPr>
          <w:rFonts w:ascii="Bookman Old Style" w:hAnsi="Bookman Old Style"/>
          <w:b/>
          <w:szCs w:val="20"/>
        </w:rPr>
        <w:tab/>
      </w:r>
      <w:r w:rsidRPr="00533313">
        <w:rPr>
          <w:rFonts w:ascii="Bookman Old Style" w:hAnsi="Bookman Old Style"/>
          <w:b/>
          <w:szCs w:val="20"/>
        </w:rPr>
        <w:t>PRZYJMUJĄCY ZAMÓWIENIE</w:t>
      </w:r>
    </w:p>
    <w:sectPr w:rsidR="00436AAB" w:rsidRPr="002F2DE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571F" w14:textId="77777777" w:rsidR="001F05B4" w:rsidRDefault="001F05B4" w:rsidP="00304813">
      <w:r>
        <w:separator/>
      </w:r>
    </w:p>
  </w:endnote>
  <w:endnote w:type="continuationSeparator" w:id="0">
    <w:p w14:paraId="08076C6D" w14:textId="77777777" w:rsidR="001F05B4" w:rsidRDefault="001F05B4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6FFA7C7E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86643D">
      <w:rPr>
        <w:rFonts w:ascii="Cambria" w:hAnsi="Cambria"/>
        <w:i/>
        <w:sz w:val="20"/>
        <w:lang w:val="pl-PL"/>
      </w:rPr>
      <w:t>1</w:t>
    </w:r>
    <w:r w:rsidR="00333809">
      <w:rPr>
        <w:rFonts w:ascii="Cambria" w:hAnsi="Cambria"/>
        <w:i/>
        <w:sz w:val="20"/>
        <w:lang w:val="pl-PL"/>
      </w:rPr>
      <w:t>5</w:t>
    </w:r>
    <w:r w:rsidRPr="005340C5">
      <w:rPr>
        <w:rFonts w:ascii="Cambria" w:hAnsi="Cambria"/>
        <w:i/>
        <w:sz w:val="20"/>
      </w:rPr>
      <w:t>/20</w:t>
    </w:r>
    <w:r w:rsidR="00FE0E57">
      <w:rPr>
        <w:rFonts w:ascii="Cambria" w:hAnsi="Cambria"/>
        <w:i/>
        <w:sz w:val="20"/>
        <w:lang w:val="pl-PL"/>
      </w:rPr>
      <w:t>2</w:t>
    </w:r>
    <w:r w:rsidR="00333809">
      <w:rPr>
        <w:rFonts w:ascii="Cambria" w:hAnsi="Cambria"/>
        <w:i/>
        <w:sz w:val="20"/>
        <w:lang w:val="pl-PL"/>
      </w:rPr>
      <w:t>1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742658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F4F4" w14:textId="77777777" w:rsidR="001F05B4" w:rsidRDefault="001F05B4" w:rsidP="00304813">
      <w:r>
        <w:separator/>
      </w:r>
    </w:p>
  </w:footnote>
  <w:footnote w:type="continuationSeparator" w:id="0">
    <w:p w14:paraId="77369568" w14:textId="77777777" w:rsidR="001F05B4" w:rsidRDefault="001F05B4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DC84" w14:textId="31708421" w:rsidR="0086643D" w:rsidRDefault="0086643D" w:rsidP="0086643D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0EF830B0" w:rsidR="00C43EA9" w:rsidRPr="00333809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4D6A49">
      <w:rPr>
        <w:rFonts w:ascii="Cambria" w:hAnsi="Cambria"/>
        <w:i/>
        <w:sz w:val="20"/>
        <w:szCs w:val="32"/>
      </w:rPr>
      <w:t>2</w:t>
    </w:r>
    <w:r w:rsidR="00333809">
      <w:rPr>
        <w:rFonts w:ascii="Cambria" w:hAnsi="Cambria"/>
        <w:i/>
        <w:sz w:val="20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573A"/>
    <w:rsid w:val="005518E2"/>
    <w:rsid w:val="00553B8B"/>
    <w:rsid w:val="00554B42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2744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51</cp:revision>
  <cp:lastPrinted>2020-12-10T11:20:00Z</cp:lastPrinted>
  <dcterms:created xsi:type="dcterms:W3CDTF">2016-09-27T10:13:00Z</dcterms:created>
  <dcterms:modified xsi:type="dcterms:W3CDTF">2021-12-15T13:10:00Z</dcterms:modified>
</cp:coreProperties>
</file>