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4FF84917" w:rsidR="00205954" w:rsidRPr="000369AD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8F2B22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</w:t>
      </w:r>
      <w:r w:rsidR="000369AD">
        <w:rPr>
          <w:rFonts w:ascii="Bookman Old Style" w:hAnsi="Bookman Old Style"/>
          <w:b/>
          <w:sz w:val="24"/>
          <w:lang w:val="pl-PL"/>
        </w:rPr>
        <w:t>2</w:t>
      </w:r>
      <w:r w:rsidR="008F2B22">
        <w:rPr>
          <w:rFonts w:ascii="Bookman Old Style" w:hAnsi="Bookman Old Style"/>
          <w:b/>
          <w:sz w:val="24"/>
          <w:lang w:val="pl-PL"/>
        </w:rPr>
        <w:t>2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BCC2DBC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8F2B22">
        <w:rPr>
          <w:rFonts w:ascii="Bookman Old Style" w:hAnsi="Bookman Old Style"/>
          <w:b/>
          <w:szCs w:val="20"/>
        </w:rPr>
        <w:t xml:space="preserve">… 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0369AD">
        <w:rPr>
          <w:rFonts w:ascii="Bookman Old Style" w:hAnsi="Bookman Old Style"/>
          <w:b/>
          <w:szCs w:val="20"/>
        </w:rPr>
        <w:t>2</w:t>
      </w:r>
      <w:r w:rsidR="008F2B22">
        <w:rPr>
          <w:rFonts w:ascii="Bookman Old Style" w:hAnsi="Bookman Old Style"/>
          <w:b/>
          <w:szCs w:val="20"/>
        </w:rPr>
        <w:t>2</w:t>
      </w:r>
      <w:r w:rsidR="000369AD">
        <w:rPr>
          <w:rFonts w:ascii="Bookman Old Style" w:hAnsi="Bookman Old Style"/>
          <w:b/>
          <w:szCs w:val="20"/>
        </w:rPr>
        <w:t xml:space="preserve"> 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7B75C424" w14:textId="77777777" w:rsidR="00E71589" w:rsidRPr="008124B7" w:rsidRDefault="00E71589" w:rsidP="00E7158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8124B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8124B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8124B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408B29D1" w:rsidR="00E71589" w:rsidRPr="008124B7" w:rsidRDefault="00480C9C" w:rsidP="00E7158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którą reprezentuje </w:t>
      </w:r>
      <w:r>
        <w:rPr>
          <w:rFonts w:ascii="Bookman Old Style" w:hAnsi="Bookman Old Style"/>
          <w:b/>
          <w:sz w:val="20"/>
          <w:szCs w:val="20"/>
        </w:rPr>
        <w:t xml:space="preserve">Marek Drobik </w:t>
      </w:r>
      <w:r>
        <w:rPr>
          <w:rFonts w:ascii="Bookman Old Style" w:hAnsi="Bookman Old Style"/>
          <w:sz w:val="20"/>
          <w:szCs w:val="20"/>
        </w:rPr>
        <w:t xml:space="preserve">– </w:t>
      </w:r>
      <w:r>
        <w:rPr>
          <w:rFonts w:ascii="Bookman Old Style" w:hAnsi="Bookman Old Style"/>
          <w:b/>
          <w:sz w:val="20"/>
          <w:szCs w:val="20"/>
        </w:rPr>
        <w:t>Prezesa Zarządu</w:t>
      </w:r>
      <w:r w:rsidR="00E71589" w:rsidRPr="008124B7">
        <w:rPr>
          <w:rFonts w:ascii="Bookman Old Style" w:hAnsi="Bookman Old Style"/>
          <w:sz w:val="20"/>
          <w:szCs w:val="20"/>
        </w:rPr>
        <w:t>,</w:t>
      </w:r>
    </w:p>
    <w:p w14:paraId="48BB733B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zwaną w treści umowy „</w:t>
      </w:r>
      <w:r w:rsidRPr="008124B7">
        <w:rPr>
          <w:rFonts w:ascii="Bookman Old Style" w:hAnsi="Bookman Old Style"/>
          <w:b/>
          <w:sz w:val="20"/>
          <w:szCs w:val="20"/>
        </w:rPr>
        <w:t>Udzielającym Zamówienia”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5C6B83EC" w14:textId="01DE0668" w:rsidR="00441E24" w:rsidRPr="00B9734D" w:rsidRDefault="008F2B22" w:rsidP="00441E24">
      <w:pPr>
        <w:pStyle w:val="Akapitzlist"/>
        <w:numPr>
          <w:ilvl w:val="0"/>
          <w:numId w:val="2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F2B22">
        <w:rPr>
          <w:rFonts w:ascii="Bookman Old Style" w:hAnsi="Bookman Old Style" w:cs="Arial Narrow"/>
          <w:bCs/>
          <w:sz w:val="20"/>
          <w:szCs w:val="20"/>
        </w:rPr>
        <w:t>…………………………………………………………………</w:t>
      </w:r>
      <w:r>
        <w:rPr>
          <w:rFonts w:ascii="Bookman Old Style" w:hAnsi="Bookman Old Style" w:cs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2B22">
        <w:rPr>
          <w:rFonts w:ascii="Bookman Old Style" w:hAnsi="Bookman Old Style" w:cs="Arial Narrow"/>
          <w:bCs/>
          <w:sz w:val="20"/>
          <w:szCs w:val="20"/>
        </w:rPr>
        <w:t>…</w:t>
      </w:r>
      <w:r w:rsidR="00441E24" w:rsidRPr="00B9734D">
        <w:rPr>
          <w:rFonts w:ascii="Bookman Old Style" w:hAnsi="Bookman Old Style"/>
          <w:sz w:val="20"/>
          <w:szCs w:val="20"/>
        </w:rPr>
        <w:t>,</w:t>
      </w:r>
    </w:p>
    <w:p w14:paraId="2852FFEF" w14:textId="2937EF45" w:rsidR="00E71589" w:rsidRPr="008124B7" w:rsidRDefault="00441E24" w:rsidP="00441E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</w:t>
      </w:r>
      <w:r>
        <w:rPr>
          <w:rFonts w:ascii="Bookman Old Style" w:hAnsi="Bookman Old Style"/>
          <w:sz w:val="20"/>
          <w:szCs w:val="20"/>
        </w:rPr>
        <w:t>ą</w:t>
      </w:r>
      <w:r w:rsidRPr="008124B7">
        <w:rPr>
          <w:rFonts w:ascii="Bookman Old Style" w:hAnsi="Bookman Old Style"/>
          <w:sz w:val="20"/>
          <w:szCs w:val="20"/>
        </w:rPr>
        <w:t xml:space="preserve">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8B50EC" w:rsid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6AC5E94" w14:textId="77777777" w:rsidR="008F2B22" w:rsidRPr="008124B7" w:rsidRDefault="008F2B22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67FD13DD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283C48">
        <w:rPr>
          <w:rFonts w:ascii="Bookman Old Style" w:eastAsia="Bookman Old Style" w:hAnsi="Bookman Old Style"/>
          <w:sz w:val="20"/>
          <w:szCs w:val="20"/>
        </w:rPr>
        <w:t>2</w:t>
      </w:r>
      <w:r w:rsidR="00D06700">
        <w:rPr>
          <w:rFonts w:ascii="Bookman Old Style" w:eastAsia="Bookman Old Style" w:hAnsi="Bookman Old Style"/>
          <w:sz w:val="20"/>
          <w:szCs w:val="20"/>
        </w:rPr>
        <w:t>2</w:t>
      </w:r>
      <w:r w:rsidR="00283C48">
        <w:rPr>
          <w:rFonts w:ascii="Bookman Old Style" w:eastAsia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D06700">
        <w:rPr>
          <w:rFonts w:ascii="Bookman Old Style" w:eastAsia="Bookman Old Style" w:hAnsi="Bookman Old Style"/>
          <w:sz w:val="20"/>
          <w:szCs w:val="20"/>
        </w:rPr>
        <w:t xml:space="preserve">633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07FD2A33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 xml:space="preserve">Kierownika Oddziału </w:t>
      </w:r>
      <w:r w:rsidR="006D0235">
        <w:rPr>
          <w:rFonts w:ascii="Bookman Old Style" w:hAnsi="Bookman Old Style"/>
          <w:b/>
          <w:color w:val="000000"/>
          <w:kern w:val="144"/>
        </w:rPr>
        <w:t>Geriatrycznego</w:t>
      </w:r>
      <w:r w:rsidR="00441E24">
        <w:rPr>
          <w:rFonts w:ascii="Bookman Old Style" w:hAnsi="Bookman Old Style"/>
          <w:b/>
          <w:color w:val="000000"/>
          <w:kern w:val="144"/>
        </w:rPr>
        <w:t>.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441E24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  <w:sz w:val="10"/>
        </w:rPr>
      </w:pPr>
    </w:p>
    <w:p w14:paraId="3A5D007A" w14:textId="77777777" w:rsidR="008124B7" w:rsidRDefault="008124B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78140277" w14:textId="77777777" w:rsidR="008F2B22" w:rsidRDefault="008F2B22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0DB51C86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6E2A669A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6D0235">
        <w:rPr>
          <w:rFonts w:ascii="Bookman Old Style" w:hAnsi="Bookman Old Style"/>
          <w:sz w:val="20"/>
          <w:szCs w:val="20"/>
        </w:rPr>
        <w:t xml:space="preserve">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6D0235">
        <w:rPr>
          <w:rFonts w:ascii="Bookman Old Style" w:hAnsi="Bookman Old Style"/>
          <w:sz w:val="20"/>
          <w:szCs w:val="20"/>
        </w:rPr>
        <w:t xml:space="preserve">                            </w:t>
      </w:r>
      <w:r w:rsidRPr="008124B7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bookmarkStart w:id="0" w:name="_Hlk98748830"/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bookmarkEnd w:id="0"/>
    <w:p w14:paraId="7C4F7219" w14:textId="6BAF054C" w:rsidR="008124B7" w:rsidRPr="006D0235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346B2F6B" w14:textId="77777777" w:rsidR="006D0235" w:rsidRPr="00A67602" w:rsidRDefault="006D0235" w:rsidP="006D0235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52B3D04F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83C48">
        <w:rPr>
          <w:rFonts w:ascii="Bookman Old Style" w:hAnsi="Bookman Old Style" w:cs="Arial Narrow"/>
          <w:sz w:val="20"/>
          <w:szCs w:val="20"/>
        </w:rPr>
        <w:t>2</w:t>
      </w:r>
      <w:r w:rsidR="006D0235">
        <w:rPr>
          <w:rFonts w:ascii="Bookman Old Style" w:hAnsi="Bookman Old Style" w:cs="Arial Narrow"/>
          <w:sz w:val="20"/>
          <w:szCs w:val="20"/>
        </w:rPr>
        <w:t>2</w:t>
      </w:r>
      <w:r w:rsidR="00283C48">
        <w:rPr>
          <w:rFonts w:ascii="Bookman Old Style" w:hAnsi="Bookman Old Style" w:cs="Arial Narrow"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6D0235">
        <w:rPr>
          <w:rFonts w:ascii="Bookman Old Style" w:hAnsi="Bookman Old Style" w:cs="Arial Narrow"/>
          <w:sz w:val="20"/>
          <w:szCs w:val="20"/>
        </w:rPr>
        <w:t xml:space="preserve">633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02185C8E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283C48">
        <w:rPr>
          <w:rFonts w:ascii="Bookman Old Style" w:hAnsi="Bookman Old Style"/>
          <w:sz w:val="20"/>
          <w:szCs w:val="20"/>
        </w:rPr>
        <w:t xml:space="preserve">6 kwietnia </w:t>
      </w:r>
      <w:r w:rsidR="00977176" w:rsidRPr="008124B7">
        <w:rPr>
          <w:rFonts w:ascii="Bookman Old Style" w:hAnsi="Bookman Old Style"/>
          <w:sz w:val="20"/>
          <w:szCs w:val="20"/>
        </w:rPr>
        <w:t>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 xml:space="preserve">Dz. U. z </w:t>
      </w:r>
      <w:r w:rsidR="00283C48">
        <w:rPr>
          <w:rFonts w:ascii="Bookman Old Style" w:hAnsi="Bookman Old Style"/>
          <w:sz w:val="20"/>
          <w:szCs w:val="20"/>
        </w:rPr>
        <w:t>2020 r</w:t>
      </w:r>
      <w:r w:rsidR="00710C38" w:rsidRPr="008124B7">
        <w:rPr>
          <w:rFonts w:ascii="Bookman Old Style" w:hAnsi="Bookman Old Style"/>
          <w:sz w:val="20"/>
          <w:szCs w:val="20"/>
        </w:rPr>
        <w:t xml:space="preserve">., poz. </w:t>
      </w:r>
      <w:r w:rsidR="00283C48">
        <w:rPr>
          <w:rFonts w:ascii="Bookman Old Style" w:hAnsi="Bookman Old Style"/>
          <w:sz w:val="20"/>
          <w:szCs w:val="20"/>
        </w:rPr>
        <w:t>666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A44942A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283C48">
        <w:rPr>
          <w:rFonts w:ascii="Bookman Old Style" w:hAnsi="Bookman Old Style"/>
          <w:sz w:val="20"/>
          <w:szCs w:val="20"/>
        </w:rPr>
        <w:t xml:space="preserve">1398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17B9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17B9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3D07D2C1" w:rsidR="00E36A3D" w:rsidRPr="005317B9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17B9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5317B9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5317B9">
        <w:rPr>
          <w:rFonts w:ascii="Bookman Old Style" w:hAnsi="Bookman Old Style" w:cs="Arial Narrow"/>
          <w:bCs/>
          <w:sz w:val="20"/>
          <w:szCs w:val="20"/>
        </w:rPr>
        <w:t>Z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5317B9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5317B9">
        <w:rPr>
          <w:rFonts w:ascii="Bookman Old Style" w:hAnsi="Bookman Old Style" w:cs="Arial Narrow"/>
          <w:bCs/>
          <w:sz w:val="20"/>
          <w:szCs w:val="20"/>
        </w:rPr>
        <w:t>Z</w:t>
      </w:r>
      <w:r w:rsidRPr="005317B9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5317B9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5317B9">
        <w:rPr>
          <w:rFonts w:ascii="Bookman Old Style" w:hAnsi="Bookman Old Style" w:cs="Arial Narrow"/>
          <w:sz w:val="20"/>
          <w:szCs w:val="20"/>
        </w:rPr>
        <w:t xml:space="preserve"> </w:t>
      </w:r>
      <w:r w:rsidR="001D63E7" w:rsidRPr="005317B9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5317B9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1D63E7" w:rsidRPr="005317B9">
        <w:rPr>
          <w:rFonts w:ascii="Bookman Old Style" w:hAnsi="Bookman Old Style" w:cs="Arial Narrow"/>
          <w:sz w:val="20"/>
          <w:szCs w:val="20"/>
        </w:rPr>
        <w:t xml:space="preserve">………… </w:t>
      </w:r>
      <w:r w:rsidRPr="005317B9">
        <w:rPr>
          <w:rFonts w:ascii="Bookman Old Style" w:hAnsi="Bookman Old Style" w:cs="Arial Narrow"/>
          <w:sz w:val="20"/>
          <w:szCs w:val="20"/>
        </w:rPr>
        <w:t>00/100)</w:t>
      </w:r>
      <w:r w:rsidR="00413EB6" w:rsidRPr="005317B9">
        <w:rPr>
          <w:rFonts w:ascii="Bookman Old Style" w:hAnsi="Bookman Old Style" w:cs="Arial Narrow"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5317B9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5317B9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5317B9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5317B9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17B9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5317B9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5317B9">
        <w:rPr>
          <w:rFonts w:ascii="Bookman Old Style" w:hAnsi="Bookman Old Style"/>
          <w:b/>
          <w:sz w:val="20"/>
          <w:szCs w:val="20"/>
        </w:rPr>
        <w:t>1/22</w:t>
      </w:r>
      <w:r w:rsidRPr="005317B9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7D9DFB82" w:rsidR="005340C5" w:rsidRPr="000369AD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369AD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0369AD">
        <w:rPr>
          <w:rFonts w:ascii="Bookman Old Style" w:hAnsi="Bookman Old Style"/>
          <w:b/>
          <w:sz w:val="20"/>
          <w:szCs w:val="20"/>
        </w:rPr>
        <w:t>1</w:t>
      </w:r>
      <w:r w:rsidR="00DA7ED3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6D0235">
        <w:rPr>
          <w:rFonts w:ascii="Bookman Old Style" w:hAnsi="Bookman Old Style"/>
          <w:b/>
          <w:sz w:val="20"/>
          <w:szCs w:val="20"/>
        </w:rPr>
        <w:t>maja</w:t>
      </w:r>
      <w:r w:rsidR="00403F1C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0369AD">
        <w:rPr>
          <w:rFonts w:ascii="Bookman Old Style" w:hAnsi="Bookman Old Style"/>
          <w:b/>
          <w:sz w:val="20"/>
          <w:szCs w:val="20"/>
        </w:rPr>
        <w:t>20</w:t>
      </w:r>
      <w:r w:rsidR="00283C48" w:rsidRPr="000369AD">
        <w:rPr>
          <w:rFonts w:ascii="Bookman Old Style" w:hAnsi="Bookman Old Style"/>
          <w:b/>
          <w:sz w:val="20"/>
          <w:szCs w:val="20"/>
        </w:rPr>
        <w:t>2</w:t>
      </w:r>
      <w:r w:rsidR="005317B9">
        <w:rPr>
          <w:rFonts w:ascii="Bookman Old Style" w:hAnsi="Bookman Old Style"/>
          <w:b/>
          <w:sz w:val="20"/>
          <w:szCs w:val="20"/>
        </w:rPr>
        <w:t>2</w:t>
      </w:r>
      <w:r w:rsidR="00283C48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0369AD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0369AD">
        <w:rPr>
          <w:rFonts w:ascii="Bookman Old Style" w:hAnsi="Bookman Old Style"/>
          <w:sz w:val="20"/>
          <w:szCs w:val="20"/>
        </w:rPr>
        <w:t>do dnia</w:t>
      </w:r>
      <w:r w:rsidR="00EC1407" w:rsidRPr="000369AD">
        <w:rPr>
          <w:rFonts w:ascii="Bookman Old Style" w:hAnsi="Bookman Old Style"/>
          <w:sz w:val="20"/>
          <w:szCs w:val="20"/>
        </w:rPr>
        <w:t xml:space="preserve"> </w:t>
      </w:r>
      <w:r w:rsidR="005317B9">
        <w:rPr>
          <w:rFonts w:ascii="Bookman Old Style" w:hAnsi="Bookman Old Style"/>
          <w:b/>
          <w:sz w:val="20"/>
          <w:szCs w:val="20"/>
        </w:rPr>
        <w:t xml:space="preserve">31 grudnia </w:t>
      </w:r>
      <w:r w:rsidR="00FA5EE2" w:rsidRPr="000369AD">
        <w:rPr>
          <w:rFonts w:ascii="Bookman Old Style" w:hAnsi="Bookman Old Style"/>
          <w:b/>
          <w:sz w:val="20"/>
          <w:szCs w:val="20"/>
        </w:rPr>
        <w:t>20</w:t>
      </w:r>
      <w:r w:rsidR="000369AD" w:rsidRPr="000369AD">
        <w:rPr>
          <w:rFonts w:ascii="Bookman Old Style" w:hAnsi="Bookman Old Style"/>
          <w:b/>
          <w:sz w:val="20"/>
          <w:szCs w:val="20"/>
        </w:rPr>
        <w:t>2</w:t>
      </w:r>
      <w:r w:rsidR="005317B9">
        <w:rPr>
          <w:rFonts w:ascii="Bookman Old Style" w:hAnsi="Bookman Old Style"/>
          <w:b/>
          <w:sz w:val="20"/>
          <w:szCs w:val="20"/>
        </w:rPr>
        <w:t>2</w:t>
      </w:r>
      <w:r w:rsidR="000369AD" w:rsidRPr="000369AD">
        <w:rPr>
          <w:rFonts w:ascii="Bookman Old Style" w:hAnsi="Bookman Old Style"/>
          <w:b/>
          <w:sz w:val="20"/>
          <w:szCs w:val="20"/>
        </w:rPr>
        <w:t xml:space="preserve"> r</w:t>
      </w:r>
      <w:r w:rsidR="005340C5" w:rsidRPr="000369AD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124B7">
        <w:rPr>
          <w:rFonts w:ascii="Bookman Old Style" w:hAnsi="Bookman Old Style"/>
          <w:sz w:val="20"/>
          <w:szCs w:val="20"/>
        </w:rPr>
        <w:t>trzy</w:t>
      </w:r>
      <w:r w:rsidRPr="008124B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77777777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0FCD8956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</w:t>
      </w:r>
      <w:r w:rsidR="00283C48">
        <w:rPr>
          <w:rFonts w:ascii="Bookman Old Style" w:hAnsi="Bookman Old Style"/>
          <w:sz w:val="20"/>
          <w:szCs w:val="20"/>
        </w:rPr>
        <w:t>2</w:t>
      </w:r>
      <w:r w:rsidR="009B18B2">
        <w:rPr>
          <w:rFonts w:ascii="Bookman Old Style" w:hAnsi="Bookman Old Style"/>
          <w:sz w:val="20"/>
          <w:szCs w:val="20"/>
        </w:rPr>
        <w:t>2</w:t>
      </w:r>
      <w:r w:rsidR="00283C48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9B18B2">
        <w:rPr>
          <w:rFonts w:ascii="Bookman Old Style" w:hAnsi="Bookman Old Style"/>
          <w:sz w:val="20"/>
          <w:szCs w:val="20"/>
        </w:rPr>
        <w:t xml:space="preserve">633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02B4" w14:textId="77777777" w:rsidR="0073110A" w:rsidRDefault="0073110A" w:rsidP="00304813">
      <w:r>
        <w:separator/>
      </w:r>
    </w:p>
  </w:endnote>
  <w:endnote w:type="continuationSeparator" w:id="0">
    <w:p w14:paraId="4E86E85E" w14:textId="77777777" w:rsidR="0073110A" w:rsidRDefault="0073110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BC1A04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6D0235">
      <w:rPr>
        <w:rFonts w:ascii="Cambria" w:hAnsi="Cambria"/>
        <w:i/>
        <w:sz w:val="20"/>
        <w:lang w:val="pl-PL"/>
      </w:rPr>
      <w:t>10</w:t>
    </w:r>
    <w:r w:rsidR="00F7145F">
      <w:rPr>
        <w:rFonts w:ascii="Cambria" w:hAnsi="Cambria"/>
        <w:i/>
        <w:sz w:val="20"/>
      </w:rPr>
      <w:t>/20</w:t>
    </w:r>
    <w:r w:rsidR="000369AD">
      <w:rPr>
        <w:rFonts w:ascii="Cambria" w:hAnsi="Cambria"/>
        <w:i/>
        <w:sz w:val="20"/>
        <w:lang w:val="pl-PL"/>
      </w:rPr>
      <w:t>2</w:t>
    </w:r>
    <w:r w:rsidR="00D3422C">
      <w:rPr>
        <w:rFonts w:ascii="Cambria" w:hAnsi="Cambria"/>
        <w:i/>
        <w:sz w:val="20"/>
        <w:lang w:val="pl-PL"/>
      </w:rPr>
      <w:t>2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7602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4215" w14:textId="77777777" w:rsidR="0073110A" w:rsidRDefault="0073110A" w:rsidP="00304813">
      <w:r>
        <w:separator/>
      </w:r>
    </w:p>
  </w:footnote>
  <w:footnote w:type="continuationSeparator" w:id="0">
    <w:p w14:paraId="644BBEB3" w14:textId="77777777" w:rsidR="0073110A" w:rsidRDefault="0073110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C17" w14:textId="6C13DA81" w:rsidR="008F2B22" w:rsidRPr="008F2B22" w:rsidRDefault="008F2B22" w:rsidP="008F2B22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18"/>
        <w:szCs w:val="32"/>
        <w:lang w:val="pl-PL"/>
      </w:rPr>
    </w:pPr>
    <w:r w:rsidRPr="008F2B22">
      <w:rPr>
        <w:rFonts w:ascii="Cambria" w:hAnsi="Cambria"/>
        <w:i/>
        <w:sz w:val="18"/>
        <w:szCs w:val="32"/>
        <w:lang w:val="pl-PL"/>
      </w:rPr>
      <w:t>Załącznik nr  2 do SWKO</w:t>
    </w:r>
  </w:p>
  <w:p w14:paraId="0586B365" w14:textId="7EE2A711" w:rsidR="00C43EA9" w:rsidRPr="008F2B22" w:rsidRDefault="00441E24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8"/>
        <w:szCs w:val="32"/>
        <w:lang w:val="pl-PL"/>
      </w:rPr>
    </w:pPr>
    <w:r w:rsidRPr="008F2B22">
      <w:rPr>
        <w:rFonts w:ascii="Cambria" w:hAnsi="Cambria"/>
        <w:i/>
        <w:sz w:val="18"/>
        <w:szCs w:val="32"/>
        <w:lang w:val="pl-PL"/>
      </w:rPr>
      <w:t xml:space="preserve">Umowa </w:t>
    </w:r>
    <w:r w:rsidR="001B558B" w:rsidRPr="008F2B22">
      <w:rPr>
        <w:rFonts w:ascii="Cambria" w:hAnsi="Cambria"/>
        <w:i/>
        <w:sz w:val="18"/>
        <w:szCs w:val="32"/>
        <w:lang w:val="pl-PL"/>
      </w:rPr>
      <w:t xml:space="preserve">nr </w:t>
    </w:r>
    <w:r w:rsidR="00C43EA9" w:rsidRPr="008F2B22">
      <w:rPr>
        <w:rFonts w:ascii="Cambria" w:hAnsi="Cambria"/>
        <w:i/>
        <w:sz w:val="18"/>
        <w:szCs w:val="32"/>
      </w:rPr>
      <w:t>DZP/KO/</w:t>
    </w:r>
    <w:r w:rsidR="008F2B22">
      <w:rPr>
        <w:rFonts w:ascii="Cambria" w:hAnsi="Cambria"/>
        <w:i/>
        <w:sz w:val="18"/>
        <w:szCs w:val="32"/>
        <w:lang w:val="pl-PL"/>
      </w:rPr>
      <w:t>……</w:t>
    </w:r>
    <w:r w:rsidR="00C43EA9" w:rsidRPr="008F2B22">
      <w:rPr>
        <w:rFonts w:ascii="Cambria" w:hAnsi="Cambria"/>
        <w:i/>
        <w:sz w:val="18"/>
        <w:szCs w:val="32"/>
      </w:rPr>
      <w:t>/20</w:t>
    </w:r>
    <w:r w:rsidR="00283C48" w:rsidRPr="008F2B22">
      <w:rPr>
        <w:rFonts w:ascii="Cambria" w:hAnsi="Cambria"/>
        <w:i/>
        <w:sz w:val="18"/>
        <w:szCs w:val="32"/>
        <w:lang w:val="pl-PL"/>
      </w:rPr>
      <w:t>2</w:t>
    </w:r>
    <w:r w:rsidR="008F2B22">
      <w:rPr>
        <w:rFonts w:ascii="Cambria" w:hAnsi="Cambria"/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2701">
    <w:abstractNumId w:val="0"/>
  </w:num>
  <w:num w:numId="2" w16cid:durableId="214465483">
    <w:abstractNumId w:val="14"/>
  </w:num>
  <w:num w:numId="3" w16cid:durableId="179514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423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642978">
    <w:abstractNumId w:val="4"/>
  </w:num>
  <w:num w:numId="6" w16cid:durableId="1350135361">
    <w:abstractNumId w:val="23"/>
  </w:num>
  <w:num w:numId="7" w16cid:durableId="1976401720">
    <w:abstractNumId w:val="12"/>
  </w:num>
  <w:num w:numId="8" w16cid:durableId="1660574817">
    <w:abstractNumId w:val="29"/>
  </w:num>
  <w:num w:numId="9" w16cid:durableId="618070268">
    <w:abstractNumId w:val="28"/>
  </w:num>
  <w:num w:numId="10" w16cid:durableId="224877420">
    <w:abstractNumId w:val="19"/>
  </w:num>
  <w:num w:numId="11" w16cid:durableId="1441409205">
    <w:abstractNumId w:val="27"/>
  </w:num>
  <w:num w:numId="12" w16cid:durableId="1533684518">
    <w:abstractNumId w:val="26"/>
  </w:num>
  <w:num w:numId="13" w16cid:durableId="445000608">
    <w:abstractNumId w:val="16"/>
  </w:num>
  <w:num w:numId="14" w16cid:durableId="772747732">
    <w:abstractNumId w:val="22"/>
  </w:num>
  <w:num w:numId="15" w16cid:durableId="712581805">
    <w:abstractNumId w:val="18"/>
  </w:num>
  <w:num w:numId="16" w16cid:durableId="1514144414">
    <w:abstractNumId w:val="20"/>
  </w:num>
  <w:num w:numId="17" w16cid:durableId="559363249">
    <w:abstractNumId w:val="30"/>
  </w:num>
  <w:num w:numId="18" w16cid:durableId="255335667">
    <w:abstractNumId w:val="17"/>
  </w:num>
  <w:num w:numId="19" w16cid:durableId="1108038096">
    <w:abstractNumId w:val="24"/>
  </w:num>
  <w:num w:numId="20" w16cid:durableId="566452455">
    <w:abstractNumId w:val="21"/>
  </w:num>
  <w:num w:numId="21" w16cid:durableId="276301852">
    <w:abstractNumId w:val="13"/>
  </w:num>
  <w:num w:numId="22" w16cid:durableId="8934645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795261">
    <w:abstractNumId w:val="31"/>
  </w:num>
  <w:num w:numId="24" w16cid:durableId="9933408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80BB0"/>
    <w:rsid w:val="00480C9C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D0235"/>
    <w:rsid w:val="006E493E"/>
    <w:rsid w:val="00703A63"/>
    <w:rsid w:val="00703F9F"/>
    <w:rsid w:val="00710C38"/>
    <w:rsid w:val="00712CC9"/>
    <w:rsid w:val="00714154"/>
    <w:rsid w:val="00724C0D"/>
    <w:rsid w:val="0073110A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18B2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57BC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700"/>
    <w:rsid w:val="00D0680B"/>
    <w:rsid w:val="00D22655"/>
    <w:rsid w:val="00D32067"/>
    <w:rsid w:val="00D3422C"/>
    <w:rsid w:val="00D358C8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2935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54</cp:revision>
  <cp:lastPrinted>2022-04-25T08:30:00Z</cp:lastPrinted>
  <dcterms:created xsi:type="dcterms:W3CDTF">2016-09-27T10:13:00Z</dcterms:created>
  <dcterms:modified xsi:type="dcterms:W3CDTF">2022-04-25T08:35:00Z</dcterms:modified>
</cp:coreProperties>
</file>