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FF80" w14:textId="2EB69C23" w:rsidR="00D664DD" w:rsidRPr="00936223" w:rsidRDefault="00D664DD" w:rsidP="00D664DD">
      <w:pPr>
        <w:pStyle w:val="Tekstprzypisudolnego"/>
        <w:spacing w:line="276" w:lineRule="auto"/>
        <w:jc w:val="center"/>
        <w:rPr>
          <w:b/>
          <w:sz w:val="28"/>
          <w:szCs w:val="24"/>
          <w:lang w:val="pl-PL"/>
        </w:rPr>
      </w:pPr>
      <w:r w:rsidRPr="0064008A">
        <w:rPr>
          <w:b/>
          <w:sz w:val="28"/>
          <w:szCs w:val="24"/>
        </w:rPr>
        <w:t>Umowa Nr DZP/</w:t>
      </w:r>
      <w:r w:rsidRPr="0064008A">
        <w:rPr>
          <w:b/>
          <w:sz w:val="28"/>
          <w:szCs w:val="24"/>
          <w:lang w:val="pl-PL"/>
        </w:rPr>
        <w:t>KO</w:t>
      </w:r>
      <w:r w:rsidRPr="0064008A">
        <w:rPr>
          <w:b/>
          <w:sz w:val="28"/>
          <w:szCs w:val="24"/>
        </w:rPr>
        <w:t>/</w:t>
      </w:r>
      <w:r w:rsidRPr="0064008A">
        <w:rPr>
          <w:b/>
          <w:sz w:val="28"/>
          <w:szCs w:val="24"/>
          <w:lang w:val="pl-PL"/>
        </w:rPr>
        <w:t>…</w:t>
      </w:r>
      <w:r w:rsidRPr="0064008A">
        <w:rPr>
          <w:b/>
          <w:sz w:val="28"/>
          <w:szCs w:val="24"/>
        </w:rPr>
        <w:t>/202</w:t>
      </w:r>
      <w:r w:rsidR="00936223">
        <w:rPr>
          <w:b/>
          <w:sz w:val="28"/>
          <w:szCs w:val="24"/>
          <w:lang w:val="pl-PL"/>
        </w:rPr>
        <w:t>2</w:t>
      </w:r>
    </w:p>
    <w:p w14:paraId="3FED95C3" w14:textId="77777777" w:rsidR="00D664DD" w:rsidRPr="0064008A" w:rsidRDefault="00D664DD" w:rsidP="00D664DD">
      <w:pPr>
        <w:pStyle w:val="Tekstprzypisudolnego"/>
        <w:spacing w:line="276" w:lineRule="auto"/>
        <w:jc w:val="center"/>
        <w:rPr>
          <w:b/>
          <w:sz w:val="24"/>
          <w:szCs w:val="24"/>
        </w:rPr>
      </w:pPr>
      <w:r w:rsidRPr="0064008A">
        <w:rPr>
          <w:b/>
          <w:sz w:val="24"/>
          <w:szCs w:val="24"/>
        </w:rPr>
        <w:t>na wykonywanie świadczeń zdrowotnych</w:t>
      </w:r>
    </w:p>
    <w:p w14:paraId="18971F87" w14:textId="01C3196B" w:rsidR="00D664DD" w:rsidRDefault="00D664DD" w:rsidP="00D664DD">
      <w:pPr>
        <w:spacing w:line="276" w:lineRule="auto"/>
        <w:jc w:val="center"/>
        <w:rPr>
          <w:b/>
        </w:rPr>
      </w:pPr>
      <w:r w:rsidRPr="0064008A">
        <w:rPr>
          <w:b/>
        </w:rPr>
        <w:t xml:space="preserve">dnia …… </w:t>
      </w:r>
      <w:r>
        <w:rPr>
          <w:b/>
        </w:rPr>
        <w:t xml:space="preserve">…………… </w:t>
      </w:r>
      <w:r w:rsidRPr="0064008A">
        <w:rPr>
          <w:b/>
        </w:rPr>
        <w:t>202</w:t>
      </w:r>
      <w:r w:rsidR="00936223">
        <w:rPr>
          <w:b/>
        </w:rPr>
        <w:t>2</w:t>
      </w:r>
      <w:r w:rsidRPr="0064008A">
        <w:rPr>
          <w:b/>
        </w:rPr>
        <w:t xml:space="preserve"> r., w Kup</w:t>
      </w:r>
    </w:p>
    <w:p w14:paraId="5C401E1D" w14:textId="77777777" w:rsidR="00D664DD" w:rsidRPr="00D85E11" w:rsidRDefault="00D664DD" w:rsidP="00D664DD">
      <w:pPr>
        <w:spacing w:line="276" w:lineRule="auto"/>
        <w:jc w:val="both"/>
        <w:rPr>
          <w:sz w:val="22"/>
        </w:rPr>
      </w:pPr>
      <w:r w:rsidRPr="00D85E11">
        <w:rPr>
          <w:sz w:val="22"/>
        </w:rPr>
        <w:t>pomiędzy:</w:t>
      </w:r>
    </w:p>
    <w:p w14:paraId="22D030CE" w14:textId="3CB96B0E" w:rsidR="00D664DD" w:rsidRPr="00D85E11" w:rsidRDefault="00D664DD" w:rsidP="00D664DD">
      <w:pPr>
        <w:pStyle w:val="Akapitzlist"/>
        <w:widowControl w:val="0"/>
        <w:numPr>
          <w:ilvl w:val="0"/>
          <w:numId w:val="37"/>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D85E11">
        <w:rPr>
          <w:rFonts w:ascii="Times New Roman" w:hAnsi="Times New Roman"/>
          <w:b/>
          <w:szCs w:val="24"/>
        </w:rPr>
        <w:t>Stobrawskim</w:t>
      </w:r>
      <w:proofErr w:type="spellEnd"/>
      <w:r w:rsidRPr="00D85E11">
        <w:rPr>
          <w:rFonts w:ascii="Times New Roman" w:hAnsi="Times New Roman"/>
          <w:b/>
          <w:szCs w:val="24"/>
        </w:rPr>
        <w:t xml:space="preserve"> Centrum Medycznym Spółką z ograniczoną odpowiedzialnością z siedzibą </w:t>
      </w:r>
      <w:r w:rsidR="00D85E11">
        <w:rPr>
          <w:rFonts w:ascii="Times New Roman" w:hAnsi="Times New Roman"/>
          <w:b/>
          <w:szCs w:val="24"/>
        </w:rPr>
        <w:t xml:space="preserve">                   </w:t>
      </w:r>
      <w:r w:rsidRPr="00D85E11">
        <w:rPr>
          <w:rFonts w:ascii="Times New Roman" w:hAnsi="Times New Roman"/>
          <w:b/>
          <w:szCs w:val="24"/>
        </w:rPr>
        <w:t>w Kup</w:t>
      </w:r>
      <w:r w:rsidRPr="00D85E11">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t>
      </w:r>
      <w:r w:rsidR="00D85E11">
        <w:rPr>
          <w:rFonts w:ascii="Times New Roman" w:hAnsi="Times New Roman"/>
          <w:szCs w:val="24"/>
        </w:rPr>
        <w:t xml:space="preserve">               </w:t>
      </w:r>
      <w:r w:rsidRPr="00D85E11">
        <w:rPr>
          <w:rFonts w:ascii="Times New Roman" w:hAnsi="Times New Roman"/>
          <w:szCs w:val="24"/>
        </w:rPr>
        <w:t>w wysokości: 11.900.000,00 zł w całości wniesiony,</w:t>
      </w:r>
    </w:p>
    <w:p w14:paraId="27ED0263" w14:textId="77777777" w:rsidR="00D664DD" w:rsidRPr="00D85E11" w:rsidRDefault="00D664DD" w:rsidP="00D664DD">
      <w:pPr>
        <w:tabs>
          <w:tab w:val="left" w:pos="284"/>
        </w:tabs>
        <w:spacing w:line="276" w:lineRule="auto"/>
        <w:contextualSpacing/>
        <w:rPr>
          <w:sz w:val="22"/>
        </w:rPr>
      </w:pPr>
      <w:r w:rsidRPr="00D85E11">
        <w:rPr>
          <w:sz w:val="22"/>
        </w:rPr>
        <w:t xml:space="preserve">którą reprezentuje </w:t>
      </w:r>
      <w:r w:rsidRPr="00D85E11">
        <w:rPr>
          <w:b/>
          <w:sz w:val="22"/>
        </w:rPr>
        <w:t xml:space="preserve">Marek Drobik </w:t>
      </w:r>
      <w:r w:rsidRPr="00D85E11">
        <w:rPr>
          <w:sz w:val="22"/>
        </w:rPr>
        <w:t xml:space="preserve">– </w:t>
      </w:r>
      <w:r w:rsidRPr="00D85E11">
        <w:rPr>
          <w:b/>
          <w:sz w:val="22"/>
        </w:rPr>
        <w:t>Prezesa Zarządu</w:t>
      </w:r>
      <w:r w:rsidRPr="00D85E11">
        <w:rPr>
          <w:sz w:val="22"/>
        </w:rPr>
        <w:t>,</w:t>
      </w:r>
    </w:p>
    <w:p w14:paraId="4A81689B" w14:textId="77777777" w:rsidR="00D664DD" w:rsidRPr="00D85E11" w:rsidRDefault="00D664DD" w:rsidP="00D664DD">
      <w:pPr>
        <w:spacing w:line="276" w:lineRule="auto"/>
        <w:jc w:val="both"/>
        <w:rPr>
          <w:b/>
          <w:sz w:val="22"/>
        </w:rPr>
      </w:pPr>
      <w:r w:rsidRPr="00D85E11">
        <w:rPr>
          <w:sz w:val="22"/>
        </w:rPr>
        <w:t>zwaną w treści umowy „</w:t>
      </w:r>
      <w:r w:rsidRPr="00D85E11">
        <w:rPr>
          <w:b/>
          <w:sz w:val="22"/>
        </w:rPr>
        <w:t>Udzielającym zamówienia</w:t>
      </w:r>
      <w:r w:rsidRPr="00D85E11">
        <w:rPr>
          <w:sz w:val="22"/>
        </w:rPr>
        <w:t>”</w:t>
      </w:r>
    </w:p>
    <w:p w14:paraId="6196D793" w14:textId="77777777" w:rsidR="00D664DD" w:rsidRPr="00D85E11" w:rsidRDefault="00D664DD" w:rsidP="00D664DD">
      <w:pPr>
        <w:spacing w:line="276" w:lineRule="auto"/>
        <w:jc w:val="both"/>
        <w:rPr>
          <w:sz w:val="22"/>
        </w:rPr>
      </w:pPr>
      <w:r w:rsidRPr="00D85E11">
        <w:rPr>
          <w:sz w:val="22"/>
        </w:rPr>
        <w:t>a</w:t>
      </w:r>
    </w:p>
    <w:p w14:paraId="72D9175D" w14:textId="30B42E94" w:rsidR="00D664DD" w:rsidRPr="00D85E11" w:rsidRDefault="00D664DD" w:rsidP="00D85E11">
      <w:pPr>
        <w:pStyle w:val="Akapitzlist"/>
        <w:numPr>
          <w:ilvl w:val="0"/>
          <w:numId w:val="37"/>
        </w:numPr>
        <w:autoSpaceDE w:val="0"/>
        <w:autoSpaceDN w:val="0"/>
        <w:adjustRightInd w:val="0"/>
        <w:jc w:val="both"/>
        <w:rPr>
          <w:rFonts w:ascii="Times New Roman" w:hAnsi="Times New Roman"/>
        </w:rPr>
      </w:pPr>
      <w:r w:rsidRPr="00D85E11">
        <w:rPr>
          <w:rFonts w:ascii="Times New Roman" w:hAnsi="Times New Roman"/>
          <w:b/>
        </w:rPr>
        <w:t>………………………………</w:t>
      </w:r>
      <w:r w:rsidRPr="00D85E11">
        <w:rPr>
          <w:rFonts w:ascii="Times New Roman" w:hAnsi="Times New Roman"/>
        </w:rPr>
        <w:t xml:space="preserve">, zamieszkałym ul. ………………………………………, zwanym dalej </w:t>
      </w:r>
      <w:r w:rsidRPr="00D85E11">
        <w:rPr>
          <w:rFonts w:ascii="Times New Roman" w:hAnsi="Times New Roman"/>
          <w:b/>
        </w:rPr>
        <w:t>Przyjmującym Zamówienie</w:t>
      </w:r>
      <w:r w:rsidRPr="00D85E11">
        <w:rPr>
          <w:rFonts w:ascii="Times New Roman" w:hAnsi="Times New Roman"/>
        </w:rPr>
        <w:t>,</w:t>
      </w:r>
    </w:p>
    <w:p w14:paraId="570CF612" w14:textId="061775FE" w:rsidR="008448E8" w:rsidRPr="00A05173" w:rsidRDefault="008448E8" w:rsidP="008448E8">
      <w:pPr>
        <w:spacing w:line="276" w:lineRule="auto"/>
        <w:jc w:val="both"/>
        <w:rPr>
          <w:rFonts w:eastAsia="Bookman Old Style"/>
          <w:sz w:val="21"/>
          <w:szCs w:val="22"/>
        </w:rPr>
      </w:pPr>
      <w:r w:rsidRPr="00A05173">
        <w:rPr>
          <w:rFonts w:eastAsia="Bookman Old Style"/>
          <w:sz w:val="21"/>
          <w:szCs w:val="22"/>
        </w:rPr>
        <w:t>stosownie do przepisów art. 26-27 ustawy z dnia 15 kwietnia 2011r. o działalności leczniczej (</w:t>
      </w:r>
      <w:proofErr w:type="spellStart"/>
      <w:r w:rsidRPr="00A05173">
        <w:rPr>
          <w:rFonts w:eastAsia="Bookman Old Style"/>
          <w:sz w:val="21"/>
          <w:szCs w:val="22"/>
        </w:rPr>
        <w:t>t.j</w:t>
      </w:r>
      <w:proofErr w:type="spellEnd"/>
      <w:r w:rsidRPr="00A05173">
        <w:rPr>
          <w:rFonts w:eastAsia="Bookman Old Style"/>
          <w:sz w:val="21"/>
          <w:szCs w:val="22"/>
        </w:rPr>
        <w:t xml:space="preserve">. Dz. U. </w:t>
      </w:r>
      <w:r>
        <w:rPr>
          <w:rFonts w:eastAsia="Bookman Old Style"/>
          <w:sz w:val="21"/>
          <w:szCs w:val="22"/>
        </w:rPr>
        <w:t xml:space="preserve">                </w:t>
      </w:r>
      <w:r w:rsidRPr="00A05173">
        <w:rPr>
          <w:rFonts w:eastAsia="Bookman Old Style"/>
          <w:sz w:val="21"/>
          <w:szCs w:val="22"/>
        </w:rPr>
        <w:t>z 202</w:t>
      </w:r>
      <w:r w:rsidR="00794474">
        <w:rPr>
          <w:rFonts w:eastAsia="Bookman Old Style"/>
          <w:sz w:val="21"/>
          <w:szCs w:val="22"/>
        </w:rPr>
        <w:t>2</w:t>
      </w:r>
      <w:r w:rsidRPr="00A05173">
        <w:rPr>
          <w:rFonts w:eastAsia="Bookman Old Style"/>
          <w:sz w:val="21"/>
          <w:szCs w:val="22"/>
        </w:rPr>
        <w:t xml:space="preserve"> r. poz. </w:t>
      </w:r>
      <w:r w:rsidR="00794474">
        <w:rPr>
          <w:rFonts w:eastAsia="Bookman Old Style"/>
          <w:sz w:val="21"/>
          <w:szCs w:val="22"/>
        </w:rPr>
        <w:t>633</w:t>
      </w:r>
      <w:r w:rsidRPr="00A05173">
        <w:rPr>
          <w:rFonts w:eastAsia="Bookman Old Style"/>
          <w:sz w:val="21"/>
          <w:szCs w:val="22"/>
        </w:rPr>
        <w:t>), w wyniku przeprowadzenia konkursu ofert na wykonywanie świadczeń zdrowotnych zawarto umowę o następującej treści:</w:t>
      </w:r>
    </w:p>
    <w:p w14:paraId="2748F22C" w14:textId="77777777" w:rsidR="008448E8" w:rsidRPr="00A05173" w:rsidRDefault="008448E8" w:rsidP="008448E8">
      <w:pPr>
        <w:spacing w:line="276" w:lineRule="auto"/>
        <w:jc w:val="both"/>
        <w:rPr>
          <w:rFonts w:eastAsia="Bookman Old Style"/>
          <w:sz w:val="21"/>
          <w:szCs w:val="22"/>
        </w:rPr>
      </w:pPr>
    </w:p>
    <w:p w14:paraId="347F4F76" w14:textId="77777777" w:rsidR="008448E8" w:rsidRPr="00A05173" w:rsidRDefault="008448E8" w:rsidP="008448E8">
      <w:pPr>
        <w:spacing w:line="276" w:lineRule="auto"/>
        <w:jc w:val="center"/>
        <w:rPr>
          <w:sz w:val="21"/>
          <w:szCs w:val="20"/>
        </w:rPr>
      </w:pPr>
      <w:r w:rsidRPr="00A05173">
        <w:rPr>
          <w:sz w:val="21"/>
          <w:szCs w:val="20"/>
        </w:rPr>
        <w:t>§ 1.</w:t>
      </w:r>
    </w:p>
    <w:p w14:paraId="131834AB" w14:textId="3BD19D54" w:rsidR="008448E8" w:rsidRPr="00A05173" w:rsidRDefault="008448E8" w:rsidP="008448E8">
      <w:pPr>
        <w:pStyle w:val="Tekstpodstawowy2"/>
        <w:numPr>
          <w:ilvl w:val="0"/>
          <w:numId w:val="14"/>
        </w:numPr>
        <w:shd w:val="clear" w:color="auto" w:fill="FFFFFF"/>
        <w:tabs>
          <w:tab w:val="left" w:pos="284"/>
        </w:tabs>
        <w:spacing w:after="0" w:line="276" w:lineRule="auto"/>
        <w:ind w:left="284" w:hanging="284"/>
        <w:jc w:val="both"/>
        <w:rPr>
          <w:b/>
          <w:color w:val="000000"/>
          <w:kern w:val="144"/>
          <w:sz w:val="21"/>
        </w:rPr>
      </w:pPr>
      <w:r w:rsidRPr="00A05173">
        <w:rPr>
          <w:sz w:val="21"/>
        </w:rPr>
        <w:t xml:space="preserve">Udzielający Zamówienia zleca a Przyjmujący Zamówienie przyjmuje zamówienie na udzielanie świadczeń zdrowotnych </w:t>
      </w:r>
      <w:r w:rsidRPr="00A05173">
        <w:rPr>
          <w:rFonts w:eastAsia="Bookman Old Style"/>
          <w:sz w:val="21"/>
        </w:rPr>
        <w:t xml:space="preserve">polegających na pełnieniu </w:t>
      </w:r>
      <w:r w:rsidRPr="00A05173">
        <w:rPr>
          <w:color w:val="000000"/>
          <w:kern w:val="144"/>
          <w:sz w:val="21"/>
        </w:rPr>
        <w:t xml:space="preserve">obowiązków </w:t>
      </w:r>
      <w:r>
        <w:rPr>
          <w:b/>
          <w:color w:val="000000"/>
          <w:kern w:val="144"/>
          <w:sz w:val="21"/>
        </w:rPr>
        <w:t>specjalisty fizjoterapii</w:t>
      </w:r>
      <w:r w:rsidRPr="00A05173">
        <w:rPr>
          <w:b/>
          <w:sz w:val="21"/>
          <w:szCs w:val="24"/>
        </w:rPr>
        <w:t xml:space="preserve"> </w:t>
      </w:r>
      <w:r w:rsidRPr="00A05173">
        <w:rPr>
          <w:bCs/>
          <w:sz w:val="21"/>
          <w:szCs w:val="24"/>
        </w:rPr>
        <w:t>w ramach</w:t>
      </w:r>
      <w:r w:rsidRPr="00A05173">
        <w:rPr>
          <w:b/>
          <w:sz w:val="21"/>
          <w:szCs w:val="24"/>
        </w:rPr>
        <w:t xml:space="preserve"> </w:t>
      </w:r>
      <w:r w:rsidRPr="00A05173">
        <w:rPr>
          <w:sz w:val="21"/>
          <w:szCs w:val="22"/>
        </w:rPr>
        <w:t>projektu: Rehabilitacja osób z deficytami zdrowotnymi wywołanymi przez COVID-19 w województwie opolskim  - projekt pilotażowy (przedmiot umowy).</w:t>
      </w:r>
    </w:p>
    <w:p w14:paraId="22A92C96" w14:textId="03464E5F" w:rsidR="008448E8" w:rsidRPr="00A05173" w:rsidRDefault="008448E8" w:rsidP="008448E8">
      <w:pPr>
        <w:pStyle w:val="Tekstpodstawowy2"/>
        <w:numPr>
          <w:ilvl w:val="0"/>
          <w:numId w:val="14"/>
        </w:numPr>
        <w:shd w:val="clear" w:color="auto" w:fill="FFFFFF"/>
        <w:tabs>
          <w:tab w:val="left" w:pos="284"/>
        </w:tabs>
        <w:spacing w:after="0" w:line="276" w:lineRule="auto"/>
        <w:ind w:left="284" w:hanging="284"/>
        <w:jc w:val="both"/>
        <w:rPr>
          <w:b/>
          <w:color w:val="000000"/>
          <w:kern w:val="144"/>
          <w:sz w:val="21"/>
        </w:rPr>
      </w:pPr>
      <w:r w:rsidRPr="00A05173">
        <w:rPr>
          <w:sz w:val="21"/>
        </w:rPr>
        <w:t xml:space="preserve">Obowiązki </w:t>
      </w:r>
      <w:r>
        <w:rPr>
          <w:sz w:val="21"/>
        </w:rPr>
        <w:t xml:space="preserve">specjalisty </w:t>
      </w:r>
      <w:r w:rsidRPr="00A05173">
        <w:rPr>
          <w:sz w:val="21"/>
        </w:rPr>
        <w:t xml:space="preserve">muszą być pełnione zgodnie z ustalonym harmonogramem </w:t>
      </w:r>
      <w:r>
        <w:rPr>
          <w:sz w:val="21"/>
        </w:rPr>
        <w:t>pracy w Oddziale Rehabilitacyjnym w Kup</w:t>
      </w:r>
      <w:r w:rsidRPr="00A05173">
        <w:rPr>
          <w:sz w:val="21"/>
        </w:rPr>
        <w:t>.</w:t>
      </w:r>
    </w:p>
    <w:p w14:paraId="20755B14" w14:textId="77777777" w:rsidR="008448E8" w:rsidRPr="00A05173" w:rsidRDefault="008448E8" w:rsidP="008448E8">
      <w:pPr>
        <w:pStyle w:val="Tekstpodstawowy2"/>
        <w:numPr>
          <w:ilvl w:val="0"/>
          <w:numId w:val="14"/>
        </w:numPr>
        <w:tabs>
          <w:tab w:val="left" w:pos="284"/>
        </w:tabs>
        <w:spacing w:after="0" w:line="276" w:lineRule="auto"/>
        <w:ind w:left="284" w:hanging="284"/>
        <w:jc w:val="both"/>
        <w:rPr>
          <w:color w:val="000000"/>
          <w:kern w:val="144"/>
          <w:sz w:val="21"/>
        </w:rPr>
      </w:pPr>
      <w:r w:rsidRPr="00A05173">
        <w:rPr>
          <w:sz w:val="21"/>
        </w:rPr>
        <w:t>Przyjmujący Zamówienie zobowiązuje się do wykonywania badań diagnostycznych zgodnie ze swoimi umiejętnościami na rzecz pacjentów Udzielającego zamówienia.</w:t>
      </w:r>
    </w:p>
    <w:p w14:paraId="5133CBC8" w14:textId="77777777" w:rsidR="008448E8" w:rsidRPr="00A05173" w:rsidRDefault="008448E8" w:rsidP="008448E8">
      <w:pPr>
        <w:pStyle w:val="Tekstpodstawowy2"/>
        <w:numPr>
          <w:ilvl w:val="0"/>
          <w:numId w:val="14"/>
        </w:numPr>
        <w:shd w:val="clear" w:color="auto" w:fill="FFFFFF"/>
        <w:tabs>
          <w:tab w:val="left" w:pos="284"/>
        </w:tabs>
        <w:spacing w:after="0" w:line="276" w:lineRule="auto"/>
        <w:ind w:left="284" w:hanging="284"/>
        <w:jc w:val="both"/>
        <w:rPr>
          <w:kern w:val="144"/>
          <w:sz w:val="21"/>
        </w:rPr>
      </w:pPr>
      <w:r w:rsidRPr="00A05173">
        <w:rPr>
          <w:sz w:val="21"/>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4B1D965E" w14:textId="77777777" w:rsidR="008448E8" w:rsidRPr="00A05173" w:rsidRDefault="008448E8" w:rsidP="008448E8">
      <w:pPr>
        <w:spacing w:line="276" w:lineRule="auto"/>
        <w:rPr>
          <w:i/>
          <w:sz w:val="21"/>
          <w:szCs w:val="20"/>
        </w:rPr>
      </w:pPr>
    </w:p>
    <w:p w14:paraId="491E5E67" w14:textId="77777777" w:rsidR="008448E8" w:rsidRPr="00A05173" w:rsidRDefault="008448E8" w:rsidP="008448E8">
      <w:pPr>
        <w:spacing w:line="276" w:lineRule="auto"/>
        <w:jc w:val="center"/>
        <w:rPr>
          <w:sz w:val="21"/>
          <w:szCs w:val="20"/>
        </w:rPr>
      </w:pPr>
      <w:r w:rsidRPr="00A05173">
        <w:rPr>
          <w:sz w:val="21"/>
          <w:szCs w:val="20"/>
        </w:rPr>
        <w:t>§ 2.</w:t>
      </w:r>
    </w:p>
    <w:p w14:paraId="2D186F7C" w14:textId="77777777" w:rsidR="008448E8" w:rsidRPr="00A05173" w:rsidRDefault="008448E8" w:rsidP="008448E8">
      <w:pPr>
        <w:spacing w:line="276" w:lineRule="auto"/>
        <w:jc w:val="both"/>
        <w:rPr>
          <w:sz w:val="21"/>
          <w:szCs w:val="20"/>
        </w:rPr>
      </w:pPr>
      <w:r w:rsidRPr="00A05173">
        <w:rPr>
          <w:sz w:val="21"/>
          <w:szCs w:val="20"/>
        </w:rPr>
        <w:t>Integralną częścią umowy są:</w:t>
      </w:r>
    </w:p>
    <w:p w14:paraId="1D79A843" w14:textId="77777777" w:rsidR="008448E8" w:rsidRPr="00A05173" w:rsidRDefault="008448E8" w:rsidP="008448E8">
      <w:pPr>
        <w:tabs>
          <w:tab w:val="left" w:pos="284"/>
        </w:tabs>
        <w:spacing w:line="276" w:lineRule="auto"/>
        <w:ind w:left="284" w:hanging="284"/>
        <w:jc w:val="both"/>
        <w:rPr>
          <w:sz w:val="21"/>
          <w:szCs w:val="20"/>
        </w:rPr>
      </w:pPr>
      <w:r w:rsidRPr="00A05173">
        <w:rPr>
          <w:sz w:val="21"/>
          <w:szCs w:val="20"/>
        </w:rPr>
        <w:t>1)</w:t>
      </w:r>
      <w:r w:rsidRPr="00A05173">
        <w:rPr>
          <w:sz w:val="21"/>
          <w:szCs w:val="20"/>
        </w:rPr>
        <w:tab/>
        <w:t>Szczegółowe Warunki Konkursu Ofert,</w:t>
      </w:r>
    </w:p>
    <w:p w14:paraId="5F38DF5D" w14:textId="77777777" w:rsidR="008448E8" w:rsidRPr="00A05173" w:rsidRDefault="008448E8" w:rsidP="008448E8">
      <w:pPr>
        <w:tabs>
          <w:tab w:val="left" w:pos="284"/>
        </w:tabs>
        <w:spacing w:line="276" w:lineRule="auto"/>
        <w:ind w:left="284" w:hanging="284"/>
        <w:jc w:val="both"/>
        <w:rPr>
          <w:sz w:val="21"/>
          <w:szCs w:val="20"/>
        </w:rPr>
      </w:pPr>
      <w:r w:rsidRPr="00A05173">
        <w:rPr>
          <w:sz w:val="21"/>
          <w:szCs w:val="20"/>
        </w:rPr>
        <w:t>2)</w:t>
      </w:r>
      <w:r w:rsidRPr="00A05173">
        <w:rPr>
          <w:sz w:val="21"/>
          <w:szCs w:val="20"/>
        </w:rPr>
        <w:tab/>
        <w:t>oferta Przyjmującego Zamówienie.</w:t>
      </w:r>
    </w:p>
    <w:p w14:paraId="23DDE880" w14:textId="77777777" w:rsidR="008448E8" w:rsidRPr="00A05173" w:rsidRDefault="008448E8" w:rsidP="008448E8">
      <w:pPr>
        <w:spacing w:line="276" w:lineRule="auto"/>
        <w:ind w:left="120"/>
        <w:jc w:val="center"/>
        <w:rPr>
          <w:sz w:val="21"/>
          <w:szCs w:val="20"/>
        </w:rPr>
      </w:pPr>
    </w:p>
    <w:p w14:paraId="132D37B1" w14:textId="77777777" w:rsidR="008448E8" w:rsidRPr="00A05173" w:rsidRDefault="008448E8" w:rsidP="008448E8">
      <w:pPr>
        <w:spacing w:line="276" w:lineRule="auto"/>
        <w:ind w:left="120"/>
        <w:jc w:val="center"/>
        <w:rPr>
          <w:sz w:val="21"/>
          <w:szCs w:val="20"/>
        </w:rPr>
      </w:pPr>
      <w:r w:rsidRPr="00A05173">
        <w:rPr>
          <w:sz w:val="21"/>
          <w:szCs w:val="20"/>
        </w:rPr>
        <w:t>§ 3.</w:t>
      </w:r>
    </w:p>
    <w:p w14:paraId="48BE35D3" w14:textId="77777777" w:rsidR="008448E8" w:rsidRPr="00A05173" w:rsidRDefault="008448E8" w:rsidP="008448E8">
      <w:pPr>
        <w:numPr>
          <w:ilvl w:val="0"/>
          <w:numId w:val="5"/>
        </w:numPr>
        <w:tabs>
          <w:tab w:val="clear" w:pos="720"/>
          <w:tab w:val="left" w:pos="284"/>
        </w:tabs>
        <w:spacing w:line="276" w:lineRule="auto"/>
        <w:ind w:left="284" w:hanging="284"/>
        <w:jc w:val="both"/>
        <w:rPr>
          <w:sz w:val="21"/>
          <w:szCs w:val="20"/>
        </w:rPr>
      </w:pPr>
      <w:r w:rsidRPr="00A05173">
        <w:rPr>
          <w:sz w:val="21"/>
          <w:szCs w:val="20"/>
        </w:rPr>
        <w:t>Przyjmujący Zamówienie zobowiązuje się do należytego wykonywania przedmiotu umowy,</w:t>
      </w:r>
      <w:r>
        <w:rPr>
          <w:sz w:val="21"/>
          <w:szCs w:val="20"/>
        </w:rPr>
        <w:t xml:space="preserve"> </w:t>
      </w:r>
      <w:r w:rsidRPr="00A05173">
        <w:rPr>
          <w:sz w:val="21"/>
          <w:szCs w:val="20"/>
        </w:rPr>
        <w:t>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4423C628"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lastRenderedPageBreak/>
        <w:t>przestrzegania postanowień Regulaminu Organizacyjnego SCM Sp. z o. o.,</w:t>
      </w:r>
    </w:p>
    <w:p w14:paraId="2B75B297"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znajomości i przestrzegania praw pacjenta,</w:t>
      </w:r>
    </w:p>
    <w:p w14:paraId="5D511E53"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aktywnej pracy na rzecz podnoszenia jakości realizowanych świadczeń zdrowotnych,</w:t>
      </w:r>
    </w:p>
    <w:p w14:paraId="0C053D55"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 xml:space="preserve">prowadzenia na bieżąco dokładnej i systematycznej dokumentacji medycznej pacjentów, zgodnie </w:t>
      </w:r>
      <w:r>
        <w:rPr>
          <w:rFonts w:ascii="Times New Roman" w:hAnsi="Times New Roman"/>
          <w:sz w:val="21"/>
          <w:szCs w:val="20"/>
        </w:rPr>
        <w:t xml:space="preserve">                 </w:t>
      </w:r>
      <w:r w:rsidRPr="00A05173">
        <w:rPr>
          <w:rFonts w:ascii="Times New Roman" w:hAnsi="Times New Roman"/>
          <w:sz w:val="21"/>
          <w:szCs w:val="20"/>
        </w:rPr>
        <w:t>z obowiązującymi przepisami i wymaganymi standardami Narodowego Funduszu Zdrowia</w:t>
      </w:r>
      <w:r>
        <w:rPr>
          <w:rFonts w:ascii="Times New Roman" w:hAnsi="Times New Roman"/>
          <w:sz w:val="21"/>
          <w:szCs w:val="20"/>
        </w:rPr>
        <w:t xml:space="preserve"> </w:t>
      </w:r>
      <w:r w:rsidRPr="00A05173">
        <w:rPr>
          <w:rFonts w:ascii="Times New Roman" w:hAnsi="Times New Roman"/>
          <w:sz w:val="21"/>
          <w:szCs w:val="20"/>
        </w:rPr>
        <w:t>i Ministra Zdrowia,</w:t>
      </w:r>
    </w:p>
    <w:p w14:paraId="400E9DED"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zlecania badań diagnostycznych, laboratoryjnych i ordynacja leków w oparciu o system informatyczny funkcjonujący u Udzielającego zamówienia,</w:t>
      </w:r>
    </w:p>
    <w:p w14:paraId="0BCD61D8"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dbania o pozytywny wizerunek SCM Sp. z o. o., w szczególności poprzez uprzejme                traktowanie pacjentów Udzielającego Zamówienie,</w:t>
      </w:r>
    </w:p>
    <w:p w14:paraId="612F5FA7"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przestrzegania zasad ochrony danych osobowych zgodnie z obowiązującymi przepisami,</w:t>
      </w:r>
    </w:p>
    <w:p w14:paraId="71756EBE"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 xml:space="preserve">posiadania aktualnych uprawnień do orzekania o czasowej niezdolności do pracy, </w:t>
      </w:r>
    </w:p>
    <w:p w14:paraId="41267080"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poddawania się kontroli zarządczej,</w:t>
      </w:r>
    </w:p>
    <w:p w14:paraId="7AB6B38A" w14:textId="77777777" w:rsidR="008448E8" w:rsidRPr="00A05173" w:rsidRDefault="008448E8" w:rsidP="008448E8">
      <w:pPr>
        <w:numPr>
          <w:ilvl w:val="0"/>
          <w:numId w:val="5"/>
        </w:numPr>
        <w:tabs>
          <w:tab w:val="clear" w:pos="720"/>
          <w:tab w:val="left" w:pos="284"/>
        </w:tabs>
        <w:spacing w:line="276" w:lineRule="auto"/>
        <w:ind w:left="284" w:hanging="284"/>
        <w:jc w:val="both"/>
        <w:rPr>
          <w:sz w:val="21"/>
          <w:szCs w:val="20"/>
        </w:rPr>
      </w:pPr>
      <w:r w:rsidRPr="00A05173">
        <w:rPr>
          <w:sz w:val="21"/>
          <w:szCs w:val="20"/>
        </w:rPr>
        <w:t>Odpowiedzialność za szkody wyrządzone przy udzielaniu świadczeń objętych przedmiotem niniejszej umowy ponoszą solidarnie Udzielający Zamówienia i Przyjmujący Zamówienie.</w:t>
      </w:r>
    </w:p>
    <w:p w14:paraId="4E12BB8E" w14:textId="77777777" w:rsidR="008448E8" w:rsidRPr="00A05173" w:rsidRDefault="008448E8" w:rsidP="008448E8">
      <w:pPr>
        <w:numPr>
          <w:ilvl w:val="0"/>
          <w:numId w:val="5"/>
        </w:numPr>
        <w:tabs>
          <w:tab w:val="clear" w:pos="720"/>
          <w:tab w:val="left" w:pos="284"/>
        </w:tabs>
        <w:spacing w:line="276" w:lineRule="auto"/>
        <w:ind w:left="284" w:hanging="284"/>
        <w:jc w:val="both"/>
        <w:rPr>
          <w:sz w:val="21"/>
          <w:szCs w:val="20"/>
        </w:rPr>
      </w:pPr>
      <w:r w:rsidRPr="00A05173">
        <w:rPr>
          <w:bCs/>
          <w:sz w:val="21"/>
          <w:szCs w:val="20"/>
        </w:rPr>
        <w:t>Przyjmujący Zamówienie</w:t>
      </w:r>
      <w:r w:rsidRPr="00A05173">
        <w:rPr>
          <w:sz w:val="21"/>
          <w:szCs w:val="20"/>
        </w:rPr>
        <w:t xml:space="preserve"> zobowiązuje się do:</w:t>
      </w:r>
    </w:p>
    <w:p w14:paraId="3FB20B55"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A05173">
        <w:rPr>
          <w:rFonts w:ascii="Times New Roman" w:hAnsi="Times New Roman"/>
          <w:sz w:val="21"/>
          <w:szCs w:val="20"/>
        </w:rPr>
        <w:t>t.j</w:t>
      </w:r>
      <w:proofErr w:type="spellEnd"/>
      <w:r w:rsidRPr="00A05173">
        <w:rPr>
          <w:rFonts w:ascii="Times New Roman" w:hAnsi="Times New Roman"/>
          <w:sz w:val="21"/>
          <w:szCs w:val="20"/>
        </w:rPr>
        <w:t xml:space="preserve">. Dz. U. z 2020r., poz. 295 z </w:t>
      </w:r>
      <w:proofErr w:type="spellStart"/>
      <w:r w:rsidRPr="00A05173">
        <w:rPr>
          <w:rFonts w:ascii="Times New Roman" w:hAnsi="Times New Roman"/>
          <w:sz w:val="21"/>
          <w:szCs w:val="20"/>
        </w:rPr>
        <w:t>późn</w:t>
      </w:r>
      <w:proofErr w:type="spellEnd"/>
      <w:r w:rsidRPr="00A05173">
        <w:rPr>
          <w:rFonts w:ascii="Times New Roman" w:hAnsi="Times New Roman"/>
          <w:sz w:val="21"/>
          <w:szCs w:val="20"/>
        </w:rPr>
        <w:t>. zm.) oraz przepisów rozporządzenia Ministra Finansów z dnia 10 maja 2019r. w sprawie obowiązkowego ubezpieczenia odpowiedzialności cywilnej podmiotu wykonującego działalność leczniczą (Dz. U. z 2019r. poz. 866);</w:t>
      </w:r>
    </w:p>
    <w:p w14:paraId="2C698011"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662CAE4"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współpracy z lekarzami i pielęgniarkami oraz innymi pracownikami udzielającymi świadczeń zdrowotnych na rzecz pacjentów Udzielającego Zamówienia;</w:t>
      </w:r>
    </w:p>
    <w:p w14:paraId="770E67F0"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rzetelnego wykonywania świadczeń zdrowotnych przy wykorzystaniu wiedzy i umiejętności fachowych, z uwzględnieniem postępu nauk medycznych i zachowaniem najwyższej staranności oraz zgodnie z zasadami etyki zawodowej lekarza;</w:t>
      </w:r>
    </w:p>
    <w:p w14:paraId="7EB65D97"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 xml:space="preserve">brania czynnego udziału w pracach komisji, zespołów i komitetów działających w SCM Sp. z o. o., </w:t>
      </w:r>
      <w:r>
        <w:rPr>
          <w:rFonts w:ascii="Times New Roman" w:hAnsi="Times New Roman"/>
          <w:sz w:val="21"/>
          <w:szCs w:val="20"/>
        </w:rPr>
        <w:t xml:space="preserve"> </w:t>
      </w:r>
      <w:r w:rsidRPr="00A05173">
        <w:rPr>
          <w:rFonts w:ascii="Times New Roman" w:hAnsi="Times New Roman"/>
          <w:sz w:val="21"/>
          <w:szCs w:val="20"/>
        </w:rPr>
        <w:t xml:space="preserve">w przypadku powołania do ich składu, nie więcej niż w trzech zespołach, komitetach lub komisjach, </w:t>
      </w:r>
    </w:p>
    <w:p w14:paraId="3531705A"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kierowania na badania i konsultacje do pracowni i specjalistów, z którymi Udzielający zamówienie ma podpisaną w tym zakresie umowę,  jedynie w przypadkach, gdy jest to  uzasadnione istotnymi względami medycznymi;</w:t>
      </w:r>
    </w:p>
    <w:p w14:paraId="44B00855"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udzielania konsultacji na rzecz pacjentów SCM Sp. z o. o.;</w:t>
      </w:r>
    </w:p>
    <w:p w14:paraId="303C8457"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zachowania w tajemnicy wszelkich informacji i danych dotyczących Udzielającego zamówienia oraz danych osobowych uzyskanych w związku z wykonywaniem umowy w czasie jej trwania jak i po jej zakończeniu.</w:t>
      </w:r>
    </w:p>
    <w:p w14:paraId="1CADC0D2" w14:textId="77777777" w:rsidR="008448E8" w:rsidRPr="00A05173" w:rsidRDefault="008448E8" w:rsidP="008448E8">
      <w:pPr>
        <w:spacing w:line="276" w:lineRule="auto"/>
        <w:jc w:val="center"/>
        <w:rPr>
          <w:sz w:val="21"/>
          <w:szCs w:val="20"/>
        </w:rPr>
      </w:pPr>
    </w:p>
    <w:p w14:paraId="50CAE924" w14:textId="77777777" w:rsidR="008448E8" w:rsidRPr="00A05173" w:rsidRDefault="008448E8" w:rsidP="008448E8">
      <w:pPr>
        <w:spacing w:line="276" w:lineRule="auto"/>
        <w:jc w:val="center"/>
        <w:rPr>
          <w:sz w:val="21"/>
          <w:szCs w:val="20"/>
        </w:rPr>
      </w:pPr>
      <w:r w:rsidRPr="00A05173">
        <w:rPr>
          <w:sz w:val="21"/>
          <w:szCs w:val="20"/>
        </w:rPr>
        <w:t>§ 4.</w:t>
      </w:r>
    </w:p>
    <w:p w14:paraId="135EF468"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Przyjmujący Zamówienie zobowiązuje się do prowadzenia dokumentacji medycznej zgodnie</w:t>
      </w:r>
      <w:r>
        <w:rPr>
          <w:rFonts w:ascii="Times New Roman" w:hAnsi="Times New Roman"/>
          <w:sz w:val="21"/>
          <w:szCs w:val="20"/>
        </w:rPr>
        <w:t xml:space="preserve">                                  </w:t>
      </w:r>
      <w:r w:rsidRPr="00A05173">
        <w:rPr>
          <w:rFonts w:ascii="Times New Roman" w:hAnsi="Times New Roman"/>
          <w:sz w:val="21"/>
          <w:szCs w:val="20"/>
        </w:rPr>
        <w:t xml:space="preserve">z przepisami powszechnie obowiązującego prawa, w tym rozporządzeniem Ministra Zdrowia z dnia 6 kwietnia 2020 r. </w:t>
      </w:r>
      <w:r w:rsidRPr="00A05173">
        <w:rPr>
          <w:rFonts w:ascii="Times New Roman" w:hAnsi="Times New Roman"/>
          <w:bCs/>
          <w:sz w:val="21"/>
          <w:szCs w:val="20"/>
        </w:rPr>
        <w:t>w sprawie rodzajów, zakresu i wzorów dokumentacji medycznej oraz sposobu jej przetwarzania</w:t>
      </w:r>
      <w:r w:rsidRPr="00A05173">
        <w:rPr>
          <w:rFonts w:ascii="Times New Roman" w:hAnsi="Times New Roman"/>
          <w:sz w:val="21"/>
          <w:szCs w:val="20"/>
        </w:rPr>
        <w:t xml:space="preserve"> (Dz. U. z 2020r., poz. 666). </w:t>
      </w:r>
    </w:p>
    <w:p w14:paraId="3CD2E397"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lastRenderedPageBreak/>
        <w:t xml:space="preserve">Przyjmujący Zamówienie ponosi pełną odpowiedzialność za terminowość, jakość i rzetelność prowadzonej dokumentacji medycznej. </w:t>
      </w:r>
    </w:p>
    <w:p w14:paraId="0171FF56"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W każdym przypadku, gdy Udzielający Zamówienie poniesie jakąkolwiek szkodę w związku</w:t>
      </w:r>
      <w:r>
        <w:rPr>
          <w:rFonts w:ascii="Times New Roman" w:hAnsi="Times New Roman"/>
          <w:sz w:val="21"/>
          <w:szCs w:val="20"/>
        </w:rPr>
        <w:t xml:space="preserve">                                   </w:t>
      </w:r>
      <w:r w:rsidRPr="00A05173">
        <w:rPr>
          <w:rFonts w:ascii="Times New Roman" w:hAnsi="Times New Roman"/>
          <w:sz w:val="21"/>
          <w:szCs w:val="20"/>
        </w:rPr>
        <w:t>z niewykonaniem lub nienależytym wykonaniem przez Przyjmującego Zamówienie zobowiązania,</w:t>
      </w:r>
      <w:r>
        <w:rPr>
          <w:rFonts w:ascii="Times New Roman" w:hAnsi="Times New Roman"/>
          <w:sz w:val="21"/>
          <w:szCs w:val="20"/>
        </w:rPr>
        <w:t xml:space="preserve">                       </w:t>
      </w:r>
      <w:r w:rsidRPr="00A05173">
        <w:rPr>
          <w:rFonts w:ascii="Times New Roman" w:hAnsi="Times New Roman"/>
          <w:sz w:val="21"/>
          <w:szCs w:val="20"/>
        </w:rPr>
        <w:t xml:space="preserve"> o którym mowa w ust. 2, Przyjmujący Zamówienie będzie zobowiązany do naprawienia tejże szkody, </w:t>
      </w:r>
      <w:r>
        <w:rPr>
          <w:rFonts w:ascii="Times New Roman" w:hAnsi="Times New Roman"/>
          <w:sz w:val="21"/>
          <w:szCs w:val="20"/>
        </w:rPr>
        <w:t xml:space="preserve">               </w:t>
      </w:r>
      <w:r w:rsidRPr="00A05173">
        <w:rPr>
          <w:rFonts w:ascii="Times New Roman" w:hAnsi="Times New Roman"/>
          <w:sz w:val="21"/>
          <w:szCs w:val="20"/>
        </w:rPr>
        <w:t>w tym także do pokrycia zwrotu środków publicznych na rzecz Narodowego Funduszu Zdrowia oraz nałożonej przez ten podmiot kary umownej.</w:t>
      </w:r>
    </w:p>
    <w:p w14:paraId="0D5D33CD"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Naprawienie szkody nastąpi w terminie 7 dni liczonych od dnia wystąpienia z żądaniem przez Udzielającego Zamówienie.</w:t>
      </w:r>
    </w:p>
    <w:p w14:paraId="4B9903BC"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Udzielający Zamówienia w razie opóźnienia w naprawieniu szkody przez Przyjmującego Zamówienie będzie mógł potrącić równowartość tejże szkody z dowolnej należności Przyjmującego Zamówienie.</w:t>
      </w:r>
    </w:p>
    <w:p w14:paraId="4831147B"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Strony wspólnie oświadczają, iż odstąpienie od umowy przez którąkolwiek ze stron nie pozbawia Udzielającego Zamówienie uprawnień wynikających z postanowień ust. 2-5.</w:t>
      </w:r>
    </w:p>
    <w:p w14:paraId="1DEB984A" w14:textId="77777777" w:rsidR="008448E8" w:rsidRPr="00A05173" w:rsidRDefault="008448E8" w:rsidP="008448E8">
      <w:pPr>
        <w:spacing w:line="276" w:lineRule="auto"/>
        <w:ind w:right="-426"/>
        <w:jc w:val="center"/>
        <w:rPr>
          <w:sz w:val="21"/>
          <w:szCs w:val="20"/>
        </w:rPr>
      </w:pPr>
    </w:p>
    <w:p w14:paraId="723E0E0B" w14:textId="77777777" w:rsidR="008448E8" w:rsidRPr="00A05173" w:rsidRDefault="008448E8" w:rsidP="008448E8">
      <w:pPr>
        <w:spacing w:line="276" w:lineRule="auto"/>
        <w:ind w:right="-426"/>
        <w:jc w:val="center"/>
        <w:rPr>
          <w:sz w:val="21"/>
          <w:szCs w:val="20"/>
        </w:rPr>
      </w:pPr>
      <w:r w:rsidRPr="00A05173">
        <w:rPr>
          <w:sz w:val="21"/>
          <w:szCs w:val="20"/>
        </w:rPr>
        <w:t>§ 5.</w:t>
      </w:r>
    </w:p>
    <w:p w14:paraId="51ADC0EB" w14:textId="77777777" w:rsidR="008448E8" w:rsidRPr="00A05173" w:rsidRDefault="008448E8" w:rsidP="008448E8">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1"/>
          <w:szCs w:val="20"/>
        </w:rPr>
      </w:pPr>
      <w:r w:rsidRPr="00A05173">
        <w:rPr>
          <w:rFonts w:ascii="Times New Roman" w:hAnsi="Times New Roman" w:cs="Times New Roman"/>
          <w:bCs/>
          <w:sz w:val="21"/>
          <w:szCs w:val="20"/>
        </w:rPr>
        <w:t xml:space="preserve">W ramach realizacji przedmiotu niniejszej umowy Przyjmujący zamówienie zobowiązuje się do </w:t>
      </w:r>
      <w:r w:rsidRPr="00A05173">
        <w:rPr>
          <w:rFonts w:ascii="Times New Roman" w:hAnsi="Times New Roman" w:cs="Times New Roman"/>
          <w:sz w:val="21"/>
          <w:szCs w:val="20"/>
        </w:rPr>
        <w:t>wykonywania czynności zleconych przez Dyrektora ds. Lecznictwa, w zakresie związanym</w:t>
      </w:r>
      <w:r>
        <w:rPr>
          <w:rFonts w:ascii="Times New Roman" w:hAnsi="Times New Roman" w:cs="Times New Roman"/>
          <w:sz w:val="21"/>
          <w:szCs w:val="20"/>
        </w:rPr>
        <w:t xml:space="preserve">                                    </w:t>
      </w:r>
      <w:r w:rsidRPr="00A05173">
        <w:rPr>
          <w:rFonts w:ascii="Times New Roman" w:hAnsi="Times New Roman" w:cs="Times New Roman"/>
          <w:sz w:val="21"/>
          <w:szCs w:val="20"/>
        </w:rPr>
        <w:t xml:space="preserve"> z przedmiotem umowy.</w:t>
      </w:r>
    </w:p>
    <w:p w14:paraId="11CEDA34" w14:textId="77777777" w:rsidR="008448E8" w:rsidRPr="00A05173" w:rsidRDefault="008448E8" w:rsidP="008448E8">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0"/>
        </w:rPr>
      </w:pPr>
      <w:r w:rsidRPr="00A05173">
        <w:rPr>
          <w:rFonts w:ascii="Times New Roman" w:hAnsi="Times New Roman" w:cs="Times New Roman"/>
          <w:sz w:val="21"/>
          <w:szCs w:val="20"/>
        </w:rPr>
        <w:t xml:space="preserve">W czasie pełnienia czynności wynikających z umowy </w:t>
      </w:r>
      <w:r w:rsidRPr="00A05173">
        <w:rPr>
          <w:rFonts w:ascii="Times New Roman" w:hAnsi="Times New Roman" w:cs="Times New Roman"/>
          <w:bCs/>
          <w:sz w:val="21"/>
          <w:szCs w:val="20"/>
        </w:rPr>
        <w:t>Przyjmujący Zamówienie</w:t>
      </w:r>
      <w:r w:rsidRPr="00A05173">
        <w:rPr>
          <w:rFonts w:ascii="Times New Roman" w:hAnsi="Times New Roman" w:cs="Times New Roman"/>
          <w:sz w:val="21"/>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4795C6C5" w14:textId="77777777" w:rsidR="008448E8" w:rsidRPr="00A05173" w:rsidRDefault="008448E8" w:rsidP="008448E8">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0"/>
        </w:rPr>
      </w:pPr>
      <w:r w:rsidRPr="00A05173">
        <w:rPr>
          <w:rFonts w:ascii="Times New Roman" w:hAnsi="Times New Roman" w:cs="Times New Roman"/>
          <w:bCs/>
          <w:sz w:val="21"/>
          <w:szCs w:val="20"/>
        </w:rPr>
        <w:t>Przyjmujący zamówienie</w:t>
      </w:r>
      <w:r w:rsidRPr="00A05173">
        <w:rPr>
          <w:rFonts w:ascii="Times New Roman" w:hAnsi="Times New Roman" w:cs="Times New Roman"/>
          <w:sz w:val="21"/>
          <w:szCs w:val="20"/>
        </w:rPr>
        <w:t xml:space="preserve"> zobowiązuje się do stosowania w zakresie wydawania orzeczeń lekarskich, </w:t>
      </w:r>
      <w:r>
        <w:rPr>
          <w:rFonts w:ascii="Times New Roman" w:hAnsi="Times New Roman" w:cs="Times New Roman"/>
          <w:sz w:val="21"/>
          <w:szCs w:val="20"/>
        </w:rPr>
        <w:t xml:space="preserve">                 </w:t>
      </w:r>
      <w:r w:rsidRPr="00A05173">
        <w:rPr>
          <w:rFonts w:ascii="Times New Roman" w:hAnsi="Times New Roman" w:cs="Times New Roman"/>
          <w:sz w:val="21"/>
          <w:szCs w:val="20"/>
        </w:rPr>
        <w:t xml:space="preserve">w tym o czasowej niezdolności do pracy, skierowań, opinii, zaświadczeń przepisów obowiązujących </w:t>
      </w:r>
      <w:r>
        <w:rPr>
          <w:rFonts w:ascii="Times New Roman" w:hAnsi="Times New Roman" w:cs="Times New Roman"/>
          <w:sz w:val="21"/>
          <w:szCs w:val="20"/>
        </w:rPr>
        <w:t xml:space="preserve">                 </w:t>
      </w:r>
      <w:r w:rsidRPr="00A05173">
        <w:rPr>
          <w:rFonts w:ascii="Times New Roman" w:hAnsi="Times New Roman" w:cs="Times New Roman"/>
          <w:sz w:val="21"/>
          <w:szCs w:val="20"/>
        </w:rPr>
        <w:t>w podmiotach leczniczych</w:t>
      </w:r>
    </w:p>
    <w:p w14:paraId="57F75127" w14:textId="77777777" w:rsidR="008448E8" w:rsidRPr="00A05173" w:rsidRDefault="008448E8" w:rsidP="008448E8">
      <w:pPr>
        <w:pStyle w:val="Tekstpodstawowy3"/>
        <w:spacing w:after="0" w:line="276" w:lineRule="auto"/>
        <w:jc w:val="center"/>
        <w:rPr>
          <w:sz w:val="21"/>
          <w:szCs w:val="20"/>
        </w:rPr>
      </w:pPr>
    </w:p>
    <w:p w14:paraId="45F119FD" w14:textId="77777777" w:rsidR="008448E8" w:rsidRPr="00A05173" w:rsidRDefault="008448E8" w:rsidP="008448E8">
      <w:pPr>
        <w:pStyle w:val="Tekstpodstawowy3"/>
        <w:spacing w:after="0" w:line="276" w:lineRule="auto"/>
        <w:jc w:val="center"/>
        <w:rPr>
          <w:sz w:val="21"/>
          <w:szCs w:val="20"/>
        </w:rPr>
      </w:pPr>
      <w:r w:rsidRPr="00A05173">
        <w:rPr>
          <w:sz w:val="21"/>
          <w:szCs w:val="20"/>
        </w:rPr>
        <w:t>§ 6.</w:t>
      </w:r>
    </w:p>
    <w:p w14:paraId="4D7ECA10"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 xml:space="preserve">Przy udzielaniu świadczeń zdrowotnych objętych przedmiotem niniejszej umowy, Przyjmujący Zamówienie będzie korzystał nieodpłatnie ze składników majątku udzielającego zamówienia,   </w:t>
      </w:r>
      <w:r>
        <w:rPr>
          <w:sz w:val="21"/>
          <w:szCs w:val="20"/>
        </w:rPr>
        <w:t xml:space="preserve">                            </w:t>
      </w:r>
      <w:r w:rsidRPr="00A05173">
        <w:rPr>
          <w:sz w:val="21"/>
          <w:szCs w:val="20"/>
        </w:rPr>
        <w:t xml:space="preserve">  a w szczególności z:</w:t>
      </w:r>
    </w:p>
    <w:p w14:paraId="141AA8C6" w14:textId="77777777" w:rsidR="008448E8" w:rsidRPr="00A05173" w:rsidRDefault="008448E8" w:rsidP="008448E8">
      <w:pPr>
        <w:pStyle w:val="Akapitzlist"/>
        <w:numPr>
          <w:ilvl w:val="0"/>
          <w:numId w:val="13"/>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bazy lokalowej;</w:t>
      </w:r>
    </w:p>
    <w:p w14:paraId="5DC9690D" w14:textId="77777777" w:rsidR="008448E8" w:rsidRPr="00A05173" w:rsidRDefault="008448E8" w:rsidP="008448E8">
      <w:pPr>
        <w:pStyle w:val="Akapitzlist"/>
        <w:numPr>
          <w:ilvl w:val="0"/>
          <w:numId w:val="13"/>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aparatury i sprzętu medycznego;</w:t>
      </w:r>
    </w:p>
    <w:p w14:paraId="12D00F9C" w14:textId="77777777" w:rsidR="008448E8" w:rsidRPr="00A05173" w:rsidRDefault="008448E8" w:rsidP="008448E8">
      <w:pPr>
        <w:pStyle w:val="Akapitzlist"/>
        <w:numPr>
          <w:ilvl w:val="0"/>
          <w:numId w:val="13"/>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leków i materiałów opatrunkowych oraz sprzętu jednorazowego użytku.</w:t>
      </w:r>
    </w:p>
    <w:p w14:paraId="52F39F20"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w:t>
      </w:r>
      <w:r>
        <w:rPr>
          <w:sz w:val="21"/>
          <w:szCs w:val="20"/>
        </w:rPr>
        <w:t xml:space="preserve">                                        </w:t>
      </w:r>
      <w:r w:rsidRPr="00A05173">
        <w:rPr>
          <w:sz w:val="21"/>
          <w:szCs w:val="20"/>
        </w:rPr>
        <w:t>i przeznaczeniu zgodnie z instrukcjami obsługi i przepisami BHP.</w:t>
      </w:r>
    </w:p>
    <w:p w14:paraId="672C6517"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Przyjmujący Zamówienie nie odpowiada za szkody spowodowane przez pacjenta, w tym również dotyczące aparatury i sprzętu medycznego.</w:t>
      </w:r>
    </w:p>
    <w:p w14:paraId="2D2F14B9"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 xml:space="preserve">Konserwacja i naprawa składników majątku, o których mowa w ust. 1,  odbywa się na koszt Udzielającego Zamówienia. Przyjmujący Zamówienie nie może wykorzystywać składników majątku, </w:t>
      </w:r>
      <w:r>
        <w:rPr>
          <w:sz w:val="21"/>
          <w:szCs w:val="20"/>
        </w:rPr>
        <w:t xml:space="preserve">                </w:t>
      </w:r>
      <w:r w:rsidRPr="00A05173">
        <w:rPr>
          <w:sz w:val="21"/>
          <w:szCs w:val="20"/>
        </w:rPr>
        <w:t>o których mowa w ust. 1, na cele odpłatnego udzielania świadczeń zdrowotnych chyba, że odpłatność jest pobierana na rzecz Udzielającego Zamówienia zgodnie z cennikami obowiązującymi u Udzielającego Zamówienia.</w:t>
      </w:r>
    </w:p>
    <w:p w14:paraId="023AD03B" w14:textId="77777777" w:rsidR="008448E8" w:rsidRPr="00A05173" w:rsidRDefault="008448E8" w:rsidP="008448E8">
      <w:pPr>
        <w:spacing w:line="276" w:lineRule="auto"/>
        <w:jc w:val="center"/>
        <w:rPr>
          <w:sz w:val="21"/>
          <w:szCs w:val="20"/>
        </w:rPr>
      </w:pPr>
      <w:r w:rsidRPr="00A05173">
        <w:rPr>
          <w:sz w:val="21"/>
          <w:szCs w:val="20"/>
        </w:rPr>
        <w:lastRenderedPageBreak/>
        <w:t>§ 7.</w:t>
      </w:r>
    </w:p>
    <w:p w14:paraId="255324CD"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Przyjmujący Zamówienie zobowiązuje się poddawać kontroli przebiegu i jakości udzielanych świadczeń zdrowotnych  przeprowadzanej przez Udzielającego Zamówienia w zakresie:</w:t>
      </w:r>
    </w:p>
    <w:p w14:paraId="01B79D40" w14:textId="77777777" w:rsidR="008448E8" w:rsidRPr="00A05173" w:rsidRDefault="008448E8" w:rsidP="008448E8">
      <w:pPr>
        <w:pStyle w:val="Akapitzlist"/>
        <w:numPr>
          <w:ilvl w:val="0"/>
          <w:numId w:val="16"/>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sposobu udzielania świadczeń zdrowotnych,</w:t>
      </w:r>
    </w:p>
    <w:p w14:paraId="7C186362" w14:textId="77777777" w:rsidR="008448E8" w:rsidRPr="00A05173" w:rsidRDefault="008448E8" w:rsidP="008448E8">
      <w:pPr>
        <w:pStyle w:val="Akapitzlist"/>
        <w:numPr>
          <w:ilvl w:val="0"/>
          <w:numId w:val="16"/>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gospodarowania mieniem Udzielającego Zamówienia,</w:t>
      </w:r>
    </w:p>
    <w:p w14:paraId="4EA99D37" w14:textId="77777777" w:rsidR="008448E8" w:rsidRPr="00A05173" w:rsidRDefault="008448E8" w:rsidP="008448E8">
      <w:pPr>
        <w:pStyle w:val="Akapitzlist"/>
        <w:numPr>
          <w:ilvl w:val="0"/>
          <w:numId w:val="16"/>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prowadzenia dokumentacji medycznej i sprawozdawczo-rozliczeniowej.</w:t>
      </w:r>
    </w:p>
    <w:p w14:paraId="5C012610"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 xml:space="preserve">Przyjmujący Zamówienie zobowiązuje się ponadto poddawać kontroli uprawnionych służb, inspekcji </w:t>
      </w:r>
      <w:r>
        <w:rPr>
          <w:sz w:val="21"/>
          <w:szCs w:val="20"/>
        </w:rPr>
        <w:t xml:space="preserve">                   </w:t>
      </w:r>
      <w:r w:rsidRPr="00A05173">
        <w:rPr>
          <w:sz w:val="21"/>
          <w:szCs w:val="20"/>
        </w:rPr>
        <w:t>i straży, a także Narodowego Funduszu Zdrowia, na zasadach określonych w przepisach powszechnie obowiązującego prawa, w tym także w ustawie z dnia 27 sierpnia 2004r.</w:t>
      </w:r>
      <w:r>
        <w:rPr>
          <w:sz w:val="21"/>
          <w:szCs w:val="20"/>
        </w:rPr>
        <w:t xml:space="preserve"> </w:t>
      </w:r>
      <w:r w:rsidRPr="00A05173">
        <w:rPr>
          <w:sz w:val="21"/>
          <w:szCs w:val="20"/>
        </w:rPr>
        <w:t>o świadczeniach opieki zdrowotnej finansowanych ze środków publicznych (</w:t>
      </w:r>
      <w:proofErr w:type="spellStart"/>
      <w:r w:rsidRPr="00A05173">
        <w:rPr>
          <w:sz w:val="21"/>
          <w:szCs w:val="20"/>
        </w:rPr>
        <w:t>t.j</w:t>
      </w:r>
      <w:proofErr w:type="spellEnd"/>
      <w:r w:rsidRPr="00A05173">
        <w:rPr>
          <w:sz w:val="21"/>
          <w:szCs w:val="20"/>
        </w:rPr>
        <w:t xml:space="preserve">. Dz. U. z 2020 r. poz. 1398 z </w:t>
      </w:r>
      <w:proofErr w:type="spellStart"/>
      <w:r w:rsidRPr="00A05173">
        <w:rPr>
          <w:sz w:val="21"/>
          <w:szCs w:val="20"/>
        </w:rPr>
        <w:t>późn</w:t>
      </w:r>
      <w:proofErr w:type="spellEnd"/>
      <w:r w:rsidRPr="00A05173">
        <w:rPr>
          <w:sz w:val="21"/>
          <w:szCs w:val="20"/>
        </w:rPr>
        <w:t>. zm.).</w:t>
      </w:r>
    </w:p>
    <w:p w14:paraId="331E20E9"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 xml:space="preserve">Przyjmujący Zamówienie nie może w żadnych okolicznościach opuścić terenu miejsca udzielania świadczeń zdrowotnych w czasie ich realizacji, chyba, że uzyska zgodę Udzielającego Zamówienia. </w:t>
      </w:r>
    </w:p>
    <w:p w14:paraId="25E1501B"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Przyjmujący Zamówienie we własnym zakresie będzie dokonywał rozliczeń w ramach   ubezpieczenia społecznego, zdrowotnego i podatku dochodowego.</w:t>
      </w:r>
    </w:p>
    <w:p w14:paraId="4FCADDE5" w14:textId="77777777" w:rsidR="008448E8" w:rsidRPr="00A05173" w:rsidRDefault="008448E8" w:rsidP="008448E8">
      <w:pPr>
        <w:spacing w:line="276" w:lineRule="auto"/>
        <w:jc w:val="center"/>
        <w:rPr>
          <w:sz w:val="16"/>
          <w:szCs w:val="20"/>
        </w:rPr>
      </w:pPr>
    </w:p>
    <w:p w14:paraId="34AF7BF9" w14:textId="77777777" w:rsidR="008448E8" w:rsidRPr="00A05173" w:rsidRDefault="008448E8" w:rsidP="008448E8">
      <w:pPr>
        <w:spacing w:line="276" w:lineRule="auto"/>
        <w:jc w:val="center"/>
        <w:rPr>
          <w:sz w:val="21"/>
          <w:szCs w:val="20"/>
        </w:rPr>
      </w:pPr>
      <w:r w:rsidRPr="00A05173">
        <w:rPr>
          <w:sz w:val="21"/>
          <w:szCs w:val="20"/>
        </w:rPr>
        <w:t>§ 8.</w:t>
      </w:r>
    </w:p>
    <w:p w14:paraId="4B33DADF" w14:textId="664602D7" w:rsidR="008448E8" w:rsidRPr="00A05173" w:rsidRDefault="008448E8" w:rsidP="008448E8">
      <w:pPr>
        <w:numPr>
          <w:ilvl w:val="0"/>
          <w:numId w:val="4"/>
        </w:numPr>
        <w:suppressAutoHyphens w:val="0"/>
        <w:autoSpaceDE w:val="0"/>
        <w:autoSpaceDN w:val="0"/>
        <w:adjustRightInd w:val="0"/>
        <w:spacing w:line="276" w:lineRule="auto"/>
        <w:jc w:val="both"/>
        <w:rPr>
          <w:sz w:val="21"/>
          <w:szCs w:val="20"/>
        </w:rPr>
      </w:pPr>
      <w:r w:rsidRPr="00A05173">
        <w:rPr>
          <w:sz w:val="21"/>
          <w:szCs w:val="20"/>
        </w:rPr>
        <w:t>Z tytułu udzielania świadczeń zdrowotnych objętych zakresem niniejszej umowy</w:t>
      </w:r>
      <w:r w:rsidRPr="00A05173">
        <w:rPr>
          <w:b/>
          <w:bCs/>
          <w:sz w:val="21"/>
          <w:szCs w:val="20"/>
        </w:rPr>
        <w:t xml:space="preserve"> </w:t>
      </w:r>
      <w:r w:rsidRPr="00A05173">
        <w:rPr>
          <w:bCs/>
          <w:sz w:val="21"/>
          <w:szCs w:val="20"/>
        </w:rPr>
        <w:t xml:space="preserve">Udzielający Zamówienia </w:t>
      </w:r>
      <w:r w:rsidRPr="00A05173">
        <w:rPr>
          <w:sz w:val="21"/>
          <w:szCs w:val="20"/>
        </w:rPr>
        <w:t xml:space="preserve">zobowiązuje się zapłacić </w:t>
      </w:r>
      <w:r w:rsidRPr="00A05173">
        <w:rPr>
          <w:bCs/>
          <w:sz w:val="21"/>
          <w:szCs w:val="20"/>
        </w:rPr>
        <w:t xml:space="preserve">Przyjmującemu Zamówienie </w:t>
      </w:r>
      <w:r w:rsidRPr="00A05173">
        <w:rPr>
          <w:sz w:val="21"/>
          <w:szCs w:val="20"/>
        </w:rPr>
        <w:t xml:space="preserve">wynagrodzenie w wysokości </w:t>
      </w:r>
      <w:r>
        <w:rPr>
          <w:b/>
          <w:sz w:val="21"/>
          <w:szCs w:val="20"/>
        </w:rPr>
        <w:t xml:space="preserve">……… </w:t>
      </w:r>
      <w:r w:rsidRPr="00A05173">
        <w:rPr>
          <w:sz w:val="21"/>
          <w:szCs w:val="20"/>
        </w:rPr>
        <w:t xml:space="preserve">(słownie: </w:t>
      </w:r>
      <w:r>
        <w:rPr>
          <w:sz w:val="21"/>
          <w:szCs w:val="20"/>
        </w:rPr>
        <w:t xml:space="preserve">…………… </w:t>
      </w:r>
      <w:r w:rsidRPr="00A05173">
        <w:rPr>
          <w:sz w:val="21"/>
          <w:szCs w:val="20"/>
        </w:rPr>
        <w:t xml:space="preserve">złotych 00/100) za </w:t>
      </w:r>
      <w:r>
        <w:rPr>
          <w:b/>
          <w:sz w:val="21"/>
          <w:szCs w:val="20"/>
        </w:rPr>
        <w:t>jedną godzinę pracy</w:t>
      </w:r>
      <w:r w:rsidRPr="00A05173">
        <w:rPr>
          <w:sz w:val="21"/>
          <w:szCs w:val="20"/>
        </w:rPr>
        <w:t>.</w:t>
      </w:r>
    </w:p>
    <w:p w14:paraId="1F606791" w14:textId="77777777" w:rsidR="008448E8" w:rsidRPr="00A05173" w:rsidRDefault="008448E8" w:rsidP="008448E8">
      <w:pPr>
        <w:numPr>
          <w:ilvl w:val="0"/>
          <w:numId w:val="4"/>
        </w:numPr>
        <w:suppressAutoHyphens w:val="0"/>
        <w:autoSpaceDE w:val="0"/>
        <w:autoSpaceDN w:val="0"/>
        <w:adjustRightInd w:val="0"/>
        <w:spacing w:line="276" w:lineRule="auto"/>
        <w:jc w:val="both"/>
        <w:rPr>
          <w:sz w:val="21"/>
          <w:szCs w:val="20"/>
        </w:rPr>
      </w:pPr>
      <w:r w:rsidRPr="00A05173">
        <w:rPr>
          <w:sz w:val="21"/>
          <w:szCs w:val="20"/>
        </w:rPr>
        <w:t xml:space="preserve">Przyjmujący Zamówienie zobowiązany jest do przedłożenia rachunku w terminie do 7 dni po zakończeniu rozliczonego miesiąca. Zapłata wynagrodzenia nastąpi na wskazany w przedłożonym przez </w:t>
      </w:r>
      <w:r w:rsidRPr="00A05173">
        <w:rPr>
          <w:bCs/>
          <w:sz w:val="21"/>
          <w:szCs w:val="20"/>
        </w:rPr>
        <w:t>Przyjmującego Zamówienie</w:t>
      </w:r>
      <w:r w:rsidRPr="00A05173">
        <w:rPr>
          <w:sz w:val="21"/>
          <w:szCs w:val="20"/>
        </w:rPr>
        <w:t xml:space="preserve"> rachunku numer konta, w terminie 14 dni po zakończeniu rozliczonego miesiąca. </w:t>
      </w:r>
    </w:p>
    <w:p w14:paraId="5071F540" w14:textId="77777777" w:rsidR="008448E8" w:rsidRPr="00A05173" w:rsidRDefault="008448E8" w:rsidP="008448E8">
      <w:pPr>
        <w:numPr>
          <w:ilvl w:val="0"/>
          <w:numId w:val="4"/>
        </w:numPr>
        <w:autoSpaceDN w:val="0"/>
        <w:spacing w:line="276" w:lineRule="auto"/>
        <w:jc w:val="both"/>
        <w:rPr>
          <w:sz w:val="21"/>
          <w:szCs w:val="20"/>
        </w:rPr>
      </w:pPr>
      <w:r w:rsidRPr="00A05173">
        <w:rPr>
          <w:sz w:val="21"/>
          <w:szCs w:val="20"/>
        </w:rPr>
        <w:t>Załącznikiem do rachunku będzie godzinowy wykaz udzielonych świadczeń zdrowotnych w rozbiciu na poszczególne dni miesiąca, zgodnie ze wzorem Udzielającego Zamówienia wraz</w:t>
      </w:r>
      <w:r>
        <w:rPr>
          <w:sz w:val="21"/>
          <w:szCs w:val="20"/>
        </w:rPr>
        <w:t xml:space="preserve"> </w:t>
      </w:r>
      <w:r w:rsidRPr="00A05173">
        <w:rPr>
          <w:sz w:val="21"/>
          <w:szCs w:val="20"/>
        </w:rPr>
        <w:t>z adnotacją potwierdzającą przekazanie w wyznaczonym terminie kompletnej dokumentacji medycznej prowadzonych pacjentów.</w:t>
      </w:r>
    </w:p>
    <w:p w14:paraId="3EDA6E58" w14:textId="77777777" w:rsidR="008448E8" w:rsidRPr="00A05173" w:rsidRDefault="008448E8" w:rsidP="008448E8">
      <w:pPr>
        <w:numPr>
          <w:ilvl w:val="0"/>
          <w:numId w:val="4"/>
        </w:numPr>
        <w:autoSpaceDN w:val="0"/>
        <w:spacing w:line="276" w:lineRule="auto"/>
        <w:jc w:val="both"/>
        <w:rPr>
          <w:sz w:val="21"/>
          <w:szCs w:val="20"/>
        </w:rPr>
      </w:pPr>
      <w:r w:rsidRPr="00A05173">
        <w:rPr>
          <w:sz w:val="21"/>
          <w:szCs w:val="20"/>
        </w:rPr>
        <w:t xml:space="preserve">Za dzień zapłaty Strony uznają datę uznania rachunku bankowego Przyjmującego Zamówienie. </w:t>
      </w:r>
    </w:p>
    <w:p w14:paraId="5CC7F47E" w14:textId="77777777" w:rsidR="008448E8" w:rsidRPr="00A05173" w:rsidRDefault="008448E8" w:rsidP="008448E8">
      <w:pPr>
        <w:spacing w:line="276" w:lineRule="auto"/>
        <w:jc w:val="center"/>
        <w:rPr>
          <w:sz w:val="16"/>
          <w:szCs w:val="20"/>
        </w:rPr>
      </w:pPr>
    </w:p>
    <w:p w14:paraId="7DFB6D65" w14:textId="77777777" w:rsidR="008448E8" w:rsidRPr="00A05173" w:rsidRDefault="008448E8" w:rsidP="008448E8">
      <w:pPr>
        <w:spacing w:line="276" w:lineRule="auto"/>
        <w:jc w:val="center"/>
        <w:rPr>
          <w:sz w:val="21"/>
          <w:szCs w:val="20"/>
        </w:rPr>
      </w:pPr>
      <w:r w:rsidRPr="00A05173">
        <w:rPr>
          <w:sz w:val="21"/>
          <w:szCs w:val="20"/>
        </w:rPr>
        <w:t>§ 9.</w:t>
      </w:r>
    </w:p>
    <w:p w14:paraId="31A0C3EA" w14:textId="539263A8"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 xml:space="preserve">Umowa zostaje zawarta na czas oznaczony, od dnia </w:t>
      </w:r>
      <w:r w:rsidRPr="00A05173">
        <w:rPr>
          <w:b/>
          <w:sz w:val="21"/>
          <w:szCs w:val="20"/>
        </w:rPr>
        <w:t xml:space="preserve">1 </w:t>
      </w:r>
      <w:r>
        <w:rPr>
          <w:b/>
          <w:sz w:val="21"/>
          <w:szCs w:val="20"/>
        </w:rPr>
        <w:t xml:space="preserve">czerwca </w:t>
      </w:r>
      <w:r w:rsidRPr="00A05173">
        <w:rPr>
          <w:b/>
          <w:sz w:val="21"/>
          <w:szCs w:val="20"/>
        </w:rPr>
        <w:t xml:space="preserve">2022 r. </w:t>
      </w:r>
      <w:r w:rsidRPr="00A05173">
        <w:rPr>
          <w:sz w:val="21"/>
          <w:szCs w:val="20"/>
        </w:rPr>
        <w:t xml:space="preserve">do dnia </w:t>
      </w:r>
      <w:r>
        <w:rPr>
          <w:b/>
          <w:sz w:val="21"/>
          <w:szCs w:val="20"/>
        </w:rPr>
        <w:t xml:space="preserve">30 czerwca </w:t>
      </w:r>
      <w:r w:rsidRPr="00A05173">
        <w:rPr>
          <w:b/>
          <w:sz w:val="21"/>
          <w:szCs w:val="20"/>
        </w:rPr>
        <w:t>2023 r.</w:t>
      </w:r>
    </w:p>
    <w:p w14:paraId="7F88A42C" w14:textId="77777777"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Umowa ulega rozwiązaniu:</w:t>
      </w:r>
    </w:p>
    <w:p w14:paraId="380F26B8"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 upływem terminu określonego w ust. 1;</w:t>
      </w:r>
    </w:p>
    <w:p w14:paraId="384D28B3"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031F3C4A"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w przypadku jej wypowiedzenia przez Udzielającego zamówienie z zachowaniem trzymiesięcznego okresu wypowiedzenia na koniec miesiąca kalendarzowego;</w:t>
      </w:r>
    </w:p>
    <w:p w14:paraId="60588D84"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w dowolnym terminie, nie krótszym niż 30 dni, za pisemnym porozumieniem stron.</w:t>
      </w:r>
    </w:p>
    <w:p w14:paraId="4039E85B" w14:textId="77777777"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0893CF04" w14:textId="77777777"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Udzielający Zamówienia może rozwiązać umowę bez zachowania okresu wypowiedzenia, jeżeli Przyjmujący Zamówienie rażąco narusza istotne postanowienia umowy, a w szczególności jeżeli:</w:t>
      </w:r>
    </w:p>
    <w:p w14:paraId="29798BC5"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lastRenderedPageBreak/>
        <w:t xml:space="preserve">Przyjmujący Zamówienie utraci uprawnienia niezbędne do wykonywania przedmiotu umowy,            </w:t>
      </w:r>
      <w:r>
        <w:rPr>
          <w:rFonts w:ascii="Times New Roman" w:hAnsi="Times New Roman"/>
          <w:sz w:val="21"/>
          <w:szCs w:val="20"/>
        </w:rPr>
        <w:t xml:space="preserve"> </w:t>
      </w:r>
      <w:r w:rsidRPr="00A05173">
        <w:rPr>
          <w:rFonts w:ascii="Times New Roman" w:hAnsi="Times New Roman"/>
          <w:sz w:val="21"/>
          <w:szCs w:val="20"/>
        </w:rPr>
        <w:t xml:space="preserve"> w szczególności w wyniku popełnienia przestępstwa, jeśli zostanie ono stwierdzone prawomocnym wyrokiem sądowym lub będzie oczywiste;</w:t>
      </w:r>
    </w:p>
    <w:p w14:paraId="36F3CAB3"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pomimo uprzedniego pisemnego wezwania, nie będzie wykonywał bądź będzie niewłaściwie wykonywał obowiązki wynikające z łączącego strony stosunku prawnego wynikającego z niniejszej umowy;</w:t>
      </w:r>
    </w:p>
    <w:p w14:paraId="41B40F77"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nie powiadomi pisemnie Udzielającego Zamówienia o braku możliwości wykonywania świadczeń zdrowotnych będących przedmiotem niniejszej umowy</w:t>
      </w:r>
      <w:r>
        <w:rPr>
          <w:rFonts w:ascii="Times New Roman" w:hAnsi="Times New Roman"/>
          <w:sz w:val="21"/>
          <w:szCs w:val="20"/>
        </w:rPr>
        <w:t xml:space="preserve"> </w:t>
      </w:r>
      <w:r w:rsidRPr="00A05173">
        <w:rPr>
          <w:rFonts w:ascii="Times New Roman" w:hAnsi="Times New Roman"/>
          <w:sz w:val="21"/>
          <w:szCs w:val="20"/>
        </w:rPr>
        <w:t>w terminie dwóch dni od zaistnienia tego faktu;</w:t>
      </w:r>
    </w:p>
    <w:p w14:paraId="33C22B49"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B036E4E"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przyjmie korzyść majątkową od pacjenta Udzielającego Zamówienie;</w:t>
      </w:r>
    </w:p>
    <w:p w14:paraId="0DAB7790"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dwukrotnie stwierdzi, że złożone przez pacjentów Udzielającego Zamówienia skargi są zasadne.</w:t>
      </w:r>
    </w:p>
    <w:p w14:paraId="06167EE5" w14:textId="77777777" w:rsidR="008448E8" w:rsidRPr="00A05173" w:rsidRDefault="008448E8" w:rsidP="008448E8">
      <w:pPr>
        <w:numPr>
          <w:ilvl w:val="0"/>
          <w:numId w:val="7"/>
        </w:numPr>
        <w:spacing w:line="276" w:lineRule="auto"/>
        <w:ind w:left="284" w:hanging="284"/>
        <w:jc w:val="both"/>
        <w:rPr>
          <w:sz w:val="21"/>
          <w:szCs w:val="20"/>
        </w:rPr>
      </w:pPr>
      <w:r w:rsidRPr="00A05173">
        <w:rPr>
          <w:sz w:val="21"/>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280ED7C8" w14:textId="77777777" w:rsidR="008448E8" w:rsidRPr="00A05173" w:rsidRDefault="008448E8" w:rsidP="008448E8">
      <w:pPr>
        <w:spacing w:line="276" w:lineRule="auto"/>
        <w:jc w:val="center"/>
        <w:rPr>
          <w:sz w:val="21"/>
          <w:szCs w:val="20"/>
        </w:rPr>
      </w:pPr>
    </w:p>
    <w:p w14:paraId="5C78DD29" w14:textId="77777777" w:rsidR="008448E8" w:rsidRPr="00A05173" w:rsidRDefault="008448E8" w:rsidP="008448E8">
      <w:pPr>
        <w:spacing w:line="276" w:lineRule="auto"/>
        <w:jc w:val="center"/>
        <w:rPr>
          <w:sz w:val="21"/>
          <w:szCs w:val="20"/>
        </w:rPr>
      </w:pPr>
      <w:r w:rsidRPr="00A05173">
        <w:rPr>
          <w:sz w:val="21"/>
          <w:szCs w:val="20"/>
        </w:rPr>
        <w:t>§ 10.</w:t>
      </w:r>
    </w:p>
    <w:p w14:paraId="23C94F01" w14:textId="77777777" w:rsidR="008448E8" w:rsidRPr="00A05173" w:rsidRDefault="008448E8" w:rsidP="008448E8">
      <w:pPr>
        <w:numPr>
          <w:ilvl w:val="0"/>
          <w:numId w:val="8"/>
        </w:numPr>
        <w:tabs>
          <w:tab w:val="left" w:pos="284"/>
        </w:tabs>
        <w:spacing w:line="276" w:lineRule="auto"/>
        <w:ind w:left="284" w:hanging="284"/>
        <w:jc w:val="both"/>
        <w:rPr>
          <w:sz w:val="21"/>
          <w:szCs w:val="20"/>
        </w:rPr>
      </w:pPr>
      <w:r w:rsidRPr="00A05173">
        <w:rPr>
          <w:sz w:val="21"/>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E89C6C" w14:textId="77777777" w:rsidR="008448E8" w:rsidRPr="00A05173" w:rsidRDefault="008448E8" w:rsidP="008448E8">
      <w:pPr>
        <w:numPr>
          <w:ilvl w:val="0"/>
          <w:numId w:val="8"/>
        </w:numPr>
        <w:tabs>
          <w:tab w:val="left" w:pos="284"/>
        </w:tabs>
        <w:spacing w:line="276" w:lineRule="auto"/>
        <w:ind w:left="284" w:hanging="284"/>
        <w:jc w:val="both"/>
        <w:rPr>
          <w:sz w:val="21"/>
          <w:szCs w:val="20"/>
        </w:rPr>
      </w:pPr>
      <w:r w:rsidRPr="00A05173">
        <w:rPr>
          <w:sz w:val="21"/>
          <w:szCs w:val="20"/>
        </w:rPr>
        <w:t>Wynikające z niniejszej umowy prawa i obowiązki nie mogą być przenoszone na inne podmioty</w:t>
      </w:r>
      <w:r>
        <w:rPr>
          <w:sz w:val="21"/>
          <w:szCs w:val="20"/>
        </w:rPr>
        <w:t xml:space="preserve">                           </w:t>
      </w:r>
      <w:r w:rsidRPr="00A05173">
        <w:rPr>
          <w:sz w:val="21"/>
          <w:szCs w:val="20"/>
        </w:rPr>
        <w:t>w wyniku wykonania umowy poręczenia albo innej umowy zmieniającej strony stosunku obligacyjnego, chyba że Udzielający Zamówienia wyrazi na to przeniesienie zgodę w formie pisemnej zastrzeżonej pod rygorem nieważności.</w:t>
      </w:r>
    </w:p>
    <w:p w14:paraId="02C5CAE2" w14:textId="77777777" w:rsidR="008448E8" w:rsidRPr="00A05173" w:rsidRDefault="008448E8" w:rsidP="008448E8">
      <w:pPr>
        <w:numPr>
          <w:ilvl w:val="0"/>
          <w:numId w:val="8"/>
        </w:numPr>
        <w:tabs>
          <w:tab w:val="left" w:pos="284"/>
        </w:tabs>
        <w:spacing w:line="276" w:lineRule="auto"/>
        <w:ind w:left="284" w:hanging="284"/>
        <w:jc w:val="both"/>
        <w:rPr>
          <w:sz w:val="21"/>
          <w:szCs w:val="20"/>
        </w:rPr>
      </w:pPr>
      <w:r w:rsidRPr="00A05173">
        <w:rPr>
          <w:sz w:val="21"/>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A05173">
        <w:rPr>
          <w:b/>
          <w:sz w:val="21"/>
          <w:szCs w:val="20"/>
        </w:rPr>
        <w:t xml:space="preserve"> </w:t>
      </w:r>
    </w:p>
    <w:p w14:paraId="7904E616" w14:textId="77777777" w:rsidR="008448E8" w:rsidRPr="00A05173" w:rsidRDefault="008448E8" w:rsidP="008448E8">
      <w:pPr>
        <w:spacing w:line="276" w:lineRule="auto"/>
        <w:jc w:val="center"/>
        <w:rPr>
          <w:sz w:val="21"/>
          <w:szCs w:val="20"/>
        </w:rPr>
      </w:pPr>
    </w:p>
    <w:p w14:paraId="4BFBDDB8" w14:textId="77777777" w:rsidR="008448E8" w:rsidRPr="00A05173" w:rsidRDefault="008448E8" w:rsidP="008448E8">
      <w:pPr>
        <w:spacing w:line="276" w:lineRule="auto"/>
        <w:jc w:val="center"/>
        <w:rPr>
          <w:sz w:val="21"/>
          <w:szCs w:val="20"/>
        </w:rPr>
      </w:pPr>
      <w:r w:rsidRPr="00A05173">
        <w:rPr>
          <w:sz w:val="21"/>
          <w:szCs w:val="20"/>
        </w:rPr>
        <w:t>§ 11.</w:t>
      </w:r>
    </w:p>
    <w:p w14:paraId="1875B2D7"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Strony uzgadniają następujące kary umowne:</w:t>
      </w:r>
    </w:p>
    <w:p w14:paraId="765A9128"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0B7FAE6F"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 xml:space="preserve">Przyjmujący Zamówienie będzie zobowiązany do zapłaty na rzecz Udzielającego Zamówienia kary umownej w wysokości 50,00 zł (słownie: pięćdziesiąt złotych 00/100) za każdy dzień zwłoki </w:t>
      </w:r>
      <w:r>
        <w:rPr>
          <w:rFonts w:ascii="Times New Roman" w:hAnsi="Times New Roman"/>
          <w:sz w:val="21"/>
          <w:szCs w:val="20"/>
        </w:rPr>
        <w:t xml:space="preserve">                         </w:t>
      </w:r>
      <w:r w:rsidRPr="00A05173">
        <w:rPr>
          <w:rFonts w:ascii="Times New Roman" w:hAnsi="Times New Roman"/>
          <w:sz w:val="21"/>
          <w:szCs w:val="20"/>
        </w:rPr>
        <w:t>w przedłożeniu kopii aktualnie obowiązującej lub przedłużonej umowy ubezpieczenia odpowiedzialności cywilnej przy czym za przedłożenie uważa się datę wpływu kopii umowy ubezpieczenia do siedziby Udzielającego Zamówienia,</w:t>
      </w:r>
    </w:p>
    <w:p w14:paraId="3C539863"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6E09F36A"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lastRenderedPageBreak/>
        <w:t>Przyjmujący Zamówienie będzie zobowiązany do zapłaty na rzecz Udzielającego Zamówienia kary umownej w wysokości 50,00 zł (słownie: pięćdziesiąt złotych 00/100)</w:t>
      </w:r>
      <w:r>
        <w:rPr>
          <w:rFonts w:ascii="Times New Roman" w:hAnsi="Times New Roman"/>
          <w:sz w:val="21"/>
          <w:szCs w:val="20"/>
        </w:rPr>
        <w:t xml:space="preserve"> </w:t>
      </w:r>
      <w:r w:rsidRPr="00A05173">
        <w:rPr>
          <w:rFonts w:ascii="Times New Roman" w:hAnsi="Times New Roman"/>
          <w:sz w:val="21"/>
          <w:szCs w:val="20"/>
        </w:rPr>
        <w:t xml:space="preserve">za każdy tydzień zwłoki </w:t>
      </w:r>
      <w:r>
        <w:rPr>
          <w:rFonts w:ascii="Times New Roman" w:hAnsi="Times New Roman"/>
          <w:sz w:val="21"/>
          <w:szCs w:val="20"/>
        </w:rPr>
        <w:t xml:space="preserve">                      </w:t>
      </w:r>
      <w:r w:rsidRPr="00A05173">
        <w:rPr>
          <w:rFonts w:ascii="Times New Roman" w:hAnsi="Times New Roman"/>
          <w:sz w:val="21"/>
          <w:szCs w:val="20"/>
        </w:rPr>
        <w:t>w dostarczeniu aktualnego zaświadczenia lekarskiego o zdolności do pracy w charakterze lekarza;</w:t>
      </w:r>
    </w:p>
    <w:p w14:paraId="0ECC2777"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4912C0BE"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Zastrzeżenie kar umownych nie pozbawia Stron możliwości dochodzenia odszkodowania na zasadach ogólnych, w przypadku gdy wysokość naliczonych kar umownych nie pokryje powstałej szkody.</w:t>
      </w:r>
    </w:p>
    <w:p w14:paraId="6F7921EC"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Zapłata kar umownych zostanie dokonana w terminie 7 dni liczonych od dnia wystąpienia z żądaniem jej zapłaty.</w:t>
      </w:r>
    </w:p>
    <w:p w14:paraId="15173FF7"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Udzielający Zamówienia w razie opóźnienia w zapłacie kary umownej przez Przyjmującego Zamówienie będzie mógł potrącić należną mu kwotę z dowolnej należności Przyjmującego Zamówienie.</w:t>
      </w:r>
    </w:p>
    <w:p w14:paraId="37FDA97E"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Strony wspólnie oświadczają, iż odstąpienie od umowy przez którąkolwiek ze stron nie pozbawia Udzielającego Zamówienie uprawnień wynikających z postanowień ust. 1-4.</w:t>
      </w:r>
    </w:p>
    <w:p w14:paraId="195C1A8C" w14:textId="77777777" w:rsidR="008448E8" w:rsidRPr="00793320" w:rsidRDefault="008448E8" w:rsidP="008448E8">
      <w:pPr>
        <w:spacing w:line="276" w:lineRule="auto"/>
        <w:jc w:val="center"/>
        <w:rPr>
          <w:sz w:val="16"/>
          <w:szCs w:val="20"/>
        </w:rPr>
      </w:pPr>
    </w:p>
    <w:p w14:paraId="7D73232E" w14:textId="77777777" w:rsidR="008448E8" w:rsidRPr="00A05173" w:rsidRDefault="008448E8" w:rsidP="008448E8">
      <w:pPr>
        <w:spacing w:line="276" w:lineRule="auto"/>
        <w:jc w:val="center"/>
        <w:rPr>
          <w:sz w:val="21"/>
          <w:szCs w:val="20"/>
        </w:rPr>
      </w:pPr>
      <w:r w:rsidRPr="00A05173">
        <w:rPr>
          <w:sz w:val="21"/>
          <w:szCs w:val="20"/>
        </w:rPr>
        <w:t>§ 12.</w:t>
      </w:r>
    </w:p>
    <w:p w14:paraId="45199000" w14:textId="77777777" w:rsidR="008448E8" w:rsidRPr="00A05173" w:rsidRDefault="008448E8" w:rsidP="008448E8">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A05173">
        <w:rPr>
          <w:rFonts w:ascii="Times New Roman" w:hAnsi="Times New Roman"/>
          <w:sz w:val="21"/>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00B6263F" w14:textId="77777777" w:rsidR="008448E8" w:rsidRPr="00A05173" w:rsidRDefault="008448E8" w:rsidP="008448E8">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A05173">
        <w:rPr>
          <w:rFonts w:ascii="Times New Roman" w:hAnsi="Times New Roman"/>
          <w:sz w:val="21"/>
          <w:szCs w:val="20"/>
        </w:rPr>
        <w:t>Lekarz, o którym mowa w ust. 1 musi posiadać odpowiednie kwalifikacje i spełniać wszystkie warunki w takim samym stopniu, jak Przyjmujący Zamówienie.</w:t>
      </w:r>
    </w:p>
    <w:p w14:paraId="66E5F4FC" w14:textId="77777777" w:rsidR="008448E8" w:rsidRPr="00A05173" w:rsidRDefault="008448E8" w:rsidP="008448E8">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A05173">
        <w:rPr>
          <w:rFonts w:ascii="Times New Roman" w:hAnsi="Times New Roman"/>
          <w:sz w:val="21"/>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EF446EF" w14:textId="77777777" w:rsidR="008448E8" w:rsidRPr="00793320" w:rsidRDefault="008448E8" w:rsidP="008448E8">
      <w:pPr>
        <w:tabs>
          <w:tab w:val="left" w:pos="284"/>
        </w:tabs>
        <w:autoSpaceDE w:val="0"/>
        <w:spacing w:line="276" w:lineRule="auto"/>
        <w:jc w:val="center"/>
        <w:rPr>
          <w:sz w:val="16"/>
          <w:szCs w:val="20"/>
        </w:rPr>
      </w:pPr>
    </w:p>
    <w:p w14:paraId="1C520688" w14:textId="77777777" w:rsidR="008448E8" w:rsidRPr="00A05173" w:rsidRDefault="008448E8" w:rsidP="008448E8">
      <w:pPr>
        <w:tabs>
          <w:tab w:val="left" w:pos="284"/>
        </w:tabs>
        <w:autoSpaceDE w:val="0"/>
        <w:spacing w:line="276" w:lineRule="auto"/>
        <w:jc w:val="center"/>
        <w:rPr>
          <w:sz w:val="21"/>
          <w:szCs w:val="20"/>
        </w:rPr>
      </w:pPr>
      <w:r w:rsidRPr="00A05173">
        <w:rPr>
          <w:sz w:val="21"/>
          <w:szCs w:val="20"/>
        </w:rPr>
        <w:t>§ 13.</w:t>
      </w:r>
    </w:p>
    <w:p w14:paraId="11D162BB"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Wszelkie zmiany niniejszej umowy wymagają formy pisemnej pod rygorem nieważności.</w:t>
      </w:r>
    </w:p>
    <w:p w14:paraId="28C552D0"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 xml:space="preserve">W sprawach nieunormowanych niniejszą umową zastosowanie mają przepisy powszechnie obowiązującego prawa, w tym przepisy Kodeksu cywilnego oraz ustawy z dnia 15 kwietnia 2011r. </w:t>
      </w:r>
      <w:r>
        <w:rPr>
          <w:sz w:val="21"/>
          <w:szCs w:val="20"/>
        </w:rPr>
        <w:t xml:space="preserve">                       </w:t>
      </w:r>
      <w:r w:rsidRPr="00A05173">
        <w:rPr>
          <w:sz w:val="21"/>
          <w:szCs w:val="20"/>
        </w:rPr>
        <w:t>o działalności leczniczej (</w:t>
      </w:r>
      <w:proofErr w:type="spellStart"/>
      <w:r w:rsidRPr="00A05173">
        <w:rPr>
          <w:sz w:val="21"/>
          <w:szCs w:val="20"/>
        </w:rPr>
        <w:t>t.j</w:t>
      </w:r>
      <w:proofErr w:type="spellEnd"/>
      <w:r w:rsidRPr="00A05173">
        <w:rPr>
          <w:sz w:val="21"/>
          <w:szCs w:val="20"/>
        </w:rPr>
        <w:t xml:space="preserve">. Dz. U. z 2020 r., poz. 295 z </w:t>
      </w:r>
      <w:proofErr w:type="spellStart"/>
      <w:r w:rsidRPr="00A05173">
        <w:rPr>
          <w:sz w:val="21"/>
          <w:szCs w:val="20"/>
        </w:rPr>
        <w:t>późn</w:t>
      </w:r>
      <w:proofErr w:type="spellEnd"/>
      <w:r w:rsidRPr="00A05173">
        <w:rPr>
          <w:sz w:val="21"/>
          <w:szCs w:val="20"/>
        </w:rPr>
        <w:t>. zm.).</w:t>
      </w:r>
    </w:p>
    <w:p w14:paraId="3506B5DA"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Wszelkie spory wynikające z realizacji niniejszej umowy strony będą rozstrzygać polubownie,                              a w przypadku braku porozumienia spory rozstrzygać będzie sąd właściwy dla siedziby Udzielającego Zamówienia.</w:t>
      </w:r>
    </w:p>
    <w:p w14:paraId="5D7B4030"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Umowę niniejszą sporządzono w dwóch jednobrzmiących egzemplarzach, po jednym egzemplarzu dla każdej ze stron.</w:t>
      </w:r>
    </w:p>
    <w:p w14:paraId="5C5A6307" w14:textId="77777777" w:rsidR="008448E8" w:rsidRPr="00A05173" w:rsidRDefault="008448E8" w:rsidP="008448E8">
      <w:pPr>
        <w:spacing w:line="276" w:lineRule="auto"/>
        <w:jc w:val="center"/>
        <w:rPr>
          <w:b/>
          <w:sz w:val="21"/>
          <w:szCs w:val="22"/>
        </w:rPr>
      </w:pPr>
    </w:p>
    <w:p w14:paraId="1295EB79" w14:textId="77777777" w:rsidR="008448E8" w:rsidRPr="00291330" w:rsidRDefault="008448E8" w:rsidP="008448E8">
      <w:pPr>
        <w:spacing w:line="276" w:lineRule="auto"/>
        <w:jc w:val="center"/>
        <w:rPr>
          <w:b/>
        </w:rPr>
      </w:pPr>
      <w:r w:rsidRPr="00291330">
        <w:rPr>
          <w:b/>
        </w:rPr>
        <w:t xml:space="preserve">UDZIELAJĄCY ZAMÓWIENIA </w:t>
      </w:r>
      <w:r w:rsidRPr="00291330">
        <w:rPr>
          <w:b/>
        </w:rPr>
        <w:tab/>
      </w:r>
      <w:r w:rsidRPr="00291330">
        <w:rPr>
          <w:b/>
        </w:rPr>
        <w:tab/>
      </w:r>
      <w:r w:rsidRPr="00291330">
        <w:rPr>
          <w:b/>
        </w:rPr>
        <w:tab/>
        <w:t>PRZYJMUJĄCY ZAMÓWIENIE</w:t>
      </w:r>
    </w:p>
    <w:p w14:paraId="3D27CC24" w14:textId="70E6886F" w:rsidR="00436AAB" w:rsidRPr="00F646A1" w:rsidRDefault="00436AAB" w:rsidP="008448E8">
      <w:pPr>
        <w:spacing w:line="276" w:lineRule="auto"/>
        <w:jc w:val="both"/>
        <w:rPr>
          <w:b/>
          <w:sz w:val="20"/>
        </w:rPr>
      </w:pPr>
    </w:p>
    <w:sectPr w:rsidR="00436AAB" w:rsidRPr="00F646A1"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AD6E" w14:textId="77777777" w:rsidR="00D576FF" w:rsidRDefault="00D576FF" w:rsidP="00304813">
      <w:r>
        <w:separator/>
      </w:r>
    </w:p>
  </w:endnote>
  <w:endnote w:type="continuationSeparator" w:id="0">
    <w:p w14:paraId="5CE5EB40" w14:textId="77777777" w:rsidR="00D576FF" w:rsidRDefault="00D576FF"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68738994" w:rsidR="00C43EA9" w:rsidRPr="00D243FE" w:rsidRDefault="005340C5" w:rsidP="00592290">
    <w:pPr>
      <w:pStyle w:val="Stopka"/>
      <w:pBdr>
        <w:top w:val="thinThickSmallGap" w:sz="24" w:space="1" w:color="622423"/>
      </w:pBdr>
      <w:tabs>
        <w:tab w:val="clear" w:pos="4536"/>
      </w:tabs>
      <w:rPr>
        <w:i/>
        <w:sz w:val="18"/>
        <w:szCs w:val="22"/>
      </w:rPr>
    </w:pPr>
    <w:r w:rsidRPr="00D243FE">
      <w:rPr>
        <w:i/>
        <w:sz w:val="18"/>
        <w:szCs w:val="22"/>
      </w:rPr>
      <w:t>KO</w:t>
    </w:r>
    <w:r w:rsidR="00BB01EC">
      <w:rPr>
        <w:i/>
        <w:sz w:val="18"/>
        <w:szCs w:val="22"/>
        <w:lang w:val="pl-PL"/>
      </w:rPr>
      <w:t>/</w:t>
    </w:r>
    <w:r w:rsidR="00D664DD">
      <w:rPr>
        <w:i/>
        <w:sz w:val="18"/>
        <w:szCs w:val="22"/>
        <w:lang w:val="pl-PL"/>
      </w:rPr>
      <w:t>1</w:t>
    </w:r>
    <w:r w:rsidR="008448E8">
      <w:rPr>
        <w:i/>
        <w:sz w:val="18"/>
        <w:szCs w:val="22"/>
        <w:lang w:val="pl-PL"/>
      </w:rPr>
      <w:t>9</w:t>
    </w:r>
    <w:r w:rsidRPr="00D243FE">
      <w:rPr>
        <w:i/>
        <w:sz w:val="18"/>
        <w:szCs w:val="22"/>
      </w:rPr>
      <w:t>/20</w:t>
    </w:r>
    <w:r w:rsidR="0045084C" w:rsidRPr="00D243FE">
      <w:rPr>
        <w:i/>
        <w:sz w:val="18"/>
        <w:szCs w:val="22"/>
        <w:lang w:val="pl-PL"/>
      </w:rPr>
      <w:t>2</w:t>
    </w:r>
    <w:r w:rsidR="006E0772">
      <w:rPr>
        <w:i/>
        <w:sz w:val="18"/>
        <w:szCs w:val="22"/>
        <w:lang w:val="pl-PL"/>
      </w:rPr>
      <w:t>2</w:t>
    </w:r>
    <w:r w:rsidR="00C43EA9" w:rsidRPr="00D243FE">
      <w:rPr>
        <w:i/>
        <w:sz w:val="18"/>
        <w:szCs w:val="22"/>
      </w:rPr>
      <w:tab/>
      <w:t xml:space="preserve">Strona </w:t>
    </w:r>
    <w:r w:rsidR="00C43EA9" w:rsidRPr="00D243FE">
      <w:rPr>
        <w:i/>
        <w:sz w:val="18"/>
        <w:szCs w:val="22"/>
      </w:rPr>
      <w:fldChar w:fldCharType="begin"/>
    </w:r>
    <w:r w:rsidR="00C43EA9" w:rsidRPr="00D243FE">
      <w:rPr>
        <w:i/>
        <w:sz w:val="18"/>
        <w:szCs w:val="22"/>
      </w:rPr>
      <w:instrText xml:space="preserve"> PAGE   \* MERGEFORMAT </w:instrText>
    </w:r>
    <w:r w:rsidR="00C43EA9" w:rsidRPr="00D243FE">
      <w:rPr>
        <w:i/>
        <w:sz w:val="18"/>
        <w:szCs w:val="22"/>
      </w:rPr>
      <w:fldChar w:fldCharType="separate"/>
    </w:r>
    <w:r w:rsidR="008C514B" w:rsidRPr="00D243FE">
      <w:rPr>
        <w:i/>
        <w:noProof/>
        <w:sz w:val="18"/>
        <w:szCs w:val="22"/>
      </w:rPr>
      <w:t>6</w:t>
    </w:r>
    <w:r w:rsidR="00C43EA9"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350D" w14:textId="77777777" w:rsidR="00D576FF" w:rsidRDefault="00D576FF" w:rsidP="00304813">
      <w:r>
        <w:separator/>
      </w:r>
    </w:p>
  </w:footnote>
  <w:footnote w:type="continuationSeparator" w:id="0">
    <w:p w14:paraId="6779F39B" w14:textId="77777777" w:rsidR="00D576FF" w:rsidRDefault="00D576FF"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F0CA" w14:textId="1E43D915" w:rsidR="00A85D4D" w:rsidRDefault="00A85D4D" w:rsidP="00A85D4D">
    <w:pPr>
      <w:pStyle w:val="Nagwek"/>
      <w:pBdr>
        <w:bottom w:val="thickThinSmallGap" w:sz="24" w:space="1" w:color="622423"/>
      </w:pBdr>
      <w:jc w:val="center"/>
      <w:rPr>
        <w:i/>
        <w:sz w:val="18"/>
        <w:szCs w:val="32"/>
      </w:rPr>
    </w:pPr>
    <w:r>
      <w:rPr>
        <w:rFonts w:ascii="Cambria" w:hAnsi="Cambria"/>
        <w:i/>
        <w:noProof/>
      </w:rPr>
      <w:drawing>
        <wp:inline distT="0" distB="0" distL="0" distR="0" wp14:anchorId="0B2670ED" wp14:editId="3CBF9F02">
          <wp:extent cx="5760085" cy="4508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50850"/>
                  </a:xfrm>
                  <a:prstGeom prst="rect">
                    <a:avLst/>
                  </a:prstGeom>
                  <a:noFill/>
                  <a:ln>
                    <a:noFill/>
                  </a:ln>
                </pic:spPr>
              </pic:pic>
            </a:graphicData>
          </a:graphic>
        </wp:inline>
      </w:drawing>
    </w:r>
  </w:p>
  <w:p w14:paraId="615AA4BF" w14:textId="49F0D443" w:rsidR="00A85D4D" w:rsidRDefault="00A85D4D" w:rsidP="00A85D4D">
    <w:pPr>
      <w:pStyle w:val="Nagwek"/>
      <w:pBdr>
        <w:bottom w:val="thickThinSmallGap" w:sz="24" w:space="1" w:color="622423"/>
      </w:pBdr>
      <w:jc w:val="right"/>
      <w:rPr>
        <w:i/>
        <w:sz w:val="16"/>
        <w:szCs w:val="16"/>
      </w:rPr>
    </w:pPr>
    <w:r>
      <w:rPr>
        <w:i/>
        <w:sz w:val="16"/>
        <w:szCs w:val="16"/>
      </w:rPr>
      <w:t>Tytuł projektu: Rehabilitacja osób z deficytami zdrowotnymi wywołanymi przez COVID-19 w województwie opolskim – projekt pilotażowy</w:t>
    </w:r>
  </w:p>
  <w:p w14:paraId="370BEDF3" w14:textId="365DB7CA" w:rsidR="00936223" w:rsidRDefault="00936223" w:rsidP="00936223">
    <w:pPr>
      <w:pStyle w:val="Nagwek"/>
      <w:pBdr>
        <w:bottom w:val="thickThinSmallGap" w:sz="24" w:space="1" w:color="622423"/>
      </w:pBdr>
      <w:jc w:val="center"/>
      <w:rPr>
        <w:i/>
        <w:sz w:val="18"/>
        <w:szCs w:val="32"/>
        <w:lang w:val="pl-PL"/>
      </w:rPr>
    </w:pPr>
    <w:r>
      <w:rPr>
        <w:i/>
        <w:sz w:val="16"/>
        <w:szCs w:val="16"/>
      </w:rPr>
      <w:t>Nr projektu: RPOP.08.01.00-16-0059/21</w:t>
    </w:r>
  </w:p>
  <w:p w14:paraId="4830A5D2" w14:textId="1EFA1295" w:rsidR="00CE52A8" w:rsidRDefault="00CE52A8" w:rsidP="00CE52A8">
    <w:pPr>
      <w:pStyle w:val="Nagwek"/>
      <w:pBdr>
        <w:bottom w:val="thickThinSmallGap" w:sz="24" w:space="1" w:color="622423"/>
      </w:pBdr>
      <w:jc w:val="right"/>
      <w:rPr>
        <w:i/>
        <w:sz w:val="18"/>
        <w:szCs w:val="32"/>
        <w:lang w:val="pl-PL"/>
      </w:rPr>
    </w:pPr>
    <w:r>
      <w:rPr>
        <w:i/>
        <w:sz w:val="18"/>
        <w:szCs w:val="32"/>
        <w:lang w:val="pl-PL"/>
      </w:rPr>
      <w:t xml:space="preserve">Załącznik nr </w:t>
    </w:r>
    <w:r w:rsidR="008448E8">
      <w:rPr>
        <w:i/>
        <w:sz w:val="18"/>
        <w:szCs w:val="32"/>
        <w:lang w:val="pl-PL"/>
      </w:rPr>
      <w:t>2A</w:t>
    </w:r>
    <w:r>
      <w:rPr>
        <w:i/>
        <w:sz w:val="18"/>
        <w:szCs w:val="32"/>
        <w:lang w:val="pl-PL"/>
      </w:rPr>
      <w:t xml:space="preserve"> do SWKO</w:t>
    </w:r>
  </w:p>
  <w:p w14:paraId="0586B365" w14:textId="4B4599F8" w:rsidR="00C43EA9" w:rsidRPr="006174F8" w:rsidRDefault="006174F8">
    <w:pPr>
      <w:pStyle w:val="Nagwek"/>
      <w:pBdr>
        <w:bottom w:val="thickThinSmallGap" w:sz="24" w:space="1" w:color="622423"/>
      </w:pBdr>
      <w:jc w:val="center"/>
      <w:rPr>
        <w:sz w:val="18"/>
        <w:szCs w:val="32"/>
        <w:lang w:val="pl-PL"/>
      </w:rPr>
    </w:pPr>
    <w:r w:rsidRPr="006174F8">
      <w:rPr>
        <w:i/>
        <w:sz w:val="18"/>
        <w:szCs w:val="32"/>
        <w:lang w:val="pl-PL"/>
      </w:rPr>
      <w:t xml:space="preserve">Umowa </w:t>
    </w:r>
    <w:r w:rsidR="001B558B" w:rsidRPr="006174F8">
      <w:rPr>
        <w:i/>
        <w:sz w:val="18"/>
        <w:szCs w:val="32"/>
        <w:lang w:val="pl-PL"/>
      </w:rPr>
      <w:t xml:space="preserve">nr </w:t>
    </w:r>
    <w:r w:rsidR="00C43EA9" w:rsidRPr="006174F8">
      <w:rPr>
        <w:i/>
        <w:sz w:val="18"/>
        <w:szCs w:val="32"/>
      </w:rPr>
      <w:t>DZP/KO/</w:t>
    </w:r>
    <w:r w:rsidR="00D44A97">
      <w:rPr>
        <w:i/>
        <w:sz w:val="18"/>
        <w:szCs w:val="32"/>
        <w:lang w:val="pl-PL"/>
      </w:rPr>
      <w:t>……</w:t>
    </w:r>
    <w:r w:rsidR="00C43EA9" w:rsidRPr="006174F8">
      <w:rPr>
        <w:i/>
        <w:sz w:val="18"/>
        <w:szCs w:val="32"/>
      </w:rPr>
      <w:t>/20</w:t>
    </w:r>
    <w:r w:rsidR="0045084C" w:rsidRPr="006174F8">
      <w:rPr>
        <w:i/>
        <w:sz w:val="18"/>
        <w:szCs w:val="32"/>
      </w:rPr>
      <w:t>2</w:t>
    </w:r>
    <w:r w:rsidR="00F061E9" w:rsidRPr="006174F8">
      <w:rPr>
        <w:i/>
        <w:sz w:val="18"/>
        <w:szCs w:val="32"/>
        <w:lang w:val="pl-PL"/>
      </w:rPr>
      <w:t>2</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4591A"/>
    <w:multiLevelType w:val="hybridMultilevel"/>
    <w:tmpl w:val="F9446C68"/>
    <w:lvl w:ilvl="0" w:tplc="D64847CA">
      <w:start w:val="1"/>
      <w:numFmt w:val="decimal"/>
      <w:lvlText w:val="%1."/>
      <w:lvlJc w:val="left"/>
      <w:pPr>
        <w:tabs>
          <w:tab w:val="num" w:pos="360"/>
        </w:tabs>
        <w:ind w:left="360" w:hanging="360"/>
      </w:pPr>
      <w:rPr>
        <w:rFonts w:ascii="Bookman Old Style" w:hAnsi="Bookman Old Style" w:cs="Times New Roman" w:hint="default"/>
        <w:b w:val="0"/>
        <w:sz w:val="20"/>
        <w:szCs w:val="24"/>
      </w:rPr>
    </w:lvl>
    <w:lvl w:ilvl="1" w:tplc="2D3832CE">
      <w:start w:val="1"/>
      <w:numFmt w:val="lowerLetter"/>
      <w:lvlText w:val="%2)"/>
      <w:lvlJc w:val="left"/>
      <w:pPr>
        <w:tabs>
          <w:tab w:val="num" w:pos="1083"/>
        </w:tabs>
        <w:ind w:left="1083" w:hanging="363"/>
      </w:pPr>
      <w:rPr>
        <w:rFonts w:ascii="Bookman Old Style" w:hAnsi="Bookman Old Style"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87249"/>
    <w:multiLevelType w:val="hybridMultilevel"/>
    <w:tmpl w:val="C9F67E68"/>
    <w:lvl w:ilvl="0" w:tplc="CCB25EE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B6242"/>
    <w:multiLevelType w:val="hybridMultilevel"/>
    <w:tmpl w:val="BAB2F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59317EE"/>
    <w:multiLevelType w:val="hybridMultilevel"/>
    <w:tmpl w:val="7A4C1F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867117"/>
    <w:multiLevelType w:val="hybridMultilevel"/>
    <w:tmpl w:val="9DFA0F1A"/>
    <w:lvl w:ilvl="0" w:tplc="04150011">
      <w:start w:val="1"/>
      <w:numFmt w:val="decimal"/>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E2D5D"/>
    <w:multiLevelType w:val="hybridMultilevel"/>
    <w:tmpl w:val="1BAE3A2E"/>
    <w:lvl w:ilvl="0" w:tplc="8D36FC58">
      <w:start w:val="1"/>
      <w:numFmt w:val="decimal"/>
      <w:lvlText w:val="%1."/>
      <w:lvlJc w:val="left"/>
      <w:pPr>
        <w:tabs>
          <w:tab w:val="num" w:pos="720"/>
        </w:tabs>
        <w:ind w:left="720" w:hanging="360"/>
      </w:pPr>
      <w:rPr>
        <w:rFonts w:hint="default"/>
        <w:b w:val="0"/>
        <w:strike w:val="0"/>
      </w:rPr>
    </w:lvl>
    <w:lvl w:ilvl="1" w:tplc="04150003">
      <w:start w:val="1"/>
      <w:numFmt w:val="upperRoman"/>
      <w:lvlText w:val="%2."/>
      <w:lvlJc w:val="left"/>
      <w:pPr>
        <w:tabs>
          <w:tab w:val="num" w:pos="1800"/>
        </w:tabs>
        <w:ind w:left="1800" w:hanging="720"/>
      </w:pPr>
      <w:rPr>
        <w:rFonts w:hint="default"/>
        <w:b/>
      </w:rPr>
    </w:lvl>
    <w:lvl w:ilvl="2" w:tplc="D736EEB2">
      <w:start w:val="1"/>
      <w:numFmt w:val="decimal"/>
      <w:lvlText w:val="%3."/>
      <w:lvlJc w:val="left"/>
      <w:pPr>
        <w:tabs>
          <w:tab w:val="num" w:pos="2340"/>
        </w:tabs>
        <w:ind w:left="2340" w:hanging="360"/>
      </w:pPr>
      <w:rPr>
        <w:rFonts w:ascii="Times New Roman" w:eastAsia="Times New Roman" w:hAnsi="Times New Roman" w:cs="Times New Roman"/>
        <w:b w:val="0"/>
      </w:rPr>
    </w:lvl>
    <w:lvl w:ilvl="3" w:tplc="04150001">
      <w:start w:val="1"/>
      <w:numFmt w:val="decimal"/>
      <w:lvlText w:val="%4."/>
      <w:lvlJc w:val="left"/>
      <w:pPr>
        <w:tabs>
          <w:tab w:val="num" w:pos="2880"/>
        </w:tabs>
        <w:ind w:left="2880" w:hanging="360"/>
      </w:pPr>
      <w:rPr>
        <w:b w:val="0"/>
      </w:rPr>
    </w:lvl>
    <w:lvl w:ilvl="4" w:tplc="3E6410DC">
      <w:start w:val="1"/>
      <w:numFmt w:val="decimal"/>
      <w:lvlText w:val="%5)"/>
      <w:lvlJc w:val="left"/>
      <w:pPr>
        <w:ind w:left="360" w:hanging="360"/>
      </w:pPr>
      <w:rPr>
        <w:sz w:val="22"/>
        <w:szCs w:val="22"/>
      </w:rPr>
    </w:lvl>
    <w:lvl w:ilvl="5" w:tplc="DBB681BA">
      <w:start w:val="1"/>
      <w:numFmt w:val="bullet"/>
      <w:lvlText w:val=""/>
      <w:lvlJc w:val="left"/>
      <w:pPr>
        <w:ind w:left="4500" w:hanging="360"/>
      </w:pPr>
      <w:rPr>
        <w:rFonts w:ascii="Symbol" w:hAnsi="Symbol" w:hint="default"/>
        <w:b w:val="0"/>
        <w:bCs w:val="0"/>
        <w:strike w:val="0"/>
      </w:r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484B338A"/>
    <w:multiLevelType w:val="hybridMultilevel"/>
    <w:tmpl w:val="285CA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744B66"/>
    <w:multiLevelType w:val="hybridMultilevel"/>
    <w:tmpl w:val="9002455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811031"/>
    <w:multiLevelType w:val="hybridMultilevel"/>
    <w:tmpl w:val="D83ABEF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13D33"/>
    <w:multiLevelType w:val="hybridMultilevel"/>
    <w:tmpl w:val="C9F67E68"/>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423292"/>
    <w:multiLevelType w:val="hybridMultilevel"/>
    <w:tmpl w:val="7172BE02"/>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DB63233"/>
    <w:multiLevelType w:val="hybridMultilevel"/>
    <w:tmpl w:val="F6468636"/>
    <w:lvl w:ilvl="0" w:tplc="E7A2C0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AE74FE0"/>
    <w:multiLevelType w:val="hybridMultilevel"/>
    <w:tmpl w:val="BC9A0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13FFF"/>
    <w:multiLevelType w:val="hybridMultilevel"/>
    <w:tmpl w:val="63B818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8020976">
    <w:abstractNumId w:val="0"/>
  </w:num>
  <w:num w:numId="2" w16cid:durableId="785349311">
    <w:abstractNumId w:val="15"/>
  </w:num>
  <w:num w:numId="3" w16cid:durableId="15138396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4821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73194">
    <w:abstractNumId w:val="4"/>
  </w:num>
  <w:num w:numId="6" w16cid:durableId="931428363">
    <w:abstractNumId w:val="30"/>
  </w:num>
  <w:num w:numId="7" w16cid:durableId="1163547168">
    <w:abstractNumId w:val="12"/>
  </w:num>
  <w:num w:numId="8" w16cid:durableId="1246692027">
    <w:abstractNumId w:val="40"/>
  </w:num>
  <w:num w:numId="9" w16cid:durableId="1929265605">
    <w:abstractNumId w:val="38"/>
  </w:num>
  <w:num w:numId="10" w16cid:durableId="529490865">
    <w:abstractNumId w:val="21"/>
  </w:num>
  <w:num w:numId="11" w16cid:durableId="818957152">
    <w:abstractNumId w:val="37"/>
  </w:num>
  <w:num w:numId="12" w16cid:durableId="1753113685">
    <w:abstractNumId w:val="35"/>
  </w:num>
  <w:num w:numId="13" w16cid:durableId="1723089913">
    <w:abstractNumId w:val="18"/>
  </w:num>
  <w:num w:numId="14" w16cid:durableId="2005354729">
    <w:abstractNumId w:val="26"/>
  </w:num>
  <w:num w:numId="15" w16cid:durableId="539248256">
    <w:abstractNumId w:val="20"/>
  </w:num>
  <w:num w:numId="16" w16cid:durableId="481240593">
    <w:abstractNumId w:val="22"/>
  </w:num>
  <w:num w:numId="17" w16cid:durableId="1962759919">
    <w:abstractNumId w:val="41"/>
  </w:num>
  <w:num w:numId="18" w16cid:durableId="1912882934">
    <w:abstractNumId w:val="19"/>
  </w:num>
  <w:num w:numId="19" w16cid:durableId="1352991620">
    <w:abstractNumId w:val="31"/>
  </w:num>
  <w:num w:numId="20" w16cid:durableId="2044474806">
    <w:abstractNumId w:val="25"/>
  </w:num>
  <w:num w:numId="21" w16cid:durableId="289552279">
    <w:abstractNumId w:val="13"/>
  </w:num>
  <w:num w:numId="22" w16cid:durableId="1476800453">
    <w:abstractNumId w:val="46"/>
  </w:num>
  <w:num w:numId="23" w16cid:durableId="351417264">
    <w:abstractNumId w:val="43"/>
  </w:num>
  <w:num w:numId="24" w16cid:durableId="1117410400">
    <w:abstractNumId w:val="27"/>
  </w:num>
  <w:num w:numId="25" w16cid:durableId="1193878136">
    <w:abstractNumId w:val="16"/>
  </w:num>
  <w:num w:numId="26" w16cid:durableId="1050882374">
    <w:abstractNumId w:val="29"/>
  </w:num>
  <w:num w:numId="27" w16cid:durableId="490604981">
    <w:abstractNumId w:val="23"/>
  </w:num>
  <w:num w:numId="28" w16cid:durableId="1833838338">
    <w:abstractNumId w:val="39"/>
  </w:num>
  <w:num w:numId="29" w16cid:durableId="264197939">
    <w:abstractNumId w:val="32"/>
  </w:num>
  <w:num w:numId="30" w16cid:durableId="1960212999">
    <w:abstractNumId w:val="45"/>
  </w:num>
  <w:num w:numId="31" w16cid:durableId="399788478">
    <w:abstractNumId w:val="36"/>
  </w:num>
  <w:num w:numId="32" w16cid:durableId="1905602057">
    <w:abstractNumId w:val="34"/>
  </w:num>
  <w:num w:numId="33" w16cid:durableId="1185167332">
    <w:abstractNumId w:val="24"/>
  </w:num>
  <w:num w:numId="34" w16cid:durableId="1519809053">
    <w:abstractNumId w:val="17"/>
  </w:num>
  <w:num w:numId="35" w16cid:durableId="338000206">
    <w:abstractNumId w:val="28"/>
  </w:num>
  <w:num w:numId="36" w16cid:durableId="600724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53203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32881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1360E"/>
    <w:rsid w:val="000211FC"/>
    <w:rsid w:val="000223F6"/>
    <w:rsid w:val="00024C15"/>
    <w:rsid w:val="00031B75"/>
    <w:rsid w:val="000364FC"/>
    <w:rsid w:val="00040195"/>
    <w:rsid w:val="00045D4A"/>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28B0"/>
    <w:rsid w:val="00104A37"/>
    <w:rsid w:val="00104E3F"/>
    <w:rsid w:val="00112430"/>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2484"/>
    <w:rsid w:val="0024325A"/>
    <w:rsid w:val="00261C90"/>
    <w:rsid w:val="00263A05"/>
    <w:rsid w:val="002644C3"/>
    <w:rsid w:val="00264D69"/>
    <w:rsid w:val="00281FD2"/>
    <w:rsid w:val="00291330"/>
    <w:rsid w:val="002978A5"/>
    <w:rsid w:val="002A3A58"/>
    <w:rsid w:val="002A61A7"/>
    <w:rsid w:val="002A6226"/>
    <w:rsid w:val="002B5A4A"/>
    <w:rsid w:val="002D5FF7"/>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667FE"/>
    <w:rsid w:val="0037274B"/>
    <w:rsid w:val="003738FD"/>
    <w:rsid w:val="003861EA"/>
    <w:rsid w:val="003944D6"/>
    <w:rsid w:val="00396088"/>
    <w:rsid w:val="003A27C3"/>
    <w:rsid w:val="003B19A4"/>
    <w:rsid w:val="003B5806"/>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298F"/>
    <w:rsid w:val="00467503"/>
    <w:rsid w:val="0049100D"/>
    <w:rsid w:val="00493A80"/>
    <w:rsid w:val="00494E29"/>
    <w:rsid w:val="0049521D"/>
    <w:rsid w:val="004A1381"/>
    <w:rsid w:val="004A640C"/>
    <w:rsid w:val="004B6615"/>
    <w:rsid w:val="004C479A"/>
    <w:rsid w:val="004D21BB"/>
    <w:rsid w:val="004D37A4"/>
    <w:rsid w:val="004D6696"/>
    <w:rsid w:val="004F546B"/>
    <w:rsid w:val="004F78F4"/>
    <w:rsid w:val="00522813"/>
    <w:rsid w:val="005271F9"/>
    <w:rsid w:val="005340C5"/>
    <w:rsid w:val="0054573A"/>
    <w:rsid w:val="005518E2"/>
    <w:rsid w:val="00553B8B"/>
    <w:rsid w:val="00586138"/>
    <w:rsid w:val="00587336"/>
    <w:rsid w:val="00587BD6"/>
    <w:rsid w:val="00592290"/>
    <w:rsid w:val="00597E52"/>
    <w:rsid w:val="005A116B"/>
    <w:rsid w:val="005A1BB6"/>
    <w:rsid w:val="005A3007"/>
    <w:rsid w:val="005A40E5"/>
    <w:rsid w:val="005B3961"/>
    <w:rsid w:val="005B7B98"/>
    <w:rsid w:val="005C485C"/>
    <w:rsid w:val="005C4BA3"/>
    <w:rsid w:val="005D0901"/>
    <w:rsid w:val="005D6C49"/>
    <w:rsid w:val="005E0946"/>
    <w:rsid w:val="005E3F80"/>
    <w:rsid w:val="005E5919"/>
    <w:rsid w:val="006012E9"/>
    <w:rsid w:val="00601991"/>
    <w:rsid w:val="00605F5A"/>
    <w:rsid w:val="006174F8"/>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B14AB"/>
    <w:rsid w:val="006B34FD"/>
    <w:rsid w:val="006B6E9B"/>
    <w:rsid w:val="006B71EF"/>
    <w:rsid w:val="006C1A18"/>
    <w:rsid w:val="006C333D"/>
    <w:rsid w:val="006E0772"/>
    <w:rsid w:val="006E493E"/>
    <w:rsid w:val="00703A63"/>
    <w:rsid w:val="00703F9F"/>
    <w:rsid w:val="00704DDD"/>
    <w:rsid w:val="00710C38"/>
    <w:rsid w:val="00712CC9"/>
    <w:rsid w:val="00713DA0"/>
    <w:rsid w:val="00714154"/>
    <w:rsid w:val="00716D48"/>
    <w:rsid w:val="007351B1"/>
    <w:rsid w:val="00735A13"/>
    <w:rsid w:val="00737E43"/>
    <w:rsid w:val="00742806"/>
    <w:rsid w:val="00742999"/>
    <w:rsid w:val="00751351"/>
    <w:rsid w:val="00767426"/>
    <w:rsid w:val="007813FE"/>
    <w:rsid w:val="00786A39"/>
    <w:rsid w:val="007878E1"/>
    <w:rsid w:val="00794474"/>
    <w:rsid w:val="007A4645"/>
    <w:rsid w:val="007A7B1F"/>
    <w:rsid w:val="007B30AF"/>
    <w:rsid w:val="007B3ECC"/>
    <w:rsid w:val="007B4FF8"/>
    <w:rsid w:val="007B56F2"/>
    <w:rsid w:val="007C46B3"/>
    <w:rsid w:val="007C6D7F"/>
    <w:rsid w:val="007E284F"/>
    <w:rsid w:val="007F2110"/>
    <w:rsid w:val="007F2436"/>
    <w:rsid w:val="007F41B9"/>
    <w:rsid w:val="007F52DA"/>
    <w:rsid w:val="007F5DF1"/>
    <w:rsid w:val="00803170"/>
    <w:rsid w:val="0081482B"/>
    <w:rsid w:val="00821704"/>
    <w:rsid w:val="00821ED7"/>
    <w:rsid w:val="00822C2C"/>
    <w:rsid w:val="00823736"/>
    <w:rsid w:val="00830EF8"/>
    <w:rsid w:val="00832CA2"/>
    <w:rsid w:val="00833E83"/>
    <w:rsid w:val="00840D92"/>
    <w:rsid w:val="00841883"/>
    <w:rsid w:val="008448E8"/>
    <w:rsid w:val="00844FAD"/>
    <w:rsid w:val="00852174"/>
    <w:rsid w:val="00854C92"/>
    <w:rsid w:val="008563AB"/>
    <w:rsid w:val="008575C3"/>
    <w:rsid w:val="00862F27"/>
    <w:rsid w:val="00872776"/>
    <w:rsid w:val="00874E76"/>
    <w:rsid w:val="00880618"/>
    <w:rsid w:val="0088305E"/>
    <w:rsid w:val="0088448D"/>
    <w:rsid w:val="00886F9F"/>
    <w:rsid w:val="00887175"/>
    <w:rsid w:val="008932FD"/>
    <w:rsid w:val="008A0BAA"/>
    <w:rsid w:val="008A1D13"/>
    <w:rsid w:val="008A2A8B"/>
    <w:rsid w:val="008A549A"/>
    <w:rsid w:val="008C201A"/>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36223"/>
    <w:rsid w:val="00943DA3"/>
    <w:rsid w:val="00954F79"/>
    <w:rsid w:val="00957603"/>
    <w:rsid w:val="009607FF"/>
    <w:rsid w:val="00962460"/>
    <w:rsid w:val="00972457"/>
    <w:rsid w:val="00973DB4"/>
    <w:rsid w:val="00991229"/>
    <w:rsid w:val="00994BCF"/>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5B26"/>
    <w:rsid w:val="00A46F00"/>
    <w:rsid w:val="00A5770F"/>
    <w:rsid w:val="00A615A0"/>
    <w:rsid w:val="00A662A5"/>
    <w:rsid w:val="00A66BC8"/>
    <w:rsid w:val="00A84E71"/>
    <w:rsid w:val="00A85D4D"/>
    <w:rsid w:val="00A928E5"/>
    <w:rsid w:val="00AA116C"/>
    <w:rsid w:val="00AB1C8D"/>
    <w:rsid w:val="00AB205C"/>
    <w:rsid w:val="00AB4CFF"/>
    <w:rsid w:val="00AB659F"/>
    <w:rsid w:val="00AB6DA0"/>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1EC"/>
    <w:rsid w:val="00BB0A16"/>
    <w:rsid w:val="00BB379D"/>
    <w:rsid w:val="00BB5891"/>
    <w:rsid w:val="00BC2AB4"/>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55E81"/>
    <w:rsid w:val="00C57394"/>
    <w:rsid w:val="00C60B4A"/>
    <w:rsid w:val="00C65B4F"/>
    <w:rsid w:val="00C741C7"/>
    <w:rsid w:val="00C767AF"/>
    <w:rsid w:val="00C774CE"/>
    <w:rsid w:val="00C77A72"/>
    <w:rsid w:val="00C80324"/>
    <w:rsid w:val="00C80740"/>
    <w:rsid w:val="00C81094"/>
    <w:rsid w:val="00C81487"/>
    <w:rsid w:val="00C82C90"/>
    <w:rsid w:val="00C85505"/>
    <w:rsid w:val="00C909F4"/>
    <w:rsid w:val="00C96233"/>
    <w:rsid w:val="00CA5F82"/>
    <w:rsid w:val="00CB39F2"/>
    <w:rsid w:val="00CB56AE"/>
    <w:rsid w:val="00CB664B"/>
    <w:rsid w:val="00CC147D"/>
    <w:rsid w:val="00CC6464"/>
    <w:rsid w:val="00CD0C8A"/>
    <w:rsid w:val="00CD2961"/>
    <w:rsid w:val="00CD388B"/>
    <w:rsid w:val="00CD51E5"/>
    <w:rsid w:val="00CE04B2"/>
    <w:rsid w:val="00CE52A8"/>
    <w:rsid w:val="00CF2843"/>
    <w:rsid w:val="00CF643C"/>
    <w:rsid w:val="00D00C07"/>
    <w:rsid w:val="00D243FE"/>
    <w:rsid w:val="00D32067"/>
    <w:rsid w:val="00D33A18"/>
    <w:rsid w:val="00D42D3D"/>
    <w:rsid w:val="00D44A97"/>
    <w:rsid w:val="00D45FFB"/>
    <w:rsid w:val="00D47F67"/>
    <w:rsid w:val="00D576FF"/>
    <w:rsid w:val="00D57EAF"/>
    <w:rsid w:val="00D6189F"/>
    <w:rsid w:val="00D64A07"/>
    <w:rsid w:val="00D664DD"/>
    <w:rsid w:val="00D679E5"/>
    <w:rsid w:val="00D70CFB"/>
    <w:rsid w:val="00D75A28"/>
    <w:rsid w:val="00D76963"/>
    <w:rsid w:val="00D8243F"/>
    <w:rsid w:val="00D851A0"/>
    <w:rsid w:val="00D85E11"/>
    <w:rsid w:val="00D92284"/>
    <w:rsid w:val="00DA5628"/>
    <w:rsid w:val="00DA7E97"/>
    <w:rsid w:val="00DA7ED3"/>
    <w:rsid w:val="00DD3A10"/>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0479"/>
    <w:rsid w:val="00F24477"/>
    <w:rsid w:val="00F306DB"/>
    <w:rsid w:val="00F30B7F"/>
    <w:rsid w:val="00F3236A"/>
    <w:rsid w:val="00F44F0F"/>
    <w:rsid w:val="00F44F2E"/>
    <w:rsid w:val="00F57F79"/>
    <w:rsid w:val="00F63592"/>
    <w:rsid w:val="00F63834"/>
    <w:rsid w:val="00F646A1"/>
    <w:rsid w:val="00F70D96"/>
    <w:rsid w:val="00F74788"/>
    <w:rsid w:val="00F80358"/>
    <w:rsid w:val="00F80AEA"/>
    <w:rsid w:val="00F8161E"/>
    <w:rsid w:val="00F906F6"/>
    <w:rsid w:val="00F964BD"/>
    <w:rsid w:val="00F97B73"/>
    <w:rsid w:val="00FA40F2"/>
    <w:rsid w:val="00FB27E9"/>
    <w:rsid w:val="00FB3CD2"/>
    <w:rsid w:val="00FB5D54"/>
    <w:rsid w:val="00FD0188"/>
    <w:rsid w:val="00FD1C77"/>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paragraph" w:styleId="Nagwek9">
    <w:name w:val="heading 9"/>
    <w:basedOn w:val="Normalny"/>
    <w:next w:val="Normalny"/>
    <w:link w:val="Nagwek9Znak"/>
    <w:semiHidden/>
    <w:unhideWhenUsed/>
    <w:qFormat/>
    <w:rsid w:val="00D664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F20479"/>
  </w:style>
  <w:style w:type="character" w:customStyle="1" w:styleId="Nagwek9Znak">
    <w:name w:val="Nagłówek 9 Znak"/>
    <w:basedOn w:val="Domylnaczcionkaakapitu"/>
    <w:link w:val="Nagwek9"/>
    <w:semiHidden/>
    <w:rsid w:val="00D664DD"/>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2649</Words>
  <Characters>15898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23</cp:revision>
  <cp:lastPrinted>2022-05-18T10:17:00Z</cp:lastPrinted>
  <dcterms:created xsi:type="dcterms:W3CDTF">2022-02-08T12:55:00Z</dcterms:created>
  <dcterms:modified xsi:type="dcterms:W3CDTF">2022-05-18T10:19:00Z</dcterms:modified>
</cp:coreProperties>
</file>