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FF80" w14:textId="2EB69C23" w:rsidR="00D664DD" w:rsidRPr="00936223" w:rsidRDefault="00D664DD" w:rsidP="00D664DD">
      <w:pPr>
        <w:pStyle w:val="Tekstprzypisudolnego"/>
        <w:spacing w:line="276" w:lineRule="auto"/>
        <w:jc w:val="center"/>
        <w:rPr>
          <w:b/>
          <w:sz w:val="28"/>
          <w:szCs w:val="24"/>
          <w:lang w:val="pl-PL"/>
        </w:rPr>
      </w:pPr>
      <w:r w:rsidRPr="0064008A">
        <w:rPr>
          <w:b/>
          <w:sz w:val="28"/>
          <w:szCs w:val="24"/>
        </w:rPr>
        <w:t>Umowa Nr DZP/</w:t>
      </w:r>
      <w:r w:rsidRPr="0064008A">
        <w:rPr>
          <w:b/>
          <w:sz w:val="28"/>
          <w:szCs w:val="24"/>
          <w:lang w:val="pl-PL"/>
        </w:rPr>
        <w:t>KO</w:t>
      </w:r>
      <w:r w:rsidRPr="0064008A">
        <w:rPr>
          <w:b/>
          <w:sz w:val="28"/>
          <w:szCs w:val="24"/>
        </w:rPr>
        <w:t>/</w:t>
      </w:r>
      <w:r w:rsidRPr="0064008A">
        <w:rPr>
          <w:b/>
          <w:sz w:val="28"/>
          <w:szCs w:val="24"/>
          <w:lang w:val="pl-PL"/>
        </w:rPr>
        <w:t>…</w:t>
      </w:r>
      <w:r w:rsidRPr="0064008A">
        <w:rPr>
          <w:b/>
          <w:sz w:val="28"/>
          <w:szCs w:val="24"/>
        </w:rPr>
        <w:t>/202</w:t>
      </w:r>
      <w:r w:rsidR="00936223">
        <w:rPr>
          <w:b/>
          <w:sz w:val="28"/>
          <w:szCs w:val="24"/>
          <w:lang w:val="pl-PL"/>
        </w:rPr>
        <w:t>2</w:t>
      </w:r>
    </w:p>
    <w:p w14:paraId="3FED95C3" w14:textId="77777777" w:rsidR="00D664DD" w:rsidRPr="0064008A" w:rsidRDefault="00D664DD" w:rsidP="00D664DD">
      <w:pPr>
        <w:pStyle w:val="Tekstprzypisudolnego"/>
        <w:spacing w:line="276" w:lineRule="auto"/>
        <w:jc w:val="center"/>
        <w:rPr>
          <w:b/>
          <w:sz w:val="24"/>
          <w:szCs w:val="24"/>
        </w:rPr>
      </w:pPr>
      <w:r w:rsidRPr="0064008A">
        <w:rPr>
          <w:b/>
          <w:sz w:val="24"/>
          <w:szCs w:val="24"/>
        </w:rPr>
        <w:t>na wykonywanie świadczeń zdrowotnych</w:t>
      </w:r>
    </w:p>
    <w:p w14:paraId="18971F87" w14:textId="01C3196B" w:rsidR="00D664DD" w:rsidRDefault="00D664DD" w:rsidP="00D664DD">
      <w:pPr>
        <w:spacing w:line="276" w:lineRule="auto"/>
        <w:jc w:val="center"/>
        <w:rPr>
          <w:b/>
        </w:rPr>
      </w:pPr>
      <w:r w:rsidRPr="0064008A">
        <w:rPr>
          <w:b/>
        </w:rPr>
        <w:t xml:space="preserve">dnia …… </w:t>
      </w:r>
      <w:r>
        <w:rPr>
          <w:b/>
        </w:rPr>
        <w:t xml:space="preserve">…………… </w:t>
      </w:r>
      <w:r w:rsidRPr="0064008A">
        <w:rPr>
          <w:b/>
        </w:rPr>
        <w:t>202</w:t>
      </w:r>
      <w:r w:rsidR="00936223">
        <w:rPr>
          <w:b/>
        </w:rPr>
        <w:t>2</w:t>
      </w:r>
      <w:r w:rsidRPr="0064008A">
        <w:rPr>
          <w:b/>
        </w:rPr>
        <w:t xml:space="preserve"> r., w Kup</w:t>
      </w:r>
    </w:p>
    <w:p w14:paraId="5C401E1D" w14:textId="77777777" w:rsidR="00D664DD" w:rsidRPr="00D85E11" w:rsidRDefault="00D664DD" w:rsidP="00D664DD">
      <w:pPr>
        <w:spacing w:line="276" w:lineRule="auto"/>
        <w:jc w:val="both"/>
        <w:rPr>
          <w:sz w:val="22"/>
        </w:rPr>
      </w:pPr>
      <w:r w:rsidRPr="00D85E11">
        <w:rPr>
          <w:sz w:val="22"/>
        </w:rPr>
        <w:t>pomiędzy:</w:t>
      </w:r>
    </w:p>
    <w:p w14:paraId="22D030CE" w14:textId="3CB96B0E" w:rsidR="00D664DD" w:rsidRPr="00D85E11" w:rsidRDefault="00D664DD" w:rsidP="00FF0FD2">
      <w:pPr>
        <w:pStyle w:val="Akapitzlist"/>
        <w:widowControl w:val="0"/>
        <w:numPr>
          <w:ilvl w:val="0"/>
          <w:numId w:val="4"/>
        </w:numPr>
        <w:tabs>
          <w:tab w:val="left" w:pos="284"/>
        </w:tabs>
        <w:overflowPunct w:val="0"/>
        <w:autoSpaceDE w:val="0"/>
        <w:autoSpaceDN w:val="0"/>
        <w:adjustRightInd w:val="0"/>
        <w:spacing w:after="0"/>
        <w:ind w:left="284" w:hanging="284"/>
        <w:jc w:val="both"/>
        <w:textAlignment w:val="baseline"/>
        <w:rPr>
          <w:rFonts w:ascii="Times New Roman" w:hAnsi="Times New Roman"/>
          <w:szCs w:val="24"/>
        </w:rPr>
      </w:pPr>
      <w:proofErr w:type="spellStart"/>
      <w:r w:rsidRPr="00D85E11">
        <w:rPr>
          <w:rFonts w:ascii="Times New Roman" w:hAnsi="Times New Roman"/>
          <w:b/>
          <w:szCs w:val="24"/>
        </w:rPr>
        <w:t>Stobrawskim</w:t>
      </w:r>
      <w:proofErr w:type="spellEnd"/>
      <w:r w:rsidRPr="00D85E11">
        <w:rPr>
          <w:rFonts w:ascii="Times New Roman" w:hAnsi="Times New Roman"/>
          <w:b/>
          <w:szCs w:val="24"/>
        </w:rPr>
        <w:t xml:space="preserve"> Centrum Medycznym Spółką z ograniczoną odpowiedzialnością z siedzibą </w:t>
      </w:r>
      <w:r w:rsidR="00D85E11">
        <w:rPr>
          <w:rFonts w:ascii="Times New Roman" w:hAnsi="Times New Roman"/>
          <w:b/>
          <w:szCs w:val="24"/>
        </w:rPr>
        <w:t xml:space="preserve">                   </w:t>
      </w:r>
      <w:r w:rsidRPr="00D85E11">
        <w:rPr>
          <w:rFonts w:ascii="Times New Roman" w:hAnsi="Times New Roman"/>
          <w:b/>
          <w:szCs w:val="24"/>
        </w:rPr>
        <w:t>w Kup</w:t>
      </w:r>
      <w:r w:rsidRPr="00D85E11">
        <w:rPr>
          <w:rFonts w:ascii="Times New Roman" w:hAnsi="Times New Roman"/>
          <w:szCs w:val="24"/>
        </w:rPr>
        <w:t xml:space="preserve">, adres: ul. Karola Miarki 14, 46-082 Kup, wpisaną przez Sąd Rejonowy w Opolu Wydział VIII Gospodarczy Krajowego Rejestru Sądowego do rejestru przedsiębiorców pod numerem: 0000514922 posiadającą NIP: 9910498289 oraz REGON: 530938517, a także kapitał zakładowy </w:t>
      </w:r>
      <w:r w:rsidR="00D85E11">
        <w:rPr>
          <w:rFonts w:ascii="Times New Roman" w:hAnsi="Times New Roman"/>
          <w:szCs w:val="24"/>
        </w:rPr>
        <w:t xml:space="preserve">               </w:t>
      </w:r>
      <w:r w:rsidRPr="00D85E11">
        <w:rPr>
          <w:rFonts w:ascii="Times New Roman" w:hAnsi="Times New Roman"/>
          <w:szCs w:val="24"/>
        </w:rPr>
        <w:t>w wysokości: 11.900.000,00 zł w całości wniesiony,</w:t>
      </w:r>
    </w:p>
    <w:p w14:paraId="27ED0263" w14:textId="77777777" w:rsidR="00D664DD" w:rsidRPr="00D85E11" w:rsidRDefault="00D664DD" w:rsidP="00D664DD">
      <w:pPr>
        <w:tabs>
          <w:tab w:val="left" w:pos="284"/>
        </w:tabs>
        <w:spacing w:line="276" w:lineRule="auto"/>
        <w:contextualSpacing/>
        <w:rPr>
          <w:sz w:val="22"/>
        </w:rPr>
      </w:pPr>
      <w:r w:rsidRPr="00D85E11">
        <w:rPr>
          <w:sz w:val="22"/>
        </w:rPr>
        <w:t xml:space="preserve">którą reprezentuje </w:t>
      </w:r>
      <w:r w:rsidRPr="00D85E11">
        <w:rPr>
          <w:b/>
          <w:sz w:val="22"/>
        </w:rPr>
        <w:t xml:space="preserve">Marek Drobik </w:t>
      </w:r>
      <w:r w:rsidRPr="00D85E11">
        <w:rPr>
          <w:sz w:val="22"/>
        </w:rPr>
        <w:t xml:space="preserve">– </w:t>
      </w:r>
      <w:r w:rsidRPr="00D85E11">
        <w:rPr>
          <w:b/>
          <w:sz w:val="22"/>
        </w:rPr>
        <w:t>Prezesa Zarządu</w:t>
      </w:r>
      <w:r w:rsidRPr="00D85E11">
        <w:rPr>
          <w:sz w:val="22"/>
        </w:rPr>
        <w:t>,</w:t>
      </w:r>
    </w:p>
    <w:p w14:paraId="4A81689B" w14:textId="77777777" w:rsidR="00D664DD" w:rsidRPr="00D85E11" w:rsidRDefault="00D664DD" w:rsidP="00D664DD">
      <w:pPr>
        <w:spacing w:line="276" w:lineRule="auto"/>
        <w:jc w:val="both"/>
        <w:rPr>
          <w:b/>
          <w:sz w:val="22"/>
        </w:rPr>
      </w:pPr>
      <w:r w:rsidRPr="00D85E11">
        <w:rPr>
          <w:sz w:val="22"/>
        </w:rPr>
        <w:t>zwaną w treści umowy „</w:t>
      </w:r>
      <w:r w:rsidRPr="00D85E11">
        <w:rPr>
          <w:b/>
          <w:sz w:val="22"/>
        </w:rPr>
        <w:t>Udzielającym zamówienia</w:t>
      </w:r>
      <w:r w:rsidRPr="00D85E11">
        <w:rPr>
          <w:sz w:val="22"/>
        </w:rPr>
        <w:t>”</w:t>
      </w:r>
    </w:p>
    <w:p w14:paraId="6196D793" w14:textId="77777777" w:rsidR="00D664DD" w:rsidRPr="00D85E11" w:rsidRDefault="00D664DD" w:rsidP="00D664DD">
      <w:pPr>
        <w:spacing w:line="276" w:lineRule="auto"/>
        <w:jc w:val="both"/>
        <w:rPr>
          <w:sz w:val="22"/>
        </w:rPr>
      </w:pPr>
      <w:r w:rsidRPr="00D85E11">
        <w:rPr>
          <w:sz w:val="22"/>
        </w:rPr>
        <w:t>a</w:t>
      </w:r>
    </w:p>
    <w:p w14:paraId="72D9175D" w14:textId="30B42E94" w:rsidR="00D664DD" w:rsidRPr="00D85E11" w:rsidRDefault="00D664DD" w:rsidP="00FF0FD2">
      <w:pPr>
        <w:pStyle w:val="Akapitzlist"/>
        <w:numPr>
          <w:ilvl w:val="0"/>
          <w:numId w:val="4"/>
        </w:numPr>
        <w:autoSpaceDE w:val="0"/>
        <w:autoSpaceDN w:val="0"/>
        <w:adjustRightInd w:val="0"/>
        <w:jc w:val="both"/>
        <w:rPr>
          <w:rFonts w:ascii="Times New Roman" w:hAnsi="Times New Roman"/>
        </w:rPr>
      </w:pPr>
      <w:r w:rsidRPr="00D85E11">
        <w:rPr>
          <w:rFonts w:ascii="Times New Roman" w:hAnsi="Times New Roman"/>
          <w:b/>
        </w:rPr>
        <w:t>………………………………</w:t>
      </w:r>
      <w:r w:rsidRPr="00D85E11">
        <w:rPr>
          <w:rFonts w:ascii="Times New Roman" w:hAnsi="Times New Roman"/>
        </w:rPr>
        <w:t xml:space="preserve">, zamieszkałym ul. ………………………………………, zwanym dalej </w:t>
      </w:r>
      <w:r w:rsidRPr="00D85E11">
        <w:rPr>
          <w:rFonts w:ascii="Times New Roman" w:hAnsi="Times New Roman"/>
          <w:b/>
        </w:rPr>
        <w:t>Przyjmującym Zamówienie</w:t>
      </w:r>
      <w:r w:rsidRPr="00D85E11">
        <w:rPr>
          <w:rFonts w:ascii="Times New Roman" w:hAnsi="Times New Roman"/>
        </w:rPr>
        <w:t>,</w:t>
      </w:r>
    </w:p>
    <w:p w14:paraId="2D131BBD" w14:textId="77777777" w:rsidR="006D6806" w:rsidRDefault="006D6806" w:rsidP="006D6806">
      <w:pPr>
        <w:jc w:val="both"/>
        <w:rPr>
          <w:rFonts w:eastAsia="Bookman Old Style"/>
        </w:rPr>
      </w:pPr>
    </w:p>
    <w:p w14:paraId="7B7ED22F" w14:textId="1D7B9459" w:rsidR="006D6806" w:rsidRPr="006D6806" w:rsidRDefault="006D6806" w:rsidP="006D6806">
      <w:pPr>
        <w:jc w:val="both"/>
        <w:rPr>
          <w:rFonts w:eastAsia="Bookman Old Style"/>
          <w:sz w:val="22"/>
        </w:rPr>
      </w:pPr>
      <w:r w:rsidRPr="006D6806">
        <w:rPr>
          <w:rFonts w:eastAsia="Bookman Old Style"/>
          <w:sz w:val="22"/>
        </w:rPr>
        <w:t>stosownie do przepisów art. 26-27 ustawy z dnia 15 kwietnia 2011r. o działalności leczniczej (</w:t>
      </w:r>
      <w:proofErr w:type="spellStart"/>
      <w:r w:rsidRPr="006D6806">
        <w:rPr>
          <w:rFonts w:eastAsia="Bookman Old Style"/>
          <w:sz w:val="22"/>
        </w:rPr>
        <w:t>t.j</w:t>
      </w:r>
      <w:proofErr w:type="spellEnd"/>
      <w:r w:rsidRPr="006D6806">
        <w:rPr>
          <w:rFonts w:eastAsia="Bookman Old Style"/>
          <w:sz w:val="22"/>
        </w:rPr>
        <w:t>. Dz. U. z 2022 r. poz. 633), w wyniku przeprowadzenia konkursu ofert na wykonywanie świadczeń zdrowotnych zawarto umowę o następującej treści:</w:t>
      </w:r>
    </w:p>
    <w:p w14:paraId="0FD6E0B4" w14:textId="77777777" w:rsidR="006D6806" w:rsidRDefault="006D6806" w:rsidP="006D6806">
      <w:pPr>
        <w:jc w:val="center"/>
        <w:rPr>
          <w:sz w:val="22"/>
          <w:szCs w:val="22"/>
        </w:rPr>
      </w:pPr>
    </w:p>
    <w:p w14:paraId="41770F90" w14:textId="77777777" w:rsidR="006D6806" w:rsidRDefault="006D6806" w:rsidP="006D6806">
      <w:pPr>
        <w:jc w:val="center"/>
        <w:rPr>
          <w:sz w:val="22"/>
          <w:szCs w:val="22"/>
        </w:rPr>
      </w:pPr>
      <w:r>
        <w:rPr>
          <w:sz w:val="22"/>
          <w:szCs w:val="22"/>
        </w:rPr>
        <w:t>§ 1.</w:t>
      </w:r>
    </w:p>
    <w:p w14:paraId="0F9CEDAB" w14:textId="3BD25494" w:rsidR="006D6806" w:rsidRDefault="006D6806" w:rsidP="00FF0FD2">
      <w:pPr>
        <w:pStyle w:val="Tekstpodstawowy2"/>
        <w:numPr>
          <w:ilvl w:val="0"/>
          <w:numId w:val="5"/>
        </w:numPr>
        <w:shd w:val="clear" w:color="auto" w:fill="FFFFFF"/>
        <w:tabs>
          <w:tab w:val="left" w:pos="284"/>
        </w:tabs>
        <w:spacing w:after="0" w:line="240" w:lineRule="auto"/>
        <w:ind w:left="284" w:hanging="284"/>
        <w:jc w:val="both"/>
        <w:rPr>
          <w:b/>
          <w:color w:val="000000"/>
          <w:kern w:val="144"/>
          <w:sz w:val="22"/>
          <w:szCs w:val="22"/>
        </w:rPr>
      </w:pPr>
      <w:r>
        <w:rPr>
          <w:sz w:val="22"/>
          <w:szCs w:val="22"/>
        </w:rPr>
        <w:t xml:space="preserve">Udzielający Zamówienia zleca a Przyjmujący Zamówienie przyjmuje zamówienie na udzielanie świadczeń zdrowotnych </w:t>
      </w:r>
      <w:r>
        <w:rPr>
          <w:rFonts w:eastAsia="Bookman Old Style"/>
          <w:sz w:val="22"/>
          <w:szCs w:val="22"/>
        </w:rPr>
        <w:t xml:space="preserve">polegających na </w:t>
      </w:r>
      <w:r>
        <w:rPr>
          <w:rFonts w:eastAsia="Bookman Old Style"/>
          <w:b/>
          <w:sz w:val="22"/>
          <w:szCs w:val="22"/>
        </w:rPr>
        <w:t>wykonywani</w:t>
      </w:r>
      <w:r>
        <w:rPr>
          <w:rFonts w:eastAsia="Bookman Old Style"/>
          <w:b/>
          <w:sz w:val="22"/>
          <w:szCs w:val="22"/>
        </w:rPr>
        <w:t xml:space="preserve">u </w:t>
      </w:r>
      <w:r>
        <w:rPr>
          <w:rFonts w:eastAsia="Bookman Old Style"/>
          <w:b/>
          <w:sz w:val="22"/>
          <w:szCs w:val="22"/>
        </w:rPr>
        <w:t>badań</w:t>
      </w:r>
      <w:r>
        <w:rPr>
          <w:rFonts w:eastAsia="Bookman Old Style"/>
          <w:b/>
          <w:sz w:val="22"/>
          <w:szCs w:val="22"/>
        </w:rPr>
        <w:t xml:space="preserve"> </w:t>
      </w:r>
      <w:r>
        <w:rPr>
          <w:rFonts w:eastAsia="Bookman Old Style"/>
          <w:b/>
          <w:sz w:val="22"/>
          <w:szCs w:val="22"/>
        </w:rPr>
        <w:t>UKG serca</w:t>
      </w:r>
      <w:r>
        <w:rPr>
          <w:rFonts w:eastAsia="Bookman Old Style"/>
          <w:b/>
          <w:sz w:val="22"/>
          <w:szCs w:val="22"/>
        </w:rPr>
        <w:t xml:space="preserve"> </w:t>
      </w:r>
      <w:r>
        <w:rPr>
          <w:rFonts w:eastAsia="Bookman Old Style"/>
          <w:b/>
          <w:sz w:val="22"/>
          <w:szCs w:val="22"/>
        </w:rPr>
        <w:t>oraz prób wysiłkowych</w:t>
      </w:r>
      <w:r>
        <w:rPr>
          <w:b/>
          <w:color w:val="000000"/>
          <w:kern w:val="144"/>
          <w:sz w:val="22"/>
          <w:szCs w:val="22"/>
        </w:rPr>
        <w:t>.</w:t>
      </w:r>
    </w:p>
    <w:p w14:paraId="1256713F" w14:textId="292A68F5" w:rsidR="006D6806" w:rsidRDefault="006D6806" w:rsidP="00FF0FD2">
      <w:pPr>
        <w:pStyle w:val="Tekstpodstawowy2"/>
        <w:numPr>
          <w:ilvl w:val="0"/>
          <w:numId w:val="5"/>
        </w:numPr>
        <w:shd w:val="clear" w:color="auto" w:fill="FFFFFF"/>
        <w:tabs>
          <w:tab w:val="left" w:pos="284"/>
        </w:tabs>
        <w:spacing w:after="0" w:line="240" w:lineRule="auto"/>
        <w:ind w:left="284" w:hanging="284"/>
        <w:jc w:val="both"/>
        <w:rPr>
          <w:b/>
          <w:kern w:val="144"/>
          <w:sz w:val="22"/>
          <w:szCs w:val="22"/>
        </w:rPr>
      </w:pPr>
      <w:r>
        <w:rPr>
          <w:sz w:val="22"/>
          <w:szCs w:val="22"/>
        </w:rPr>
        <w:t xml:space="preserve">Obowiązki muszą być pełnione zgodnie z </w:t>
      </w:r>
      <w:r>
        <w:rPr>
          <w:sz w:val="22"/>
          <w:szCs w:val="22"/>
        </w:rPr>
        <w:t>aktualnymi potrzebami Udzielającego Zamówienia.</w:t>
      </w:r>
    </w:p>
    <w:p w14:paraId="1943333D" w14:textId="77777777" w:rsidR="006D6806" w:rsidRDefault="006D6806" w:rsidP="00FF0FD2">
      <w:pPr>
        <w:pStyle w:val="Tekstpodstawowy2"/>
        <w:numPr>
          <w:ilvl w:val="0"/>
          <w:numId w:val="5"/>
        </w:numPr>
        <w:shd w:val="clear" w:color="auto" w:fill="FFFFFF"/>
        <w:tabs>
          <w:tab w:val="left" w:pos="284"/>
        </w:tabs>
        <w:spacing w:after="0" w:line="240" w:lineRule="auto"/>
        <w:ind w:left="284" w:hanging="284"/>
        <w:jc w:val="both"/>
        <w:rPr>
          <w:kern w:val="144"/>
          <w:sz w:val="22"/>
          <w:szCs w:val="22"/>
        </w:rPr>
      </w:pPr>
      <w:r>
        <w:rPr>
          <w:sz w:val="22"/>
          <w:szCs w:val="22"/>
        </w:rPr>
        <w:t>W stanach wyższej konieczności, a w szczególności w obliczu katastrofy, klęski żywiołowej lub epidemii, Udzielający zamówienia będzie uprawniony do zobowiązania Przyjmującego zamówienie do pozostawania w jego dyspozycji również w zakresie wykraczającym poza harmonogram przewidziany niniejszą umową.</w:t>
      </w:r>
    </w:p>
    <w:p w14:paraId="42116B39" w14:textId="77777777" w:rsidR="006D6806" w:rsidRDefault="006D6806" w:rsidP="006D6806">
      <w:pPr>
        <w:jc w:val="center"/>
        <w:rPr>
          <w:sz w:val="22"/>
          <w:szCs w:val="22"/>
        </w:rPr>
      </w:pPr>
    </w:p>
    <w:p w14:paraId="314B4F29" w14:textId="77777777" w:rsidR="006D6806" w:rsidRDefault="006D6806" w:rsidP="006D6806">
      <w:pPr>
        <w:jc w:val="center"/>
        <w:rPr>
          <w:sz w:val="22"/>
          <w:szCs w:val="22"/>
        </w:rPr>
      </w:pPr>
      <w:r>
        <w:rPr>
          <w:sz w:val="22"/>
          <w:szCs w:val="22"/>
        </w:rPr>
        <w:t>§ 2.</w:t>
      </w:r>
    </w:p>
    <w:p w14:paraId="3128AF7D" w14:textId="77777777" w:rsidR="006D6806" w:rsidRDefault="006D6806" w:rsidP="006D6806">
      <w:pPr>
        <w:jc w:val="both"/>
        <w:rPr>
          <w:sz w:val="22"/>
          <w:szCs w:val="22"/>
        </w:rPr>
      </w:pPr>
      <w:r>
        <w:rPr>
          <w:sz w:val="22"/>
          <w:szCs w:val="22"/>
        </w:rPr>
        <w:t>Integralną częścią umowy są:</w:t>
      </w:r>
    </w:p>
    <w:p w14:paraId="00E10EDA" w14:textId="77777777" w:rsidR="006D6806" w:rsidRDefault="006D6806" w:rsidP="006D6806">
      <w:pPr>
        <w:tabs>
          <w:tab w:val="left" w:pos="284"/>
        </w:tabs>
        <w:ind w:left="284" w:hanging="284"/>
        <w:jc w:val="both"/>
        <w:rPr>
          <w:sz w:val="22"/>
          <w:szCs w:val="22"/>
        </w:rPr>
      </w:pPr>
      <w:r>
        <w:rPr>
          <w:sz w:val="22"/>
          <w:szCs w:val="22"/>
        </w:rPr>
        <w:t>1)</w:t>
      </w:r>
      <w:r>
        <w:rPr>
          <w:sz w:val="22"/>
          <w:szCs w:val="22"/>
        </w:rPr>
        <w:tab/>
        <w:t>Szczegółowe Warunki Konkursu Ofert,</w:t>
      </w:r>
    </w:p>
    <w:p w14:paraId="55037CC3" w14:textId="77777777" w:rsidR="006D6806" w:rsidRDefault="006D6806" w:rsidP="006D6806">
      <w:pPr>
        <w:tabs>
          <w:tab w:val="left" w:pos="284"/>
        </w:tabs>
        <w:ind w:left="284" w:hanging="284"/>
        <w:jc w:val="both"/>
        <w:rPr>
          <w:sz w:val="22"/>
          <w:szCs w:val="22"/>
        </w:rPr>
      </w:pPr>
      <w:r>
        <w:rPr>
          <w:sz w:val="22"/>
          <w:szCs w:val="22"/>
        </w:rPr>
        <w:t>2)</w:t>
      </w:r>
      <w:r>
        <w:rPr>
          <w:sz w:val="22"/>
          <w:szCs w:val="22"/>
        </w:rPr>
        <w:tab/>
        <w:t>oferta Przyjmującego Zamówienie.</w:t>
      </w:r>
    </w:p>
    <w:p w14:paraId="01D62E32" w14:textId="77777777" w:rsidR="006D6806" w:rsidRDefault="006D6806" w:rsidP="006D6806">
      <w:pPr>
        <w:ind w:left="120"/>
        <w:jc w:val="center"/>
        <w:rPr>
          <w:sz w:val="22"/>
          <w:szCs w:val="22"/>
        </w:rPr>
      </w:pPr>
    </w:p>
    <w:p w14:paraId="10B6DB94" w14:textId="77777777" w:rsidR="006D6806" w:rsidRDefault="006D6806" w:rsidP="006D6806">
      <w:pPr>
        <w:ind w:left="120"/>
        <w:jc w:val="center"/>
        <w:rPr>
          <w:sz w:val="22"/>
          <w:szCs w:val="22"/>
        </w:rPr>
      </w:pPr>
      <w:r>
        <w:rPr>
          <w:sz w:val="22"/>
          <w:szCs w:val="22"/>
        </w:rPr>
        <w:t>§ 3.</w:t>
      </w:r>
    </w:p>
    <w:p w14:paraId="52128513" w14:textId="77777777" w:rsidR="006D6806" w:rsidRDefault="006D6806" w:rsidP="00FF0FD2">
      <w:pPr>
        <w:numPr>
          <w:ilvl w:val="0"/>
          <w:numId w:val="6"/>
        </w:numPr>
        <w:tabs>
          <w:tab w:val="left" w:pos="284"/>
        </w:tabs>
        <w:ind w:left="284" w:hanging="284"/>
        <w:jc w:val="both"/>
        <w:rPr>
          <w:sz w:val="22"/>
          <w:szCs w:val="22"/>
        </w:rPr>
      </w:pPr>
      <w:r>
        <w:rPr>
          <w:sz w:val="22"/>
          <w:szCs w:val="22"/>
        </w:rPr>
        <w:t>Przyjmujący Zamówienie zobowiązuje się do należytego wykonywania przedmiotu umowy,                        w sposób odpowiadający wymaganiom aktualnej wiedzy medycznej, a także wymaganiom przepisów powszechnie obowiązującego prawa, standardom udzielania świadczeń zdrowotnych ustalonych przez Udzielającego Zamówienia oraz standardom dotyczącym Akredytacji                                     i Zintegrowanego Systemu Zarządzania Jakością oraz wewnętrznym uregulowaniom Udzielającego Zamówienia w zakresie organizacji pracy oddziałów, a w szczególności:</w:t>
      </w:r>
    </w:p>
    <w:p w14:paraId="2B87FF3F" w14:textId="77777777" w:rsidR="006D6806" w:rsidRDefault="006D6806" w:rsidP="00FF0FD2">
      <w:pPr>
        <w:pStyle w:val="Akapitzlist"/>
        <w:numPr>
          <w:ilvl w:val="0"/>
          <w:numId w:val="7"/>
        </w:numPr>
        <w:tabs>
          <w:tab w:val="left" w:pos="567"/>
        </w:tabs>
        <w:spacing w:after="0" w:line="240" w:lineRule="auto"/>
        <w:ind w:left="567" w:hanging="284"/>
        <w:jc w:val="both"/>
        <w:rPr>
          <w:rFonts w:ascii="Times New Roman" w:hAnsi="Times New Roman"/>
        </w:rPr>
      </w:pPr>
      <w:r>
        <w:rPr>
          <w:rFonts w:ascii="Times New Roman" w:hAnsi="Times New Roman"/>
        </w:rPr>
        <w:t>przestrzegania postanowień Regulaminu Organizacyjnego SCM Sp. z o. o.,</w:t>
      </w:r>
    </w:p>
    <w:p w14:paraId="1B57E975" w14:textId="77777777" w:rsidR="006D6806" w:rsidRDefault="006D6806" w:rsidP="00FF0FD2">
      <w:pPr>
        <w:pStyle w:val="Akapitzlist"/>
        <w:numPr>
          <w:ilvl w:val="0"/>
          <w:numId w:val="7"/>
        </w:numPr>
        <w:tabs>
          <w:tab w:val="left" w:pos="567"/>
        </w:tabs>
        <w:spacing w:after="0" w:line="240" w:lineRule="auto"/>
        <w:ind w:left="567" w:hanging="284"/>
        <w:jc w:val="both"/>
        <w:rPr>
          <w:rFonts w:ascii="Times New Roman" w:hAnsi="Times New Roman"/>
        </w:rPr>
      </w:pPr>
      <w:r>
        <w:rPr>
          <w:rFonts w:ascii="Times New Roman" w:hAnsi="Times New Roman"/>
        </w:rPr>
        <w:t>znajomości i przestrzegania praw pacjenta,</w:t>
      </w:r>
    </w:p>
    <w:p w14:paraId="16A3F19E" w14:textId="77777777" w:rsidR="006D6806" w:rsidRDefault="006D6806" w:rsidP="00FF0FD2">
      <w:pPr>
        <w:pStyle w:val="Akapitzlist"/>
        <w:numPr>
          <w:ilvl w:val="0"/>
          <w:numId w:val="7"/>
        </w:numPr>
        <w:tabs>
          <w:tab w:val="left" w:pos="567"/>
        </w:tabs>
        <w:spacing w:after="0" w:line="240" w:lineRule="auto"/>
        <w:ind w:left="567" w:hanging="284"/>
        <w:jc w:val="both"/>
        <w:rPr>
          <w:rFonts w:ascii="Times New Roman" w:hAnsi="Times New Roman"/>
        </w:rPr>
      </w:pPr>
      <w:r>
        <w:rPr>
          <w:rFonts w:ascii="Times New Roman" w:hAnsi="Times New Roman"/>
        </w:rPr>
        <w:t>aktywnej pracy na rzecz podnoszenia jakości realizowanych świadczeń zdrowotnych,</w:t>
      </w:r>
    </w:p>
    <w:p w14:paraId="2A78F226" w14:textId="77777777" w:rsidR="006D6806" w:rsidRDefault="006D6806" w:rsidP="00FF0FD2">
      <w:pPr>
        <w:pStyle w:val="Akapitzlist"/>
        <w:numPr>
          <w:ilvl w:val="0"/>
          <w:numId w:val="8"/>
        </w:numPr>
        <w:tabs>
          <w:tab w:val="left" w:pos="567"/>
        </w:tabs>
        <w:spacing w:after="0" w:line="240" w:lineRule="auto"/>
        <w:ind w:left="567" w:hanging="284"/>
        <w:jc w:val="both"/>
        <w:rPr>
          <w:rFonts w:ascii="Times New Roman" w:hAnsi="Times New Roman"/>
          <w:sz w:val="21"/>
        </w:rPr>
      </w:pPr>
      <w:r>
        <w:rPr>
          <w:rFonts w:ascii="Times New Roman" w:hAnsi="Times New Roman"/>
          <w:sz w:val="21"/>
        </w:rPr>
        <w:t>prowadzenia na bieżąco dokładnej i systematycznej dokumentacji medycznej pacjentów, zgodnie                             z obowiązującymi przepisami i wymaganymi standardami Narodowego Funduszu Zdrowia i Ministra Zdrowia,</w:t>
      </w:r>
    </w:p>
    <w:p w14:paraId="7CEE54AC" w14:textId="77777777" w:rsidR="006D6806" w:rsidRDefault="006D6806" w:rsidP="00FF0FD2">
      <w:pPr>
        <w:pStyle w:val="Akapitzlist"/>
        <w:numPr>
          <w:ilvl w:val="0"/>
          <w:numId w:val="8"/>
        </w:numPr>
        <w:tabs>
          <w:tab w:val="left" w:pos="567"/>
        </w:tabs>
        <w:spacing w:after="0" w:line="240" w:lineRule="auto"/>
        <w:ind w:left="567" w:hanging="284"/>
        <w:jc w:val="both"/>
        <w:rPr>
          <w:rFonts w:ascii="Times New Roman" w:hAnsi="Times New Roman"/>
          <w:sz w:val="21"/>
        </w:rPr>
      </w:pPr>
      <w:r>
        <w:rPr>
          <w:rFonts w:ascii="Times New Roman" w:hAnsi="Times New Roman"/>
          <w:sz w:val="21"/>
        </w:rPr>
        <w:lastRenderedPageBreak/>
        <w:t>zlecania badań diagnostycznych, laboratoryjnych i ordynacja leków w oparciu o system informatyczny funkcjonujący u Udzielającego zamówienia,</w:t>
      </w:r>
    </w:p>
    <w:p w14:paraId="5E334584" w14:textId="77777777" w:rsidR="006D6806" w:rsidRDefault="006D6806" w:rsidP="00FF0FD2">
      <w:pPr>
        <w:pStyle w:val="Akapitzlist"/>
        <w:numPr>
          <w:ilvl w:val="0"/>
          <w:numId w:val="8"/>
        </w:numPr>
        <w:tabs>
          <w:tab w:val="left" w:pos="567"/>
        </w:tabs>
        <w:spacing w:after="0" w:line="240" w:lineRule="auto"/>
        <w:ind w:left="567" w:hanging="284"/>
        <w:jc w:val="both"/>
        <w:rPr>
          <w:rFonts w:ascii="Times New Roman" w:hAnsi="Times New Roman"/>
          <w:sz w:val="21"/>
        </w:rPr>
      </w:pPr>
      <w:r>
        <w:rPr>
          <w:rFonts w:ascii="Times New Roman" w:hAnsi="Times New Roman"/>
          <w:sz w:val="21"/>
        </w:rPr>
        <w:t>dbania o pozytywny wizerunek SCM Sp. z o. o., w szczególności poprzez uprzejme                traktowanie pacjentów Udzielającego Zamówienie,</w:t>
      </w:r>
    </w:p>
    <w:p w14:paraId="6FFEBCAE" w14:textId="77777777" w:rsidR="006D6806" w:rsidRDefault="006D6806" w:rsidP="00FF0FD2">
      <w:pPr>
        <w:pStyle w:val="Akapitzlist"/>
        <w:numPr>
          <w:ilvl w:val="0"/>
          <w:numId w:val="8"/>
        </w:numPr>
        <w:tabs>
          <w:tab w:val="left" w:pos="567"/>
        </w:tabs>
        <w:spacing w:after="0" w:line="240" w:lineRule="auto"/>
        <w:ind w:left="567" w:hanging="284"/>
        <w:jc w:val="both"/>
        <w:rPr>
          <w:rFonts w:ascii="Times New Roman" w:hAnsi="Times New Roman"/>
          <w:sz w:val="21"/>
        </w:rPr>
      </w:pPr>
      <w:r>
        <w:rPr>
          <w:rFonts w:ascii="Times New Roman" w:hAnsi="Times New Roman"/>
          <w:sz w:val="21"/>
        </w:rPr>
        <w:t>przestrzegania zasad ochrony danych osobowych zgodnie z obowiązującymi przepisami,</w:t>
      </w:r>
    </w:p>
    <w:p w14:paraId="1A995659" w14:textId="77777777" w:rsidR="006D6806" w:rsidRDefault="006D6806" w:rsidP="00FF0FD2">
      <w:pPr>
        <w:pStyle w:val="Akapitzlist"/>
        <w:numPr>
          <w:ilvl w:val="0"/>
          <w:numId w:val="8"/>
        </w:numPr>
        <w:tabs>
          <w:tab w:val="left" w:pos="567"/>
        </w:tabs>
        <w:spacing w:after="0" w:line="240" w:lineRule="auto"/>
        <w:ind w:left="567" w:hanging="284"/>
        <w:jc w:val="both"/>
        <w:rPr>
          <w:rFonts w:ascii="Times New Roman" w:hAnsi="Times New Roman"/>
          <w:sz w:val="21"/>
        </w:rPr>
      </w:pPr>
      <w:r>
        <w:rPr>
          <w:rFonts w:ascii="Times New Roman" w:hAnsi="Times New Roman"/>
          <w:sz w:val="21"/>
        </w:rPr>
        <w:t xml:space="preserve">posiadania aktualnych uprawnień do orzekania o czasowej niezdolności do pracy, </w:t>
      </w:r>
    </w:p>
    <w:p w14:paraId="079266FB" w14:textId="77777777" w:rsidR="006D6806" w:rsidRDefault="006D6806" w:rsidP="00FF0FD2">
      <w:pPr>
        <w:pStyle w:val="Akapitzlist"/>
        <w:numPr>
          <w:ilvl w:val="0"/>
          <w:numId w:val="8"/>
        </w:numPr>
        <w:tabs>
          <w:tab w:val="left" w:pos="567"/>
        </w:tabs>
        <w:spacing w:after="0" w:line="240" w:lineRule="auto"/>
        <w:ind w:left="567" w:hanging="284"/>
        <w:jc w:val="both"/>
        <w:rPr>
          <w:rFonts w:ascii="Times New Roman" w:hAnsi="Times New Roman"/>
          <w:sz w:val="21"/>
        </w:rPr>
      </w:pPr>
      <w:r>
        <w:rPr>
          <w:rFonts w:ascii="Times New Roman" w:hAnsi="Times New Roman"/>
          <w:sz w:val="21"/>
        </w:rPr>
        <w:t>poddawania się kontroli zarządczej,</w:t>
      </w:r>
    </w:p>
    <w:p w14:paraId="16856C13" w14:textId="77777777" w:rsidR="006D6806" w:rsidRDefault="006D6806" w:rsidP="00FF0FD2">
      <w:pPr>
        <w:pStyle w:val="Akapitzlist"/>
        <w:numPr>
          <w:ilvl w:val="0"/>
          <w:numId w:val="8"/>
        </w:numPr>
        <w:tabs>
          <w:tab w:val="left" w:pos="567"/>
        </w:tabs>
        <w:spacing w:after="0" w:line="240" w:lineRule="auto"/>
        <w:ind w:left="567" w:hanging="284"/>
        <w:jc w:val="both"/>
        <w:rPr>
          <w:rFonts w:ascii="Times New Roman" w:hAnsi="Times New Roman"/>
          <w:sz w:val="20"/>
        </w:rPr>
      </w:pPr>
      <w:r>
        <w:rPr>
          <w:rFonts w:ascii="Times New Roman" w:hAnsi="Times New Roman"/>
          <w:sz w:val="20"/>
        </w:rPr>
        <w:t xml:space="preserve">poddawania się badaniom lekarskim pod względem sanitarno-epidemiologicznym oraz  z zakresu medycyny pracy i przedkładania stosownych zaświadczeń w przewidzianych prawem terminach. W przypadku wykonania tych badań w wymaganym terminie u lekarza medycyny pracy wskazanego przez Udzielającego zamówienia - </w:t>
      </w:r>
      <w:r>
        <w:rPr>
          <w:rFonts w:ascii="Times New Roman" w:hAnsi="Times New Roman"/>
          <w:b/>
          <w:sz w:val="20"/>
        </w:rPr>
        <w:t xml:space="preserve">badania te wykonane będą nieodpłatnie. </w:t>
      </w:r>
      <w:r>
        <w:rPr>
          <w:rFonts w:ascii="Times New Roman" w:hAnsi="Times New Roman"/>
          <w:sz w:val="20"/>
        </w:rPr>
        <w:t>Przyjmujący zamówienie, do celów orzecznictwa z zakresu medycyny pracy,  zobowiązany będzie do uzyskania opisu stanowiska pracy u pracownika BHP Udzielającego zamówienia.</w:t>
      </w:r>
    </w:p>
    <w:p w14:paraId="178FD3EB" w14:textId="77777777" w:rsidR="006D6806" w:rsidRDefault="006D6806" w:rsidP="00FF0FD2">
      <w:pPr>
        <w:numPr>
          <w:ilvl w:val="0"/>
          <w:numId w:val="9"/>
        </w:numPr>
        <w:tabs>
          <w:tab w:val="left" w:pos="284"/>
        </w:tabs>
        <w:ind w:left="284" w:hanging="284"/>
        <w:jc w:val="both"/>
        <w:rPr>
          <w:sz w:val="21"/>
          <w:szCs w:val="22"/>
        </w:rPr>
      </w:pPr>
      <w:r>
        <w:rPr>
          <w:sz w:val="21"/>
          <w:szCs w:val="22"/>
        </w:rPr>
        <w:t>Odpowiedzialność za szkody wyrządzone przy udzielaniu świadczeń objętych przedmiotem niniejszej umowy ponoszą solidarnie Udzielający Zamówienia i Przyjmujący Zamówienie.</w:t>
      </w:r>
    </w:p>
    <w:p w14:paraId="03C1AEFF" w14:textId="77777777" w:rsidR="006D6806" w:rsidRDefault="006D6806" w:rsidP="00FF0FD2">
      <w:pPr>
        <w:numPr>
          <w:ilvl w:val="0"/>
          <w:numId w:val="9"/>
        </w:numPr>
        <w:tabs>
          <w:tab w:val="left" w:pos="284"/>
        </w:tabs>
        <w:ind w:left="284" w:hanging="284"/>
        <w:jc w:val="both"/>
        <w:rPr>
          <w:sz w:val="21"/>
          <w:szCs w:val="22"/>
        </w:rPr>
      </w:pPr>
      <w:r>
        <w:rPr>
          <w:sz w:val="21"/>
          <w:szCs w:val="22"/>
        </w:rPr>
        <w:t xml:space="preserve">Przyjmujący Zamówienie ma prawo do planowej </w:t>
      </w:r>
      <w:r>
        <w:rPr>
          <w:b/>
          <w:sz w:val="21"/>
          <w:szCs w:val="22"/>
        </w:rPr>
        <w:t>nieodpłatnej</w:t>
      </w:r>
      <w:r>
        <w:rPr>
          <w:sz w:val="21"/>
          <w:szCs w:val="22"/>
        </w:rPr>
        <w:t xml:space="preserve"> przerwy w wykonywaniu obowiązków wynikających z niniejszej umowy, na okres nieprzekraczający </w:t>
      </w:r>
      <w:r>
        <w:rPr>
          <w:b/>
          <w:sz w:val="21"/>
          <w:szCs w:val="22"/>
        </w:rPr>
        <w:t xml:space="preserve">26 dni roboczych </w:t>
      </w:r>
      <w:r>
        <w:rPr>
          <w:sz w:val="21"/>
          <w:szCs w:val="22"/>
          <w:u w:val="single"/>
        </w:rPr>
        <w:t>przeliczając na każdy, pełny rok obowiązywania</w:t>
      </w:r>
      <w:r>
        <w:rPr>
          <w:sz w:val="21"/>
          <w:szCs w:val="22"/>
        </w:rPr>
        <w:t xml:space="preserve"> umowy, w terminie uzgodnionym z Udzielającym zamówienia,</w:t>
      </w:r>
      <w:r>
        <w:rPr>
          <w:b/>
          <w:sz w:val="21"/>
          <w:szCs w:val="22"/>
        </w:rPr>
        <w:t xml:space="preserve"> </w:t>
      </w:r>
      <w:r>
        <w:rPr>
          <w:sz w:val="21"/>
          <w:szCs w:val="22"/>
        </w:rPr>
        <w:t>przy czym minimum jedna przerwa w wykonywaniu obowiązków wynikających z niniejszej umowy musi wynosić co najmniej 14 dni kalendarzowych w każdym roku obowiązywania umowy (do rozliczenia 10 dni roboczych).</w:t>
      </w:r>
    </w:p>
    <w:p w14:paraId="38633132" w14:textId="77777777" w:rsidR="006D6806" w:rsidRDefault="006D6806" w:rsidP="00FF0FD2">
      <w:pPr>
        <w:numPr>
          <w:ilvl w:val="0"/>
          <w:numId w:val="9"/>
        </w:numPr>
        <w:tabs>
          <w:tab w:val="left" w:pos="284"/>
        </w:tabs>
        <w:ind w:left="284" w:hanging="284"/>
        <w:jc w:val="both"/>
        <w:rPr>
          <w:sz w:val="21"/>
          <w:szCs w:val="22"/>
        </w:rPr>
      </w:pPr>
      <w:r>
        <w:rPr>
          <w:sz w:val="21"/>
          <w:szCs w:val="22"/>
        </w:rPr>
        <w:t xml:space="preserve">Warunkiem niezbędnym do wyrażenia zgody przez Udzielającego Zamówienia na planowaną przerwę               w wykonywaniu obowiązków wynikających z niniejszej umowy jest pisemne powiadomienie Udzielającego Zamówienia o takim zamiarze, złożone przez Przyjmującego Zamówienie nie później niż </w:t>
      </w:r>
      <w:r>
        <w:rPr>
          <w:b/>
          <w:sz w:val="21"/>
          <w:szCs w:val="22"/>
        </w:rPr>
        <w:t>30 dni przed</w:t>
      </w:r>
      <w:r>
        <w:rPr>
          <w:sz w:val="21"/>
          <w:szCs w:val="22"/>
        </w:rPr>
        <w:t xml:space="preserve"> pierwszym dniem planowanej przerwy w wykonywaniu jego obowiązków na druku udostępnionym przez Udzielającego zamówienia.</w:t>
      </w:r>
    </w:p>
    <w:p w14:paraId="50632CB8" w14:textId="77777777" w:rsidR="006D6806" w:rsidRDefault="006D6806" w:rsidP="00FF0FD2">
      <w:pPr>
        <w:numPr>
          <w:ilvl w:val="0"/>
          <w:numId w:val="9"/>
        </w:numPr>
        <w:tabs>
          <w:tab w:val="left" w:pos="284"/>
        </w:tabs>
        <w:ind w:left="284" w:hanging="284"/>
        <w:jc w:val="both"/>
        <w:rPr>
          <w:sz w:val="21"/>
          <w:szCs w:val="22"/>
        </w:rPr>
      </w:pPr>
      <w:r>
        <w:rPr>
          <w:bCs/>
          <w:sz w:val="21"/>
          <w:szCs w:val="22"/>
        </w:rPr>
        <w:t>Przyjmujący Zamówienie</w:t>
      </w:r>
      <w:r>
        <w:rPr>
          <w:sz w:val="21"/>
          <w:szCs w:val="22"/>
        </w:rPr>
        <w:t xml:space="preserve"> zobowiązuje się do:</w:t>
      </w:r>
    </w:p>
    <w:p w14:paraId="07B77BB8" w14:textId="77777777" w:rsidR="006D6806" w:rsidRDefault="006D6806" w:rsidP="00FF0FD2">
      <w:pPr>
        <w:pStyle w:val="Akapitzlist"/>
        <w:numPr>
          <w:ilvl w:val="0"/>
          <w:numId w:val="10"/>
        </w:numPr>
        <w:tabs>
          <w:tab w:val="left" w:pos="567"/>
        </w:tabs>
        <w:spacing w:after="0" w:line="240" w:lineRule="auto"/>
        <w:ind w:left="567" w:hanging="283"/>
        <w:jc w:val="both"/>
        <w:rPr>
          <w:rFonts w:ascii="Times New Roman" w:hAnsi="Times New Roman"/>
          <w:sz w:val="20"/>
        </w:rPr>
      </w:pPr>
      <w:r>
        <w:rPr>
          <w:rFonts w:ascii="Times New Roman" w:hAnsi="Times New Roman"/>
          <w:sz w:val="20"/>
        </w:rPr>
        <w:t>zawarcia umowy ubezpieczenia od odpowiedzialności cywilnej zgodnie z przepisami powszechnie obowiązującego prawa, a w szczególności zgodnie z przepisami art. 18  i 25 ust. 1 pkt 1 ustawy z dnia 15 kwietnia 2011r. o działalności leczniczej (</w:t>
      </w:r>
      <w:proofErr w:type="spellStart"/>
      <w:r>
        <w:rPr>
          <w:rFonts w:ascii="Times New Roman" w:hAnsi="Times New Roman"/>
          <w:sz w:val="20"/>
        </w:rPr>
        <w:t>t.j</w:t>
      </w:r>
      <w:proofErr w:type="spellEnd"/>
      <w:r>
        <w:rPr>
          <w:rFonts w:ascii="Times New Roman" w:hAnsi="Times New Roman"/>
          <w:sz w:val="20"/>
        </w:rPr>
        <w:t xml:space="preserve">. Dz. U.  z 2022 r., poz. 633 z </w:t>
      </w:r>
      <w:proofErr w:type="spellStart"/>
      <w:r>
        <w:rPr>
          <w:rFonts w:ascii="Times New Roman" w:hAnsi="Times New Roman"/>
          <w:sz w:val="20"/>
        </w:rPr>
        <w:t>późn</w:t>
      </w:r>
      <w:proofErr w:type="spellEnd"/>
      <w:r>
        <w:rPr>
          <w:rFonts w:ascii="Times New Roman" w:hAnsi="Times New Roman"/>
          <w:sz w:val="20"/>
        </w:rPr>
        <w:t>. zm.) oraz przepisów rozporządzenia Ministra Finansów z dnia 29 kwietnia 2019r. w sprawie obowiązkowego ubezpieczenia odpowiedzialności cywilnej podmiotu wykonującego działalność leczniczą (Dz. U. z 2019r. poz. 866);</w:t>
      </w:r>
    </w:p>
    <w:p w14:paraId="2511F266" w14:textId="77777777" w:rsidR="006D6806" w:rsidRDefault="006D6806" w:rsidP="00FF0FD2">
      <w:pPr>
        <w:pStyle w:val="Akapitzlist"/>
        <w:numPr>
          <w:ilvl w:val="0"/>
          <w:numId w:val="10"/>
        </w:numPr>
        <w:tabs>
          <w:tab w:val="left" w:pos="567"/>
        </w:tabs>
        <w:spacing w:after="0" w:line="240" w:lineRule="auto"/>
        <w:ind w:left="567" w:hanging="283"/>
        <w:jc w:val="both"/>
        <w:rPr>
          <w:rFonts w:ascii="Times New Roman" w:hAnsi="Times New Roman"/>
          <w:sz w:val="21"/>
        </w:rPr>
      </w:pPr>
      <w:r>
        <w:rPr>
          <w:rFonts w:ascii="Times New Roman" w:hAnsi="Times New Roman"/>
          <w:sz w:val="21"/>
        </w:rPr>
        <w:t>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w:t>
      </w:r>
    </w:p>
    <w:p w14:paraId="3C8D0181" w14:textId="77777777" w:rsidR="006D6806" w:rsidRDefault="006D6806" w:rsidP="00FF0FD2">
      <w:pPr>
        <w:pStyle w:val="Akapitzlist"/>
        <w:numPr>
          <w:ilvl w:val="0"/>
          <w:numId w:val="10"/>
        </w:numPr>
        <w:tabs>
          <w:tab w:val="left" w:pos="567"/>
        </w:tabs>
        <w:spacing w:after="0" w:line="240" w:lineRule="auto"/>
        <w:ind w:left="567" w:hanging="283"/>
        <w:jc w:val="both"/>
        <w:rPr>
          <w:rFonts w:ascii="Times New Roman" w:hAnsi="Times New Roman"/>
          <w:sz w:val="21"/>
        </w:rPr>
      </w:pPr>
      <w:r>
        <w:rPr>
          <w:rFonts w:ascii="Times New Roman" w:hAnsi="Times New Roman"/>
          <w:sz w:val="21"/>
        </w:rPr>
        <w:t>współpracy z lekarzami i pielęgniarkami oraz innymi pracownikami udzielającymi świadczeń zdrowotnych na rzecz pacjentów Udzielającego Zamówienia;</w:t>
      </w:r>
    </w:p>
    <w:p w14:paraId="087F9286" w14:textId="77777777" w:rsidR="006D6806" w:rsidRDefault="006D6806" w:rsidP="00FF0FD2">
      <w:pPr>
        <w:pStyle w:val="Akapitzlist"/>
        <w:numPr>
          <w:ilvl w:val="0"/>
          <w:numId w:val="10"/>
        </w:numPr>
        <w:tabs>
          <w:tab w:val="left" w:pos="567"/>
        </w:tabs>
        <w:spacing w:after="0" w:line="240" w:lineRule="auto"/>
        <w:ind w:left="567" w:hanging="283"/>
        <w:jc w:val="both"/>
        <w:rPr>
          <w:rFonts w:ascii="Times New Roman" w:hAnsi="Times New Roman"/>
          <w:sz w:val="21"/>
        </w:rPr>
      </w:pPr>
      <w:r>
        <w:rPr>
          <w:rFonts w:ascii="Times New Roman" w:hAnsi="Times New Roman"/>
          <w:sz w:val="21"/>
        </w:rPr>
        <w:t>rzetelnego wykonywania świadczeń zdrowotnych przy wykorzystaniu wiedzy i umiejętności fachowych, z uwzględnieniem postępu nauk medycznych i zachowaniem najwyższej staranności oraz zgodnie z zasadami etyki zawodowej lekarza;</w:t>
      </w:r>
    </w:p>
    <w:p w14:paraId="2124DE4C" w14:textId="63EE8D40" w:rsidR="006D6806" w:rsidRDefault="006D6806" w:rsidP="00FF0FD2">
      <w:pPr>
        <w:pStyle w:val="Akapitzlist"/>
        <w:numPr>
          <w:ilvl w:val="0"/>
          <w:numId w:val="10"/>
        </w:numPr>
        <w:tabs>
          <w:tab w:val="left" w:pos="567"/>
        </w:tabs>
        <w:spacing w:after="0" w:line="240" w:lineRule="auto"/>
        <w:ind w:left="567" w:hanging="283"/>
        <w:jc w:val="both"/>
        <w:rPr>
          <w:rFonts w:ascii="Times New Roman" w:hAnsi="Times New Roman"/>
          <w:sz w:val="21"/>
        </w:rPr>
      </w:pPr>
      <w:r>
        <w:rPr>
          <w:rFonts w:ascii="Times New Roman" w:hAnsi="Times New Roman"/>
          <w:sz w:val="21"/>
        </w:rPr>
        <w:t>zachowania w tajemnicy wszelkich informacji i danych dotyczących Udzielającego zamówienia oraz danych osobowych uzyskanych w związku z wykonywaniem umowy w czasie jej trwania jak i po jej zakończeniu.</w:t>
      </w:r>
    </w:p>
    <w:p w14:paraId="51ADCD4E" w14:textId="77777777" w:rsidR="006D6806" w:rsidRPr="006D6806" w:rsidRDefault="006D6806" w:rsidP="006D6806">
      <w:pPr>
        <w:tabs>
          <w:tab w:val="left" w:pos="567"/>
        </w:tabs>
        <w:jc w:val="both"/>
        <w:rPr>
          <w:sz w:val="21"/>
        </w:rPr>
      </w:pPr>
    </w:p>
    <w:p w14:paraId="1E70C541" w14:textId="77777777" w:rsidR="006D6806" w:rsidRDefault="006D6806" w:rsidP="006D6806">
      <w:pPr>
        <w:jc w:val="center"/>
        <w:rPr>
          <w:sz w:val="22"/>
          <w:szCs w:val="22"/>
        </w:rPr>
      </w:pPr>
      <w:r>
        <w:rPr>
          <w:sz w:val="22"/>
          <w:szCs w:val="22"/>
        </w:rPr>
        <w:t>§ 4.</w:t>
      </w:r>
    </w:p>
    <w:p w14:paraId="674C1891" w14:textId="77777777" w:rsidR="006D6806" w:rsidRDefault="006D6806" w:rsidP="00FF0FD2">
      <w:pPr>
        <w:pStyle w:val="Akapitzlist"/>
        <w:numPr>
          <w:ilvl w:val="0"/>
          <w:numId w:val="11"/>
        </w:numPr>
        <w:tabs>
          <w:tab w:val="left" w:pos="284"/>
        </w:tabs>
        <w:spacing w:after="0" w:line="240" w:lineRule="auto"/>
        <w:ind w:left="284" w:hanging="284"/>
        <w:jc w:val="both"/>
        <w:rPr>
          <w:rFonts w:ascii="Times New Roman" w:hAnsi="Times New Roman"/>
        </w:rPr>
      </w:pPr>
      <w:r>
        <w:rPr>
          <w:rFonts w:ascii="Times New Roman" w:hAnsi="Times New Roman"/>
        </w:rPr>
        <w:t xml:space="preserve">Przyjmujący Zamówienie zobowiązuje się do prowadzenia dokumentacji medycznej zgodnie                        z przepisami powszechnie obowiązującego prawa, w tym rozporządzeniem Ministra Zdrowia z dnia 6 kwietnia 2020 r. </w:t>
      </w:r>
      <w:r>
        <w:rPr>
          <w:rFonts w:ascii="Times New Roman" w:hAnsi="Times New Roman"/>
          <w:bCs/>
        </w:rPr>
        <w:t>w sprawie rodzajów, zakresu i wzorów dokumentacji medycznej oraz sposobu jej przetwarzania</w:t>
      </w:r>
      <w:r>
        <w:rPr>
          <w:rFonts w:ascii="Times New Roman" w:hAnsi="Times New Roman"/>
        </w:rPr>
        <w:t xml:space="preserve"> (Dz. U. z 2020r., poz. 666). </w:t>
      </w:r>
    </w:p>
    <w:p w14:paraId="6D57573A" w14:textId="77777777" w:rsidR="006D6806" w:rsidRDefault="006D6806" w:rsidP="00FF0FD2">
      <w:pPr>
        <w:pStyle w:val="Akapitzlist"/>
        <w:numPr>
          <w:ilvl w:val="0"/>
          <w:numId w:val="11"/>
        </w:numPr>
        <w:tabs>
          <w:tab w:val="left" w:pos="284"/>
        </w:tabs>
        <w:spacing w:after="0" w:line="240" w:lineRule="auto"/>
        <w:ind w:left="284" w:hanging="284"/>
        <w:jc w:val="both"/>
        <w:rPr>
          <w:rFonts w:ascii="Times New Roman" w:hAnsi="Times New Roman"/>
        </w:rPr>
      </w:pPr>
      <w:r>
        <w:rPr>
          <w:rFonts w:ascii="Times New Roman" w:hAnsi="Times New Roman"/>
        </w:rPr>
        <w:t xml:space="preserve">Przyjmujący Zamówienie ponosi pełną odpowiedzialność za terminowość, jakość i rzetelność prowadzonej dokumentacji medycznej. </w:t>
      </w:r>
    </w:p>
    <w:p w14:paraId="4ABA4322" w14:textId="77777777" w:rsidR="006D6806" w:rsidRDefault="006D6806" w:rsidP="00FF0FD2">
      <w:pPr>
        <w:pStyle w:val="Akapitzlist"/>
        <w:numPr>
          <w:ilvl w:val="0"/>
          <w:numId w:val="11"/>
        </w:numPr>
        <w:tabs>
          <w:tab w:val="left" w:pos="284"/>
        </w:tabs>
        <w:spacing w:after="0" w:line="240" w:lineRule="auto"/>
        <w:ind w:left="284" w:hanging="284"/>
        <w:jc w:val="both"/>
        <w:rPr>
          <w:rFonts w:ascii="Times New Roman" w:hAnsi="Times New Roman"/>
        </w:rPr>
      </w:pPr>
      <w:r>
        <w:rPr>
          <w:rFonts w:ascii="Times New Roman" w:hAnsi="Times New Roman"/>
        </w:rPr>
        <w:lastRenderedPageBreak/>
        <w:t>W każdym przypadku, gdy Udzielający Zamówienie poniesie jakąkolwiek szkodę w związku                        z niewykonaniem lub nienależytym wykonaniem przez Przyjmującego Zamówienie zobowiązania, o którym mowa w ust. 2, Przyjmujący Zamówienie będzie zobowiązany do naprawienia tejże szkody, w tym także do pokrycia zwrotu środków publicznych na rzecz Narodowego Funduszu Zdrowia oraz nałożonej przez ten podmiot kary umownej.</w:t>
      </w:r>
    </w:p>
    <w:p w14:paraId="66AE3AF4" w14:textId="77777777" w:rsidR="006D6806" w:rsidRDefault="006D6806" w:rsidP="00FF0FD2">
      <w:pPr>
        <w:pStyle w:val="Akapitzlist"/>
        <w:numPr>
          <w:ilvl w:val="0"/>
          <w:numId w:val="11"/>
        </w:numPr>
        <w:tabs>
          <w:tab w:val="left" w:pos="284"/>
        </w:tabs>
        <w:spacing w:after="0" w:line="240" w:lineRule="auto"/>
        <w:ind w:left="284" w:hanging="284"/>
        <w:jc w:val="both"/>
        <w:rPr>
          <w:rFonts w:ascii="Times New Roman" w:hAnsi="Times New Roman"/>
        </w:rPr>
      </w:pPr>
      <w:r>
        <w:rPr>
          <w:rFonts w:ascii="Times New Roman" w:hAnsi="Times New Roman"/>
        </w:rPr>
        <w:t>Naprawienie szkody nastąpi w terminie 7 dni liczonych od dnia wystąpienia z żądaniem przez Udzielającego Zamówienie.</w:t>
      </w:r>
    </w:p>
    <w:p w14:paraId="4518870B" w14:textId="77777777" w:rsidR="006D6806" w:rsidRDefault="006D6806" w:rsidP="00FF0FD2">
      <w:pPr>
        <w:pStyle w:val="Akapitzlist"/>
        <w:numPr>
          <w:ilvl w:val="0"/>
          <w:numId w:val="11"/>
        </w:numPr>
        <w:tabs>
          <w:tab w:val="left" w:pos="284"/>
        </w:tabs>
        <w:spacing w:after="0" w:line="240" w:lineRule="auto"/>
        <w:ind w:left="284" w:hanging="284"/>
        <w:jc w:val="both"/>
        <w:rPr>
          <w:rFonts w:ascii="Times New Roman" w:hAnsi="Times New Roman"/>
        </w:rPr>
      </w:pPr>
      <w:r>
        <w:rPr>
          <w:rFonts w:ascii="Times New Roman" w:hAnsi="Times New Roman"/>
        </w:rPr>
        <w:t>Udzielający Zamówienia w razie opóźnienia w naprawieniu szkody przez Przyjmującego Zamówienie będzie mógł potrącić równowartość tejże szkody z dowolnej należności Przyjmującego Zamówienie.</w:t>
      </w:r>
    </w:p>
    <w:p w14:paraId="59019A1F" w14:textId="77777777" w:rsidR="006D6806" w:rsidRDefault="006D6806" w:rsidP="00FF0FD2">
      <w:pPr>
        <w:pStyle w:val="Akapitzlist"/>
        <w:numPr>
          <w:ilvl w:val="0"/>
          <w:numId w:val="11"/>
        </w:numPr>
        <w:tabs>
          <w:tab w:val="left" w:pos="284"/>
        </w:tabs>
        <w:spacing w:after="0" w:line="240" w:lineRule="auto"/>
        <w:ind w:left="284" w:hanging="284"/>
        <w:jc w:val="both"/>
        <w:rPr>
          <w:rFonts w:ascii="Times New Roman" w:hAnsi="Times New Roman"/>
        </w:rPr>
      </w:pPr>
      <w:r>
        <w:rPr>
          <w:rFonts w:ascii="Times New Roman" w:hAnsi="Times New Roman"/>
        </w:rPr>
        <w:t>Strony wspólnie oświadczają, iż odstąpienie od umowy przez którąkolwiek ze stron nie pozbawia Udzielającego Zamówienie uprawnień wynikających z postanowień ust. 2-5.</w:t>
      </w:r>
    </w:p>
    <w:p w14:paraId="2D826B08" w14:textId="77777777" w:rsidR="006D6806" w:rsidRDefault="006D6806" w:rsidP="006D6806">
      <w:pPr>
        <w:ind w:right="-426"/>
        <w:jc w:val="center"/>
        <w:rPr>
          <w:sz w:val="22"/>
          <w:szCs w:val="22"/>
        </w:rPr>
      </w:pPr>
    </w:p>
    <w:p w14:paraId="7F50EE97" w14:textId="77777777" w:rsidR="006D6806" w:rsidRDefault="006D6806" w:rsidP="006D6806">
      <w:pPr>
        <w:ind w:right="-426"/>
        <w:jc w:val="center"/>
        <w:rPr>
          <w:sz w:val="22"/>
          <w:szCs w:val="22"/>
        </w:rPr>
      </w:pPr>
      <w:r>
        <w:rPr>
          <w:sz w:val="22"/>
          <w:szCs w:val="22"/>
        </w:rPr>
        <w:t>§ 5.</w:t>
      </w:r>
    </w:p>
    <w:p w14:paraId="5EDE0B25" w14:textId="77777777" w:rsidR="006D6806" w:rsidRDefault="006D6806" w:rsidP="00FF0FD2">
      <w:pPr>
        <w:pStyle w:val="Tekstblokowy"/>
        <w:numPr>
          <w:ilvl w:val="0"/>
          <w:numId w:val="2"/>
        </w:numPr>
        <w:tabs>
          <w:tab w:val="num" w:pos="284"/>
        </w:tabs>
        <w:ind w:left="284" w:right="0" w:hanging="284"/>
        <w:jc w:val="both"/>
        <w:rPr>
          <w:rFonts w:ascii="Times New Roman" w:hAnsi="Times New Roman" w:cs="Times New Roman"/>
          <w:sz w:val="22"/>
          <w:szCs w:val="22"/>
        </w:rPr>
      </w:pPr>
      <w:r>
        <w:rPr>
          <w:rFonts w:ascii="Times New Roman" w:hAnsi="Times New Roman" w:cs="Times New Roman"/>
          <w:bCs/>
          <w:sz w:val="22"/>
          <w:szCs w:val="22"/>
        </w:rPr>
        <w:t xml:space="preserve">W ramach realizacji przedmiotu niniejszej umowy Przyjmujący zamówienie zobowiązuje się do </w:t>
      </w:r>
      <w:r>
        <w:rPr>
          <w:rFonts w:ascii="Times New Roman" w:hAnsi="Times New Roman" w:cs="Times New Roman"/>
          <w:sz w:val="22"/>
          <w:szCs w:val="22"/>
        </w:rPr>
        <w:t>wykonywania czynności zleconych przez Dyrektora ds. Lecznictwa, w zakresie związanym                            z przedmiotem umowy.</w:t>
      </w:r>
    </w:p>
    <w:p w14:paraId="075E60B0" w14:textId="77777777" w:rsidR="006D6806" w:rsidRDefault="006D6806" w:rsidP="00FF0FD2">
      <w:pPr>
        <w:pStyle w:val="Tekstblokowy"/>
        <w:numPr>
          <w:ilvl w:val="0"/>
          <w:numId w:val="2"/>
        </w:numPr>
        <w:tabs>
          <w:tab w:val="num" w:pos="284"/>
        </w:tabs>
        <w:ind w:left="284" w:right="0" w:hanging="284"/>
        <w:jc w:val="both"/>
        <w:rPr>
          <w:rFonts w:ascii="Times New Roman" w:hAnsi="Times New Roman" w:cs="Times New Roman"/>
          <w:sz w:val="22"/>
          <w:szCs w:val="22"/>
        </w:rPr>
      </w:pPr>
      <w:r>
        <w:rPr>
          <w:rFonts w:ascii="Times New Roman" w:hAnsi="Times New Roman" w:cs="Times New Roman"/>
          <w:sz w:val="22"/>
          <w:szCs w:val="22"/>
        </w:rPr>
        <w:t xml:space="preserve">W czasie pełnienia czynności wynikających z umowy </w:t>
      </w:r>
      <w:r>
        <w:rPr>
          <w:rFonts w:ascii="Times New Roman" w:hAnsi="Times New Roman" w:cs="Times New Roman"/>
          <w:bCs/>
          <w:sz w:val="22"/>
          <w:szCs w:val="22"/>
        </w:rPr>
        <w:t>Przyjmujący Zamówienie</w:t>
      </w:r>
      <w:r>
        <w:rPr>
          <w:rFonts w:ascii="Times New Roman" w:hAnsi="Times New Roman" w:cs="Times New Roman"/>
          <w:sz w:val="22"/>
          <w:szCs w:val="22"/>
        </w:rPr>
        <w:t xml:space="preserve"> nie może udzielać świadczeń zdrowotnych osobom nie będącym pacjentami Udzielającego Zamówienia oraz nie ma prawa do pobierania dla siebie żadnych opłat od pacjentów za świadczenia zdrowotne wykonywane w ramach niniejszej umowy. Stwierdzenie takiego faktu, będzie skutkować  rozwiązaniem umowy bez wypowiedzenia, z przyczyn leżących po stronie Przyjmującego Zamówienie.</w:t>
      </w:r>
    </w:p>
    <w:p w14:paraId="4AAFF609" w14:textId="77777777" w:rsidR="006D6806" w:rsidRDefault="006D6806" w:rsidP="006D6806">
      <w:pPr>
        <w:pStyle w:val="Tekstpodstawowy3"/>
        <w:spacing w:after="0"/>
        <w:jc w:val="center"/>
        <w:rPr>
          <w:sz w:val="22"/>
          <w:szCs w:val="22"/>
        </w:rPr>
      </w:pPr>
    </w:p>
    <w:p w14:paraId="5B7E96A7" w14:textId="77777777" w:rsidR="006D6806" w:rsidRDefault="006D6806" w:rsidP="006D6806">
      <w:pPr>
        <w:pStyle w:val="Tekstpodstawowy3"/>
        <w:spacing w:after="0"/>
        <w:jc w:val="center"/>
        <w:rPr>
          <w:sz w:val="22"/>
          <w:szCs w:val="22"/>
        </w:rPr>
      </w:pPr>
      <w:r>
        <w:rPr>
          <w:sz w:val="22"/>
          <w:szCs w:val="22"/>
        </w:rPr>
        <w:t>§ 6.</w:t>
      </w:r>
    </w:p>
    <w:p w14:paraId="22666747" w14:textId="77777777" w:rsidR="006D6806" w:rsidRDefault="006D6806" w:rsidP="00FF0FD2">
      <w:pPr>
        <w:numPr>
          <w:ilvl w:val="0"/>
          <w:numId w:val="12"/>
        </w:numPr>
        <w:tabs>
          <w:tab w:val="left" w:pos="284"/>
        </w:tabs>
        <w:ind w:left="284" w:hanging="284"/>
        <w:jc w:val="both"/>
        <w:rPr>
          <w:sz w:val="22"/>
          <w:szCs w:val="22"/>
        </w:rPr>
      </w:pPr>
      <w:r>
        <w:rPr>
          <w:sz w:val="22"/>
          <w:szCs w:val="22"/>
        </w:rPr>
        <w:t>Przy udzielaniu świadczeń zdrowotnych objętych przedmiotem niniejszej umowy, Przyjmujący Zamówienie będzie korzystał nieodpłatnie ze składników majątku udzielającego zamówienia,                 a w szczególności z:</w:t>
      </w:r>
    </w:p>
    <w:p w14:paraId="4D94C3C4" w14:textId="77777777" w:rsidR="006D6806" w:rsidRDefault="006D6806" w:rsidP="00FF0FD2">
      <w:pPr>
        <w:pStyle w:val="Akapitzlist"/>
        <w:numPr>
          <w:ilvl w:val="0"/>
          <w:numId w:val="13"/>
        </w:numPr>
        <w:tabs>
          <w:tab w:val="left" w:pos="567"/>
        </w:tabs>
        <w:spacing w:after="0" w:line="240" w:lineRule="auto"/>
        <w:ind w:left="567" w:hanging="283"/>
        <w:jc w:val="both"/>
        <w:rPr>
          <w:rFonts w:ascii="Times New Roman" w:hAnsi="Times New Roman"/>
        </w:rPr>
      </w:pPr>
      <w:r>
        <w:rPr>
          <w:rFonts w:ascii="Times New Roman" w:hAnsi="Times New Roman"/>
        </w:rPr>
        <w:t>bazy lokalowej;</w:t>
      </w:r>
    </w:p>
    <w:p w14:paraId="5F272026" w14:textId="77777777" w:rsidR="006D6806" w:rsidRDefault="006D6806" w:rsidP="00FF0FD2">
      <w:pPr>
        <w:pStyle w:val="Akapitzlist"/>
        <w:numPr>
          <w:ilvl w:val="0"/>
          <w:numId w:val="13"/>
        </w:numPr>
        <w:tabs>
          <w:tab w:val="left" w:pos="567"/>
        </w:tabs>
        <w:spacing w:after="0" w:line="240" w:lineRule="auto"/>
        <w:ind w:left="567" w:hanging="283"/>
        <w:jc w:val="both"/>
        <w:rPr>
          <w:rFonts w:ascii="Times New Roman" w:hAnsi="Times New Roman"/>
        </w:rPr>
      </w:pPr>
      <w:r>
        <w:rPr>
          <w:rFonts w:ascii="Times New Roman" w:hAnsi="Times New Roman"/>
        </w:rPr>
        <w:t>aparatury i sprzętu medycznego;</w:t>
      </w:r>
    </w:p>
    <w:p w14:paraId="7B094BDC" w14:textId="77777777" w:rsidR="006D6806" w:rsidRDefault="006D6806" w:rsidP="00FF0FD2">
      <w:pPr>
        <w:pStyle w:val="Akapitzlist"/>
        <w:numPr>
          <w:ilvl w:val="0"/>
          <w:numId w:val="13"/>
        </w:numPr>
        <w:tabs>
          <w:tab w:val="left" w:pos="567"/>
        </w:tabs>
        <w:spacing w:after="0" w:line="240" w:lineRule="auto"/>
        <w:ind w:left="567" w:hanging="283"/>
        <w:jc w:val="both"/>
        <w:rPr>
          <w:rFonts w:ascii="Times New Roman" w:hAnsi="Times New Roman"/>
        </w:rPr>
      </w:pPr>
      <w:r>
        <w:rPr>
          <w:rFonts w:ascii="Times New Roman" w:hAnsi="Times New Roman"/>
        </w:rPr>
        <w:t>leków i materiałów opatrunkowych oraz sprzętu jednorazowego użytku.</w:t>
      </w:r>
    </w:p>
    <w:p w14:paraId="2EB03301" w14:textId="77777777" w:rsidR="006D6806" w:rsidRDefault="006D6806" w:rsidP="00FF0FD2">
      <w:pPr>
        <w:numPr>
          <w:ilvl w:val="0"/>
          <w:numId w:val="12"/>
        </w:numPr>
        <w:tabs>
          <w:tab w:val="left" w:pos="284"/>
        </w:tabs>
        <w:ind w:left="284" w:hanging="284"/>
        <w:jc w:val="both"/>
        <w:rPr>
          <w:sz w:val="22"/>
          <w:szCs w:val="22"/>
        </w:rPr>
      </w:pPr>
      <w:r>
        <w:rPr>
          <w:sz w:val="22"/>
          <w:szCs w:val="22"/>
        </w:rPr>
        <w:t>Przyjmujący Zamówienie zobowiązuje się do korzystania ze składników majątku Udzielającego Zamówienia wymienionych w ust. 1 wyłącznie w zakresie niezbędnym do udzielania świadczeń zdrowotnych na podstawie niniejszej umowy i oświadcza, że zna zasady użytkowania aparatury                   i sprzętu medycznego oraz zobowiązuje się go używać w sposób odpowiadający ich właściwościom i przeznaczeniu zgodnie z instrukcjami obsługi i przepisami BHP.</w:t>
      </w:r>
    </w:p>
    <w:p w14:paraId="38A17F69" w14:textId="77777777" w:rsidR="006D6806" w:rsidRDefault="006D6806" w:rsidP="00FF0FD2">
      <w:pPr>
        <w:numPr>
          <w:ilvl w:val="0"/>
          <w:numId w:val="12"/>
        </w:numPr>
        <w:tabs>
          <w:tab w:val="left" w:pos="284"/>
        </w:tabs>
        <w:ind w:left="284" w:hanging="284"/>
        <w:jc w:val="both"/>
        <w:rPr>
          <w:sz w:val="22"/>
          <w:szCs w:val="22"/>
        </w:rPr>
      </w:pPr>
      <w:r>
        <w:rPr>
          <w:sz w:val="22"/>
          <w:szCs w:val="22"/>
        </w:rPr>
        <w:t>Przyjmujący Zamówienie nie odpowiada za szkody spowodowane przez pacjenta, w tym również dotyczące aparatury i sprzętu medycznego.</w:t>
      </w:r>
    </w:p>
    <w:p w14:paraId="26A1B504" w14:textId="77777777" w:rsidR="006D6806" w:rsidRDefault="006D6806" w:rsidP="00FF0FD2">
      <w:pPr>
        <w:numPr>
          <w:ilvl w:val="0"/>
          <w:numId w:val="12"/>
        </w:numPr>
        <w:tabs>
          <w:tab w:val="left" w:pos="284"/>
        </w:tabs>
        <w:ind w:left="284" w:hanging="284"/>
        <w:jc w:val="both"/>
        <w:rPr>
          <w:sz w:val="22"/>
          <w:szCs w:val="22"/>
        </w:rPr>
      </w:pPr>
      <w:r>
        <w:rPr>
          <w:sz w:val="22"/>
          <w:szCs w:val="22"/>
        </w:rPr>
        <w:t>Konserwacja i naprawa składników majątku, o których mowa w ust. 1,  odbywa się na koszt Udzielającego Zamówienia. Przyjmujący Zamówienie nie może wykorzystywać składników majątku, o których mowa w ust. 1, na cele odpłatnego udzielania świadczeń zdrowotnych chyba, że odpłatność jest pobierana na rzecz Udzielającego Zamówienia zgodnie z cennikami obowiązującymi u Udzielającego Zamówienia.</w:t>
      </w:r>
    </w:p>
    <w:p w14:paraId="24AA1413" w14:textId="77777777" w:rsidR="006D6806" w:rsidRDefault="006D6806" w:rsidP="006D6806">
      <w:pPr>
        <w:jc w:val="center"/>
        <w:rPr>
          <w:sz w:val="22"/>
          <w:szCs w:val="22"/>
        </w:rPr>
      </w:pPr>
    </w:p>
    <w:p w14:paraId="2BD0EA88" w14:textId="77777777" w:rsidR="006D6806" w:rsidRDefault="006D6806" w:rsidP="006D6806">
      <w:pPr>
        <w:jc w:val="center"/>
        <w:rPr>
          <w:sz w:val="22"/>
          <w:szCs w:val="22"/>
        </w:rPr>
      </w:pPr>
      <w:r>
        <w:rPr>
          <w:sz w:val="22"/>
          <w:szCs w:val="22"/>
        </w:rPr>
        <w:t>§ 7.</w:t>
      </w:r>
    </w:p>
    <w:p w14:paraId="08C21DC7" w14:textId="77777777" w:rsidR="006D6806" w:rsidRDefault="006D6806" w:rsidP="00FF0FD2">
      <w:pPr>
        <w:numPr>
          <w:ilvl w:val="0"/>
          <w:numId w:val="14"/>
        </w:numPr>
        <w:tabs>
          <w:tab w:val="left" w:pos="284"/>
        </w:tabs>
        <w:ind w:left="284" w:hanging="284"/>
        <w:jc w:val="both"/>
        <w:rPr>
          <w:sz w:val="22"/>
          <w:szCs w:val="22"/>
        </w:rPr>
      </w:pPr>
      <w:r>
        <w:rPr>
          <w:sz w:val="22"/>
          <w:szCs w:val="22"/>
        </w:rPr>
        <w:t>Przyjmujący Zamówienie zobowiązuje się poddawać kontroli przebiegu i jakości udzielanych świadczeń zdrowotnych  przeprowadzanej przez Udzielającego Zamówienia w zakresie:</w:t>
      </w:r>
    </w:p>
    <w:p w14:paraId="19FD21E1" w14:textId="77777777" w:rsidR="006D6806" w:rsidRDefault="006D6806" w:rsidP="00FF0FD2">
      <w:pPr>
        <w:pStyle w:val="Akapitzlist"/>
        <w:numPr>
          <w:ilvl w:val="0"/>
          <w:numId w:val="15"/>
        </w:numPr>
        <w:tabs>
          <w:tab w:val="left" w:pos="567"/>
        </w:tabs>
        <w:spacing w:after="0" w:line="240" w:lineRule="auto"/>
        <w:ind w:left="567" w:hanging="283"/>
        <w:jc w:val="both"/>
        <w:rPr>
          <w:rFonts w:ascii="Times New Roman" w:hAnsi="Times New Roman"/>
        </w:rPr>
      </w:pPr>
      <w:r>
        <w:rPr>
          <w:rFonts w:ascii="Times New Roman" w:hAnsi="Times New Roman"/>
        </w:rPr>
        <w:t>sposobu udzielania świadczeń zdrowotnych,</w:t>
      </w:r>
    </w:p>
    <w:p w14:paraId="1F096C43" w14:textId="77777777" w:rsidR="006D6806" w:rsidRDefault="006D6806" w:rsidP="00FF0FD2">
      <w:pPr>
        <w:pStyle w:val="Akapitzlist"/>
        <w:numPr>
          <w:ilvl w:val="0"/>
          <w:numId w:val="15"/>
        </w:numPr>
        <w:tabs>
          <w:tab w:val="left" w:pos="567"/>
        </w:tabs>
        <w:spacing w:after="0" w:line="240" w:lineRule="auto"/>
        <w:ind w:left="567" w:hanging="283"/>
        <w:jc w:val="both"/>
        <w:rPr>
          <w:rFonts w:ascii="Times New Roman" w:hAnsi="Times New Roman"/>
        </w:rPr>
      </w:pPr>
      <w:r>
        <w:rPr>
          <w:rFonts w:ascii="Times New Roman" w:hAnsi="Times New Roman"/>
        </w:rPr>
        <w:t>gospodarowania mieniem Udzielającego Zamówienia,</w:t>
      </w:r>
    </w:p>
    <w:p w14:paraId="478B10AB" w14:textId="77777777" w:rsidR="006D6806" w:rsidRDefault="006D6806" w:rsidP="00FF0FD2">
      <w:pPr>
        <w:pStyle w:val="Akapitzlist"/>
        <w:numPr>
          <w:ilvl w:val="0"/>
          <w:numId w:val="15"/>
        </w:numPr>
        <w:tabs>
          <w:tab w:val="left" w:pos="567"/>
        </w:tabs>
        <w:spacing w:after="0" w:line="240" w:lineRule="auto"/>
        <w:ind w:left="567" w:hanging="283"/>
        <w:jc w:val="both"/>
        <w:rPr>
          <w:rFonts w:ascii="Times New Roman" w:hAnsi="Times New Roman"/>
        </w:rPr>
      </w:pPr>
      <w:r>
        <w:rPr>
          <w:rFonts w:ascii="Times New Roman" w:hAnsi="Times New Roman"/>
        </w:rPr>
        <w:t>prowadzenia dokumentacji medycznej i sprawozdawczo-rozliczeniowej.</w:t>
      </w:r>
    </w:p>
    <w:p w14:paraId="3D0B5127" w14:textId="77777777" w:rsidR="006D6806" w:rsidRDefault="006D6806" w:rsidP="00FF0FD2">
      <w:pPr>
        <w:numPr>
          <w:ilvl w:val="0"/>
          <w:numId w:val="14"/>
        </w:numPr>
        <w:tabs>
          <w:tab w:val="left" w:pos="284"/>
        </w:tabs>
        <w:ind w:left="284" w:hanging="284"/>
        <w:jc w:val="both"/>
        <w:rPr>
          <w:sz w:val="22"/>
          <w:szCs w:val="22"/>
        </w:rPr>
      </w:pPr>
      <w:r>
        <w:rPr>
          <w:sz w:val="22"/>
          <w:szCs w:val="22"/>
        </w:rPr>
        <w:lastRenderedPageBreak/>
        <w:t>Przyjmujący Zamówienie zobowiązuje się ponadto poddawać kontroli uprawnionych służb, inspekcji i straży, a także Narodowego Funduszu Zdrowia, na zasadach określonych w przepisach powszechnie obowiązującego prawa, w tym także w ustawie z dnia 27 sierpnia 2004r.                                o świadczeniach opieki zdrowotnej finansowanych ze środków publicznych (</w:t>
      </w:r>
      <w:proofErr w:type="spellStart"/>
      <w:r>
        <w:rPr>
          <w:sz w:val="22"/>
          <w:szCs w:val="22"/>
        </w:rPr>
        <w:t>t.j</w:t>
      </w:r>
      <w:proofErr w:type="spellEnd"/>
      <w:r>
        <w:rPr>
          <w:sz w:val="22"/>
          <w:szCs w:val="22"/>
        </w:rPr>
        <w:t xml:space="preserve">. Dz. U. z 2020 r. poz. 1398 z </w:t>
      </w:r>
      <w:proofErr w:type="spellStart"/>
      <w:r>
        <w:rPr>
          <w:sz w:val="22"/>
          <w:szCs w:val="22"/>
        </w:rPr>
        <w:t>późn</w:t>
      </w:r>
      <w:proofErr w:type="spellEnd"/>
      <w:r>
        <w:rPr>
          <w:sz w:val="22"/>
          <w:szCs w:val="22"/>
        </w:rPr>
        <w:t>. zm.).</w:t>
      </w:r>
    </w:p>
    <w:p w14:paraId="7635279F" w14:textId="77777777" w:rsidR="006D6806" w:rsidRDefault="006D6806" w:rsidP="00FF0FD2">
      <w:pPr>
        <w:numPr>
          <w:ilvl w:val="0"/>
          <w:numId w:val="14"/>
        </w:numPr>
        <w:tabs>
          <w:tab w:val="left" w:pos="284"/>
        </w:tabs>
        <w:ind w:left="284" w:hanging="284"/>
        <w:jc w:val="both"/>
        <w:rPr>
          <w:sz w:val="22"/>
          <w:szCs w:val="22"/>
        </w:rPr>
      </w:pPr>
      <w:r>
        <w:rPr>
          <w:sz w:val="22"/>
          <w:szCs w:val="22"/>
        </w:rPr>
        <w:t xml:space="preserve">Przyjmujący Zamówienie nie może w żadnych okolicznościach opuścić terenu miejsca udzielania świadczeń zdrowotnych w czasie ich realizacji, chyba, że uzyska zgodę Udzielającego Zamówienia. </w:t>
      </w:r>
    </w:p>
    <w:p w14:paraId="703DF286" w14:textId="4696D0BD" w:rsidR="006D6806" w:rsidRDefault="006D6806" w:rsidP="00FF0FD2">
      <w:pPr>
        <w:numPr>
          <w:ilvl w:val="0"/>
          <w:numId w:val="14"/>
        </w:numPr>
        <w:tabs>
          <w:tab w:val="left" w:pos="284"/>
        </w:tabs>
        <w:ind w:left="284" w:hanging="284"/>
        <w:jc w:val="both"/>
        <w:rPr>
          <w:sz w:val="22"/>
          <w:szCs w:val="22"/>
        </w:rPr>
      </w:pPr>
      <w:r>
        <w:rPr>
          <w:sz w:val="22"/>
          <w:szCs w:val="22"/>
        </w:rPr>
        <w:t>Przyjmujący Zamówienie we własnym zakresie będzie dokonywał rozliczeń w ramach   ubezpieczenia społecznego, zdrowotnego i podatku dochodowego.</w:t>
      </w:r>
    </w:p>
    <w:p w14:paraId="22D2BE73" w14:textId="77777777" w:rsidR="006D6806" w:rsidRDefault="006D6806" w:rsidP="006D6806">
      <w:pPr>
        <w:tabs>
          <w:tab w:val="left" w:pos="284"/>
        </w:tabs>
        <w:jc w:val="both"/>
        <w:rPr>
          <w:sz w:val="22"/>
          <w:szCs w:val="22"/>
        </w:rPr>
      </w:pPr>
    </w:p>
    <w:p w14:paraId="138DF0F3" w14:textId="77777777" w:rsidR="006D6806" w:rsidRDefault="006D6806" w:rsidP="006D6806">
      <w:pPr>
        <w:jc w:val="center"/>
        <w:rPr>
          <w:sz w:val="22"/>
          <w:szCs w:val="22"/>
        </w:rPr>
      </w:pPr>
      <w:r>
        <w:rPr>
          <w:sz w:val="22"/>
          <w:szCs w:val="22"/>
        </w:rPr>
        <w:t>§ 8.</w:t>
      </w:r>
    </w:p>
    <w:p w14:paraId="47614DE7" w14:textId="77777777" w:rsidR="006D6806" w:rsidRDefault="006D6806" w:rsidP="00FF0FD2">
      <w:pPr>
        <w:numPr>
          <w:ilvl w:val="0"/>
          <w:numId w:val="3"/>
        </w:numPr>
        <w:suppressAutoHyphens w:val="0"/>
        <w:autoSpaceDE w:val="0"/>
        <w:autoSpaceDN w:val="0"/>
        <w:adjustRightInd w:val="0"/>
        <w:jc w:val="both"/>
        <w:rPr>
          <w:sz w:val="22"/>
          <w:szCs w:val="22"/>
        </w:rPr>
      </w:pPr>
      <w:r>
        <w:rPr>
          <w:sz w:val="22"/>
          <w:szCs w:val="22"/>
        </w:rPr>
        <w:t>Z tytułu udzielania świadczeń zdrowotnych objętych zakresem niniejszej umowy</w:t>
      </w:r>
      <w:r>
        <w:rPr>
          <w:b/>
          <w:bCs/>
          <w:sz w:val="22"/>
          <w:szCs w:val="22"/>
        </w:rPr>
        <w:t xml:space="preserve"> </w:t>
      </w:r>
      <w:r>
        <w:rPr>
          <w:bCs/>
          <w:sz w:val="22"/>
          <w:szCs w:val="22"/>
        </w:rPr>
        <w:t xml:space="preserve">Udzielający Zamówienia </w:t>
      </w:r>
      <w:r>
        <w:rPr>
          <w:sz w:val="22"/>
          <w:szCs w:val="22"/>
        </w:rPr>
        <w:t xml:space="preserve">zobowiązuje się zapłacić </w:t>
      </w:r>
      <w:r>
        <w:rPr>
          <w:bCs/>
          <w:sz w:val="22"/>
          <w:szCs w:val="22"/>
        </w:rPr>
        <w:t xml:space="preserve">Przyjmującemu Zamówienie </w:t>
      </w:r>
      <w:r>
        <w:rPr>
          <w:sz w:val="22"/>
          <w:szCs w:val="22"/>
        </w:rPr>
        <w:t>wynagrodzenie w wysokości:</w:t>
      </w:r>
    </w:p>
    <w:p w14:paraId="5C2DEA30" w14:textId="4EE79AE2" w:rsidR="006D6806" w:rsidRDefault="006D6806" w:rsidP="00FF0FD2">
      <w:pPr>
        <w:numPr>
          <w:ilvl w:val="1"/>
          <w:numId w:val="3"/>
        </w:numPr>
        <w:tabs>
          <w:tab w:val="clear" w:pos="1080"/>
          <w:tab w:val="num" w:pos="567"/>
        </w:tabs>
        <w:suppressAutoHyphens w:val="0"/>
        <w:autoSpaceDE w:val="0"/>
        <w:autoSpaceDN w:val="0"/>
        <w:adjustRightInd w:val="0"/>
        <w:ind w:left="567" w:hanging="283"/>
        <w:jc w:val="both"/>
        <w:rPr>
          <w:sz w:val="22"/>
          <w:szCs w:val="22"/>
        </w:rPr>
      </w:pPr>
      <w:r>
        <w:rPr>
          <w:b/>
          <w:sz w:val="22"/>
          <w:szCs w:val="22"/>
        </w:rPr>
        <w:t xml:space="preserve">……… </w:t>
      </w:r>
      <w:r w:rsidRPr="00D747AA">
        <w:rPr>
          <w:sz w:val="22"/>
          <w:szCs w:val="22"/>
        </w:rPr>
        <w:t xml:space="preserve">(słownie: </w:t>
      </w:r>
      <w:r>
        <w:rPr>
          <w:sz w:val="22"/>
          <w:szCs w:val="22"/>
        </w:rPr>
        <w:t xml:space="preserve">…………… </w:t>
      </w:r>
      <w:r>
        <w:rPr>
          <w:sz w:val="22"/>
          <w:szCs w:val="22"/>
        </w:rPr>
        <w:t xml:space="preserve">złotych </w:t>
      </w:r>
      <w:r w:rsidRPr="00D747AA">
        <w:rPr>
          <w:sz w:val="22"/>
          <w:szCs w:val="22"/>
        </w:rPr>
        <w:t xml:space="preserve">00/100) za </w:t>
      </w:r>
      <w:r>
        <w:rPr>
          <w:sz w:val="22"/>
          <w:szCs w:val="22"/>
        </w:rPr>
        <w:t xml:space="preserve">wykonanie </w:t>
      </w:r>
      <w:r>
        <w:rPr>
          <w:b/>
          <w:sz w:val="22"/>
          <w:szCs w:val="22"/>
        </w:rPr>
        <w:t xml:space="preserve">jednego badania UKG serca </w:t>
      </w:r>
      <w:r w:rsidRPr="00D747AA">
        <w:rPr>
          <w:b/>
          <w:sz w:val="22"/>
          <w:szCs w:val="22"/>
        </w:rPr>
        <w:t xml:space="preserve">wraz </w:t>
      </w:r>
      <w:r>
        <w:rPr>
          <w:b/>
          <w:sz w:val="22"/>
          <w:szCs w:val="22"/>
        </w:rPr>
        <w:t xml:space="preserve">   </w:t>
      </w:r>
      <w:r w:rsidRPr="00D747AA">
        <w:rPr>
          <w:b/>
          <w:sz w:val="22"/>
          <w:szCs w:val="22"/>
        </w:rPr>
        <w:t>z opisem</w:t>
      </w:r>
      <w:r>
        <w:rPr>
          <w:sz w:val="22"/>
          <w:szCs w:val="22"/>
        </w:rPr>
        <w:t>,</w:t>
      </w:r>
    </w:p>
    <w:p w14:paraId="687E28D9" w14:textId="295DF6D4" w:rsidR="006D6806" w:rsidRDefault="006D6806" w:rsidP="00FF0FD2">
      <w:pPr>
        <w:numPr>
          <w:ilvl w:val="1"/>
          <w:numId w:val="3"/>
        </w:numPr>
        <w:tabs>
          <w:tab w:val="clear" w:pos="1080"/>
          <w:tab w:val="num" w:pos="567"/>
        </w:tabs>
        <w:suppressAutoHyphens w:val="0"/>
        <w:autoSpaceDE w:val="0"/>
        <w:autoSpaceDN w:val="0"/>
        <w:adjustRightInd w:val="0"/>
        <w:ind w:left="567" w:hanging="283"/>
        <w:jc w:val="both"/>
        <w:rPr>
          <w:sz w:val="22"/>
          <w:szCs w:val="22"/>
        </w:rPr>
      </w:pPr>
      <w:r>
        <w:rPr>
          <w:b/>
          <w:sz w:val="22"/>
          <w:szCs w:val="22"/>
        </w:rPr>
        <w:t xml:space="preserve">……… </w:t>
      </w:r>
      <w:r w:rsidRPr="00D747AA">
        <w:rPr>
          <w:sz w:val="22"/>
          <w:szCs w:val="22"/>
        </w:rPr>
        <w:t xml:space="preserve">(słownie: </w:t>
      </w:r>
      <w:r>
        <w:rPr>
          <w:sz w:val="22"/>
          <w:szCs w:val="22"/>
        </w:rPr>
        <w:t xml:space="preserve">…………… </w:t>
      </w:r>
      <w:r>
        <w:rPr>
          <w:sz w:val="22"/>
          <w:szCs w:val="22"/>
        </w:rPr>
        <w:t xml:space="preserve">złotych </w:t>
      </w:r>
      <w:r w:rsidRPr="00D747AA">
        <w:rPr>
          <w:sz w:val="22"/>
          <w:szCs w:val="22"/>
        </w:rPr>
        <w:t xml:space="preserve">00/100) za </w:t>
      </w:r>
      <w:r>
        <w:rPr>
          <w:sz w:val="22"/>
          <w:szCs w:val="22"/>
        </w:rPr>
        <w:t xml:space="preserve">wykonanie </w:t>
      </w:r>
      <w:r>
        <w:rPr>
          <w:b/>
          <w:sz w:val="22"/>
          <w:szCs w:val="22"/>
        </w:rPr>
        <w:t xml:space="preserve">jednej próby wysiłkowej </w:t>
      </w:r>
      <w:r w:rsidRPr="00D747AA">
        <w:rPr>
          <w:b/>
          <w:sz w:val="22"/>
          <w:szCs w:val="22"/>
        </w:rPr>
        <w:t xml:space="preserve">wraz </w:t>
      </w:r>
      <w:r>
        <w:rPr>
          <w:b/>
          <w:sz w:val="22"/>
          <w:szCs w:val="22"/>
        </w:rPr>
        <w:t xml:space="preserve">                 </w:t>
      </w:r>
      <w:r w:rsidRPr="00D747AA">
        <w:rPr>
          <w:b/>
          <w:sz w:val="22"/>
          <w:szCs w:val="22"/>
        </w:rPr>
        <w:t>z opisem</w:t>
      </w:r>
      <w:r>
        <w:rPr>
          <w:b/>
          <w:sz w:val="22"/>
          <w:szCs w:val="22"/>
        </w:rPr>
        <w:t>.</w:t>
      </w:r>
    </w:p>
    <w:p w14:paraId="40CB9C62" w14:textId="77777777" w:rsidR="006D6806" w:rsidRDefault="006D6806" w:rsidP="00FF0FD2">
      <w:pPr>
        <w:numPr>
          <w:ilvl w:val="0"/>
          <w:numId w:val="3"/>
        </w:numPr>
        <w:suppressAutoHyphens w:val="0"/>
        <w:autoSpaceDE w:val="0"/>
        <w:autoSpaceDN w:val="0"/>
        <w:adjustRightInd w:val="0"/>
        <w:jc w:val="both"/>
        <w:rPr>
          <w:sz w:val="22"/>
          <w:szCs w:val="22"/>
        </w:rPr>
      </w:pPr>
      <w:r>
        <w:rPr>
          <w:sz w:val="22"/>
          <w:szCs w:val="22"/>
        </w:rPr>
        <w:t xml:space="preserve">Przyjmujący Zamówienie zobowiązany jest do przedłożenia rachunku w terminie do 7 dni po zakończeniu rozliczonego miesiąca. Zapłata wynagrodzenia nastąpi na wskazany w przedłożonym przez </w:t>
      </w:r>
      <w:r>
        <w:rPr>
          <w:bCs/>
          <w:sz w:val="22"/>
          <w:szCs w:val="22"/>
        </w:rPr>
        <w:t>Przyjmującego Zamówienie</w:t>
      </w:r>
      <w:r>
        <w:rPr>
          <w:sz w:val="22"/>
          <w:szCs w:val="22"/>
        </w:rPr>
        <w:t xml:space="preserve"> rachunku numer konta, w terminie 14 dni po zakończeniu rozliczonego miesiąca. </w:t>
      </w:r>
    </w:p>
    <w:p w14:paraId="5E3B409A" w14:textId="77777777" w:rsidR="006D6806" w:rsidRDefault="006D6806" w:rsidP="00FF0FD2">
      <w:pPr>
        <w:numPr>
          <w:ilvl w:val="0"/>
          <w:numId w:val="3"/>
        </w:numPr>
        <w:autoSpaceDN w:val="0"/>
        <w:jc w:val="both"/>
        <w:rPr>
          <w:sz w:val="22"/>
          <w:szCs w:val="22"/>
        </w:rPr>
      </w:pPr>
      <w:r>
        <w:rPr>
          <w:sz w:val="22"/>
          <w:szCs w:val="22"/>
        </w:rPr>
        <w:t>Załącznikiem do rachunku będzie godzinowy wykaz udzielonych świadczeń zdrowotnych                           w rozbiciu na poszczególne dni miesiąca, zgodnie ze wzorem Udzielającego Zamówienia wraz                    z adnotacją potwierdzającą przekazanie w wyznaczonym terminie kompletnej dokumentacji medycznej prowadzonych pacjentów.</w:t>
      </w:r>
    </w:p>
    <w:p w14:paraId="222A4E75" w14:textId="77777777" w:rsidR="006D6806" w:rsidRDefault="006D6806" w:rsidP="00FF0FD2">
      <w:pPr>
        <w:numPr>
          <w:ilvl w:val="0"/>
          <w:numId w:val="3"/>
        </w:numPr>
        <w:autoSpaceDN w:val="0"/>
        <w:jc w:val="both"/>
        <w:rPr>
          <w:sz w:val="22"/>
          <w:szCs w:val="22"/>
        </w:rPr>
      </w:pPr>
      <w:r>
        <w:rPr>
          <w:sz w:val="22"/>
          <w:szCs w:val="22"/>
        </w:rPr>
        <w:t xml:space="preserve">Za dzień zapłaty Strony uznają datę uznania rachunku bankowego Przyjmującego Zamówienie. </w:t>
      </w:r>
    </w:p>
    <w:p w14:paraId="4C10914E" w14:textId="77777777" w:rsidR="006D6806" w:rsidRDefault="006D6806" w:rsidP="006D6806">
      <w:pPr>
        <w:jc w:val="center"/>
        <w:rPr>
          <w:sz w:val="22"/>
          <w:szCs w:val="22"/>
        </w:rPr>
      </w:pPr>
    </w:p>
    <w:p w14:paraId="32A33D05" w14:textId="77777777" w:rsidR="006D6806" w:rsidRDefault="006D6806" w:rsidP="006D6806">
      <w:pPr>
        <w:jc w:val="center"/>
        <w:rPr>
          <w:sz w:val="22"/>
          <w:szCs w:val="22"/>
        </w:rPr>
      </w:pPr>
      <w:r>
        <w:rPr>
          <w:sz w:val="22"/>
          <w:szCs w:val="22"/>
        </w:rPr>
        <w:t>§ 9.</w:t>
      </w:r>
    </w:p>
    <w:p w14:paraId="3B68C0EF" w14:textId="5A0744FD" w:rsidR="006D6806" w:rsidRDefault="006D6806" w:rsidP="00FF0FD2">
      <w:pPr>
        <w:numPr>
          <w:ilvl w:val="0"/>
          <w:numId w:val="16"/>
        </w:numPr>
        <w:tabs>
          <w:tab w:val="left" w:pos="284"/>
        </w:tabs>
        <w:ind w:left="284" w:hanging="284"/>
        <w:jc w:val="both"/>
        <w:rPr>
          <w:sz w:val="22"/>
          <w:szCs w:val="22"/>
        </w:rPr>
      </w:pPr>
      <w:r>
        <w:rPr>
          <w:sz w:val="22"/>
          <w:szCs w:val="22"/>
        </w:rPr>
        <w:t xml:space="preserve">Umowa zostaje zawarta na czas oznaczony, od dnia </w:t>
      </w:r>
      <w:r>
        <w:rPr>
          <w:b/>
          <w:sz w:val="22"/>
          <w:szCs w:val="22"/>
        </w:rPr>
        <w:t>26</w:t>
      </w:r>
      <w:r>
        <w:rPr>
          <w:b/>
          <w:sz w:val="22"/>
          <w:szCs w:val="22"/>
        </w:rPr>
        <w:t xml:space="preserve"> maja 2022 r. </w:t>
      </w:r>
      <w:r>
        <w:rPr>
          <w:sz w:val="22"/>
          <w:szCs w:val="22"/>
        </w:rPr>
        <w:t xml:space="preserve">do dnia </w:t>
      </w:r>
      <w:r>
        <w:rPr>
          <w:b/>
          <w:sz w:val="22"/>
          <w:szCs w:val="22"/>
        </w:rPr>
        <w:t xml:space="preserve">30 czerwca </w:t>
      </w:r>
      <w:r>
        <w:rPr>
          <w:b/>
          <w:sz w:val="22"/>
          <w:szCs w:val="22"/>
        </w:rPr>
        <w:t>2023 r.</w:t>
      </w:r>
    </w:p>
    <w:p w14:paraId="3CBE5BAE" w14:textId="77777777" w:rsidR="006D6806" w:rsidRDefault="006D6806" w:rsidP="00FF0FD2">
      <w:pPr>
        <w:numPr>
          <w:ilvl w:val="0"/>
          <w:numId w:val="16"/>
        </w:numPr>
        <w:tabs>
          <w:tab w:val="left" w:pos="284"/>
        </w:tabs>
        <w:ind w:left="284" w:hanging="284"/>
        <w:jc w:val="both"/>
        <w:rPr>
          <w:sz w:val="22"/>
          <w:szCs w:val="22"/>
        </w:rPr>
      </w:pPr>
      <w:r>
        <w:rPr>
          <w:sz w:val="22"/>
          <w:szCs w:val="22"/>
        </w:rPr>
        <w:t>Umowa ulega rozwiązaniu:</w:t>
      </w:r>
    </w:p>
    <w:p w14:paraId="6DCFE74B" w14:textId="77777777" w:rsidR="006D6806" w:rsidRDefault="006D6806" w:rsidP="00FF0FD2">
      <w:pPr>
        <w:pStyle w:val="Akapitzlist"/>
        <w:numPr>
          <w:ilvl w:val="0"/>
          <w:numId w:val="17"/>
        </w:numPr>
        <w:tabs>
          <w:tab w:val="left" w:pos="567"/>
        </w:tabs>
        <w:spacing w:after="0" w:line="240" w:lineRule="auto"/>
        <w:ind w:left="567" w:hanging="283"/>
        <w:jc w:val="both"/>
        <w:rPr>
          <w:rFonts w:ascii="Times New Roman" w:hAnsi="Times New Roman"/>
        </w:rPr>
      </w:pPr>
      <w:r>
        <w:rPr>
          <w:rFonts w:ascii="Times New Roman" w:hAnsi="Times New Roman"/>
        </w:rPr>
        <w:t>z upływem terminu określonego w ust. 1;</w:t>
      </w:r>
    </w:p>
    <w:p w14:paraId="5BE91437" w14:textId="77777777" w:rsidR="006D6806" w:rsidRDefault="006D6806" w:rsidP="00FF0FD2">
      <w:pPr>
        <w:pStyle w:val="Akapitzlist"/>
        <w:numPr>
          <w:ilvl w:val="0"/>
          <w:numId w:val="17"/>
        </w:numPr>
        <w:tabs>
          <w:tab w:val="left" w:pos="567"/>
        </w:tabs>
        <w:spacing w:after="0" w:line="240" w:lineRule="auto"/>
        <w:ind w:left="567" w:hanging="283"/>
        <w:jc w:val="both"/>
        <w:rPr>
          <w:rFonts w:ascii="Times New Roman" w:hAnsi="Times New Roman"/>
        </w:rPr>
      </w:pPr>
      <w:r>
        <w:rPr>
          <w:rFonts w:ascii="Times New Roman" w:hAnsi="Times New Roman"/>
        </w:rPr>
        <w:t>z dniem zakończenia przez Udzielającego Zamówienia udzielania świadczeń zdrowotnych objętych umową, w szczególności z powodu likwidacji lub przekształcenia organizacyjno-prawnego Udzielającego Zamówienia albo utraty finansowania z Narodowego Funduszu Zdrowia;</w:t>
      </w:r>
    </w:p>
    <w:p w14:paraId="17B97872" w14:textId="77777777" w:rsidR="006D6806" w:rsidRDefault="006D6806" w:rsidP="00FF0FD2">
      <w:pPr>
        <w:pStyle w:val="Akapitzlist"/>
        <w:numPr>
          <w:ilvl w:val="0"/>
          <w:numId w:val="17"/>
        </w:numPr>
        <w:tabs>
          <w:tab w:val="left" w:pos="567"/>
        </w:tabs>
        <w:spacing w:after="0" w:line="240" w:lineRule="auto"/>
        <w:ind w:left="567" w:hanging="283"/>
        <w:jc w:val="both"/>
        <w:rPr>
          <w:rFonts w:ascii="Times New Roman" w:hAnsi="Times New Roman"/>
        </w:rPr>
      </w:pPr>
      <w:r>
        <w:rPr>
          <w:rFonts w:ascii="Times New Roman" w:hAnsi="Times New Roman"/>
        </w:rPr>
        <w:t>w przypadku jej wypowiedzenia przez Udzielającego zamówienie z zachowaniem miesięcznego okresu wypowiedzenia na koniec miesiąca kalendarzowego;</w:t>
      </w:r>
    </w:p>
    <w:p w14:paraId="414E678F" w14:textId="77777777" w:rsidR="006D6806" w:rsidRDefault="006D6806" w:rsidP="00FF0FD2">
      <w:pPr>
        <w:pStyle w:val="Akapitzlist"/>
        <w:numPr>
          <w:ilvl w:val="0"/>
          <w:numId w:val="17"/>
        </w:numPr>
        <w:tabs>
          <w:tab w:val="left" w:pos="567"/>
        </w:tabs>
        <w:spacing w:after="0" w:line="240" w:lineRule="auto"/>
        <w:ind w:left="567" w:hanging="283"/>
        <w:jc w:val="both"/>
        <w:rPr>
          <w:rFonts w:ascii="Times New Roman" w:hAnsi="Times New Roman"/>
        </w:rPr>
      </w:pPr>
      <w:r>
        <w:rPr>
          <w:rFonts w:ascii="Times New Roman" w:hAnsi="Times New Roman"/>
        </w:rPr>
        <w:t>w dowolnym terminie, nie krótszym niż 30 dni, za pisemnym porozumieniem stron.</w:t>
      </w:r>
    </w:p>
    <w:p w14:paraId="77E7B0FD" w14:textId="77777777" w:rsidR="006D6806" w:rsidRDefault="006D6806" w:rsidP="00FF0FD2">
      <w:pPr>
        <w:numPr>
          <w:ilvl w:val="0"/>
          <w:numId w:val="16"/>
        </w:numPr>
        <w:tabs>
          <w:tab w:val="left" w:pos="284"/>
        </w:tabs>
        <w:ind w:left="284" w:hanging="284"/>
        <w:jc w:val="both"/>
        <w:rPr>
          <w:sz w:val="22"/>
          <w:szCs w:val="22"/>
        </w:rPr>
      </w:pPr>
      <w:r>
        <w:rPr>
          <w:sz w:val="22"/>
          <w:szCs w:val="22"/>
        </w:rPr>
        <w:t>Przyjmujący Zamówienie może rozwiązać umowę bez zachowania okresu wypowiedzenia, jeżeli Udzielający Zamówienia rażąco narusza istotne postanowienia umowy, a w szczególności jest                         w zwłoce z dokonaniem zapłaty za udzielane na rzecz Udzielającego Zamówienia świadczenia zdrowotne za dwa pełne okresy płatności.</w:t>
      </w:r>
    </w:p>
    <w:p w14:paraId="0E7DC429" w14:textId="77777777" w:rsidR="006D6806" w:rsidRDefault="006D6806" w:rsidP="00FF0FD2">
      <w:pPr>
        <w:numPr>
          <w:ilvl w:val="0"/>
          <w:numId w:val="16"/>
        </w:numPr>
        <w:tabs>
          <w:tab w:val="left" w:pos="284"/>
        </w:tabs>
        <w:ind w:left="284" w:hanging="284"/>
        <w:jc w:val="both"/>
        <w:rPr>
          <w:sz w:val="22"/>
          <w:szCs w:val="22"/>
        </w:rPr>
      </w:pPr>
      <w:r>
        <w:rPr>
          <w:sz w:val="22"/>
          <w:szCs w:val="22"/>
        </w:rPr>
        <w:t>Udzielający Zamówienia może rozwiązać umowę bez zachowania okresu wypowiedzenia, jeżeli Przyjmujący Zamówienie rażąco narusza istotne postanowienia umowy, a w szczególności jeżeli:</w:t>
      </w:r>
    </w:p>
    <w:p w14:paraId="09DB2241" w14:textId="77777777" w:rsidR="006D6806" w:rsidRDefault="006D6806" w:rsidP="00FF0FD2">
      <w:pPr>
        <w:pStyle w:val="Akapitzlist"/>
        <w:numPr>
          <w:ilvl w:val="0"/>
          <w:numId w:val="18"/>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utraci uprawnienia niezbędne do wykonywania przedmiotu umowy,               w szczególności w wyniku popełnienia przestępstwa, jeśli zostanie ono stwierdzone prawomocnym wyrokiem sądowym lub będzie oczywiste;</w:t>
      </w:r>
    </w:p>
    <w:p w14:paraId="36BDC46C" w14:textId="77777777" w:rsidR="006D6806" w:rsidRDefault="006D6806" w:rsidP="00FF0FD2">
      <w:pPr>
        <w:pStyle w:val="Akapitzlist"/>
        <w:numPr>
          <w:ilvl w:val="0"/>
          <w:numId w:val="18"/>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pomimo uprzedniego pisemnego wezwania, nie będzie wykonywał bądź będzie niewłaściwie wykonywał obowiązki wynikające z łączącego strony stosunku prawnego wynikającego z niniejszej umowy;</w:t>
      </w:r>
    </w:p>
    <w:p w14:paraId="29252E8A" w14:textId="77777777" w:rsidR="006D6806" w:rsidRDefault="006D6806" w:rsidP="00FF0FD2">
      <w:pPr>
        <w:pStyle w:val="Akapitzlist"/>
        <w:numPr>
          <w:ilvl w:val="0"/>
          <w:numId w:val="18"/>
        </w:numPr>
        <w:tabs>
          <w:tab w:val="left" w:pos="567"/>
        </w:tabs>
        <w:spacing w:after="0" w:line="240" w:lineRule="auto"/>
        <w:ind w:left="567" w:hanging="283"/>
        <w:jc w:val="both"/>
        <w:rPr>
          <w:rFonts w:ascii="Times New Roman" w:hAnsi="Times New Roman"/>
        </w:rPr>
      </w:pPr>
      <w:r>
        <w:rPr>
          <w:rFonts w:ascii="Times New Roman" w:hAnsi="Times New Roman"/>
        </w:rPr>
        <w:lastRenderedPageBreak/>
        <w:t>Przyjmujący Zamówienie nie powiadomi pisemnie Udzielającego Zamówienia o braku możliwości wykonywania świadczeń zdrowotnych będących przedmiotem niniejszej umowy                 w terminie dwóch dni od zaistnienia tego faktu;</w:t>
      </w:r>
    </w:p>
    <w:p w14:paraId="12772CAB" w14:textId="77777777" w:rsidR="006D6806" w:rsidRDefault="006D6806" w:rsidP="00FF0FD2">
      <w:pPr>
        <w:pStyle w:val="Akapitzlist"/>
        <w:numPr>
          <w:ilvl w:val="0"/>
          <w:numId w:val="18"/>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nie udokumentuje, nie później niż z dniem rozpoczęcia realizacji świadczeń zdrowotnych będących przedmiotem niniejszej umowy, faktu zawarcia umowy ubezpieczenia od odpowiedzialności cywilnej, a także nie przedłoży uwierzytelnionej kopii kolejnej polisy ubezpieczeniowej najpóźniej w następnym dniu roboczym od upływu daty obowiązywania uprzedniej umowy ubezpieczenia;</w:t>
      </w:r>
    </w:p>
    <w:p w14:paraId="00F94902" w14:textId="77777777" w:rsidR="006D6806" w:rsidRDefault="006D6806" w:rsidP="00FF0FD2">
      <w:pPr>
        <w:pStyle w:val="Akapitzlist"/>
        <w:numPr>
          <w:ilvl w:val="0"/>
          <w:numId w:val="18"/>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przyjmie korzyść majątkową od pacjenta Udzielającego Zamówienie;</w:t>
      </w:r>
    </w:p>
    <w:p w14:paraId="76727DA2" w14:textId="77777777" w:rsidR="006D6806" w:rsidRDefault="006D6806" w:rsidP="00FF0FD2">
      <w:pPr>
        <w:pStyle w:val="Akapitzlist"/>
        <w:numPr>
          <w:ilvl w:val="0"/>
          <w:numId w:val="18"/>
        </w:numPr>
        <w:tabs>
          <w:tab w:val="left" w:pos="567"/>
        </w:tabs>
        <w:spacing w:after="0" w:line="240" w:lineRule="auto"/>
        <w:ind w:left="567" w:hanging="283"/>
        <w:jc w:val="both"/>
        <w:rPr>
          <w:rFonts w:ascii="Times New Roman" w:hAnsi="Times New Roman"/>
        </w:rPr>
      </w:pPr>
      <w:r>
        <w:rPr>
          <w:rFonts w:ascii="Times New Roman" w:hAnsi="Times New Roman"/>
        </w:rPr>
        <w:t>dwukrotnie stwierdzi, że złożone przez pacjentów Udzielającego Zamówienia skargi są zasadne.</w:t>
      </w:r>
    </w:p>
    <w:p w14:paraId="214A9AA1" w14:textId="77777777" w:rsidR="006D6806" w:rsidRDefault="006D6806" w:rsidP="00FF0FD2">
      <w:pPr>
        <w:numPr>
          <w:ilvl w:val="0"/>
          <w:numId w:val="16"/>
        </w:numPr>
        <w:ind w:left="284" w:hanging="284"/>
        <w:jc w:val="both"/>
        <w:rPr>
          <w:sz w:val="22"/>
          <w:szCs w:val="22"/>
        </w:rPr>
      </w:pPr>
      <w:r>
        <w:rPr>
          <w:sz w:val="22"/>
          <w:szCs w:val="22"/>
        </w:rPr>
        <w:t>Przyjmujący Zamówienie może rozwiązać umowę z zachowaniem miesięcznego okresu wypowiedzenia ze skutkiem na koniec miesiąca kalendarzowego pod warunkiem przedstawienia obiektywnych przyczyn, z powodu których nie będzie w stanie realizować umowy.</w:t>
      </w:r>
    </w:p>
    <w:p w14:paraId="461ACB5C" w14:textId="77777777" w:rsidR="006D6806" w:rsidRDefault="006D6806" w:rsidP="006D6806">
      <w:pPr>
        <w:jc w:val="center"/>
        <w:rPr>
          <w:sz w:val="22"/>
          <w:szCs w:val="22"/>
        </w:rPr>
      </w:pPr>
    </w:p>
    <w:p w14:paraId="0CF85D18" w14:textId="77777777" w:rsidR="006D6806" w:rsidRDefault="006D6806" w:rsidP="006D6806">
      <w:pPr>
        <w:jc w:val="center"/>
        <w:rPr>
          <w:sz w:val="22"/>
          <w:szCs w:val="22"/>
        </w:rPr>
      </w:pPr>
      <w:r>
        <w:rPr>
          <w:sz w:val="22"/>
          <w:szCs w:val="22"/>
        </w:rPr>
        <w:t>§ 10.</w:t>
      </w:r>
    </w:p>
    <w:p w14:paraId="2F181EF0" w14:textId="77777777" w:rsidR="006D6806" w:rsidRDefault="006D6806" w:rsidP="00FF0FD2">
      <w:pPr>
        <w:numPr>
          <w:ilvl w:val="0"/>
          <w:numId w:val="19"/>
        </w:numPr>
        <w:tabs>
          <w:tab w:val="left" w:pos="284"/>
        </w:tabs>
        <w:ind w:left="284" w:hanging="284"/>
        <w:jc w:val="both"/>
        <w:rPr>
          <w:sz w:val="22"/>
          <w:szCs w:val="22"/>
        </w:rPr>
      </w:pPr>
      <w:r>
        <w:rPr>
          <w:sz w:val="22"/>
          <w:szCs w:val="22"/>
        </w:rPr>
        <w:t xml:space="preserve">Wynikające z niniejszej umowy prawa i obowiązki Przyjmującego Zamówienie nie mogą być przenoszone na inne podmioty pod jakimkolwiek tytułem prawnym, chyba że Udzielający Zamówienia wyrazi na to przeniesienie zgodę w formie pisemnej zastrzeżonej pod rygorem nieważności. </w:t>
      </w:r>
    </w:p>
    <w:p w14:paraId="4B67A006" w14:textId="77777777" w:rsidR="006D6806" w:rsidRDefault="006D6806" w:rsidP="00FF0FD2">
      <w:pPr>
        <w:numPr>
          <w:ilvl w:val="0"/>
          <w:numId w:val="19"/>
        </w:numPr>
        <w:tabs>
          <w:tab w:val="left" w:pos="284"/>
        </w:tabs>
        <w:ind w:left="284" w:hanging="284"/>
        <w:jc w:val="both"/>
        <w:rPr>
          <w:sz w:val="22"/>
          <w:szCs w:val="22"/>
        </w:rPr>
      </w:pPr>
      <w:r>
        <w:rPr>
          <w:sz w:val="22"/>
          <w:szCs w:val="22"/>
        </w:rPr>
        <w:t>Wynikające z niniejszej umowy prawa i obowiązki nie mogą być przenoszone na inne podmioty                 w wyniku wykonania umowy poręczenia albo innej umowy zmieniającej strony stosunku obligacyjnego, chyba że Udzielający Zamówienia wyrazi na to przeniesienie zgodę w formie pisemnej zastrzeżonej pod rygorem nieważności.</w:t>
      </w:r>
    </w:p>
    <w:p w14:paraId="6172E0EB" w14:textId="77777777" w:rsidR="006D6806" w:rsidRDefault="006D6806" w:rsidP="00FF0FD2">
      <w:pPr>
        <w:numPr>
          <w:ilvl w:val="0"/>
          <w:numId w:val="19"/>
        </w:numPr>
        <w:tabs>
          <w:tab w:val="left" w:pos="284"/>
        </w:tabs>
        <w:ind w:left="284" w:hanging="284"/>
        <w:jc w:val="both"/>
        <w:rPr>
          <w:sz w:val="22"/>
          <w:szCs w:val="22"/>
        </w:rPr>
      </w:pPr>
      <w:r>
        <w:rPr>
          <w:sz w:val="22"/>
          <w:szCs w:val="22"/>
        </w:rPr>
        <w:t>Przyjmujący Zamówienie jest uprawniony do udzielania świadczeń zdrowotnych, będących przedmiotem niniejszej umowy na rzecz innych podmiotów, niemniej w taki sposób, aby nie miało to żadnego wpływu na czas, ilość i jakość udzielanych świadczeń zdrowotnych na rzecz Udzielającego Zamówienie.</w:t>
      </w:r>
      <w:r>
        <w:rPr>
          <w:b/>
          <w:sz w:val="22"/>
          <w:szCs w:val="22"/>
        </w:rPr>
        <w:t xml:space="preserve"> </w:t>
      </w:r>
    </w:p>
    <w:p w14:paraId="0F2B6FF1" w14:textId="77777777" w:rsidR="006D6806" w:rsidRDefault="006D6806" w:rsidP="006D6806">
      <w:pPr>
        <w:jc w:val="center"/>
        <w:rPr>
          <w:sz w:val="22"/>
          <w:szCs w:val="22"/>
        </w:rPr>
      </w:pPr>
    </w:p>
    <w:p w14:paraId="1072187E" w14:textId="77777777" w:rsidR="006D6806" w:rsidRDefault="006D6806" w:rsidP="006D6806">
      <w:pPr>
        <w:jc w:val="center"/>
        <w:rPr>
          <w:sz w:val="22"/>
          <w:szCs w:val="22"/>
        </w:rPr>
      </w:pPr>
      <w:r>
        <w:rPr>
          <w:sz w:val="22"/>
          <w:szCs w:val="22"/>
        </w:rPr>
        <w:t>§ 11.</w:t>
      </w:r>
    </w:p>
    <w:p w14:paraId="04224623" w14:textId="77777777" w:rsidR="006D6806" w:rsidRDefault="006D6806" w:rsidP="00FF0FD2">
      <w:pPr>
        <w:numPr>
          <w:ilvl w:val="0"/>
          <w:numId w:val="20"/>
        </w:numPr>
        <w:tabs>
          <w:tab w:val="left" w:pos="284"/>
        </w:tabs>
        <w:ind w:left="284" w:hanging="284"/>
        <w:jc w:val="both"/>
        <w:rPr>
          <w:sz w:val="22"/>
          <w:szCs w:val="22"/>
        </w:rPr>
      </w:pPr>
      <w:r>
        <w:rPr>
          <w:sz w:val="22"/>
          <w:szCs w:val="22"/>
        </w:rPr>
        <w:t>Strony uzgadniają następujące kary umowne:</w:t>
      </w:r>
    </w:p>
    <w:p w14:paraId="31E94E35" w14:textId="77777777" w:rsidR="006D6806" w:rsidRDefault="006D6806" w:rsidP="00FF0FD2">
      <w:pPr>
        <w:pStyle w:val="Akapitzlist"/>
        <w:numPr>
          <w:ilvl w:val="0"/>
          <w:numId w:val="21"/>
        </w:numPr>
        <w:tabs>
          <w:tab w:val="left" w:pos="567"/>
        </w:tabs>
        <w:spacing w:after="0" w:line="240" w:lineRule="auto"/>
        <w:ind w:left="567" w:hanging="283"/>
        <w:jc w:val="both"/>
        <w:rPr>
          <w:rFonts w:ascii="Times New Roman" w:hAnsi="Times New Roman"/>
        </w:rPr>
      </w:pPr>
      <w:r>
        <w:rPr>
          <w:rFonts w:ascii="Times New Roman" w:hAnsi="Times New Roman"/>
        </w:rPr>
        <w:t xml:space="preserve">Przyjmujący Zamówienie będzie zobowiązany do zapłaty na rzecz Udzielającego Zamówienia kary umownej w wysokości 5.000,00 zł (słownie: pięć tysięcy złotych 00/100) w przypadku rozwiązania niniejszej umowy bez zachowania umownego okresu wypowiedzenia z przyczyn leżących po stronie Przyjmującego Zamówienie, </w:t>
      </w:r>
    </w:p>
    <w:p w14:paraId="5E6A2882" w14:textId="77777777" w:rsidR="006D6806" w:rsidRDefault="006D6806" w:rsidP="00FF0FD2">
      <w:pPr>
        <w:pStyle w:val="Akapitzlist"/>
        <w:numPr>
          <w:ilvl w:val="0"/>
          <w:numId w:val="21"/>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będzie zobowiązany do zapłaty na rzecz Udzielającego Zamówienia kary umownej w wysokości 50,00 zł (słownie: pięćdziesiąt złotych 00/100) za każdy dzień zwłoki w przedłożeniu kopii aktualnie obowiązującej lub przedłużonej umowy ubezpieczenia odpowiedzialności cywilnej przy czym za przedłożenie uważa się datę wpływu kopii umowy ubezpieczenia do siedziby Udzielającego Zamówienia,</w:t>
      </w:r>
    </w:p>
    <w:p w14:paraId="29A0FA97" w14:textId="77777777" w:rsidR="006D6806" w:rsidRDefault="006D6806" w:rsidP="00FF0FD2">
      <w:pPr>
        <w:pStyle w:val="Akapitzlist"/>
        <w:numPr>
          <w:ilvl w:val="0"/>
          <w:numId w:val="21"/>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będzie zobowiązany do zapłaty na rzecz Udzielającego Zamówienia kary umownej w wysokości 200,00 zł (słownie: dwieście złotych 00/100) za każdą godzinę nieusprawiedliwionej nieobecności w miejscu udzielania świadczeń zdrowotnych;</w:t>
      </w:r>
    </w:p>
    <w:p w14:paraId="1FBA33E5" w14:textId="77777777" w:rsidR="006D6806" w:rsidRDefault="006D6806" w:rsidP="00FF0FD2">
      <w:pPr>
        <w:pStyle w:val="Akapitzlist"/>
        <w:numPr>
          <w:ilvl w:val="0"/>
          <w:numId w:val="21"/>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będzie zobowiązany do zapłaty na rzecz Udzielającego Zamówienia kary umownej w wysokości 50,00 zł (słownie: pięćdziesiąt złotych 00/100) za każdy tydzień zwłoki w dostarczeniu aktualnego zaświadczenia lekarskiego o zdolności do pracy w charakterze lekarza;</w:t>
      </w:r>
    </w:p>
    <w:p w14:paraId="4565A525" w14:textId="77777777" w:rsidR="006D6806" w:rsidRDefault="006D6806" w:rsidP="00FF0FD2">
      <w:pPr>
        <w:pStyle w:val="Akapitzlist"/>
        <w:numPr>
          <w:ilvl w:val="0"/>
          <w:numId w:val="21"/>
        </w:numPr>
        <w:tabs>
          <w:tab w:val="left" w:pos="567"/>
        </w:tabs>
        <w:spacing w:after="0" w:line="240" w:lineRule="auto"/>
        <w:ind w:left="567" w:hanging="283"/>
        <w:jc w:val="both"/>
        <w:rPr>
          <w:rFonts w:ascii="Times New Roman" w:hAnsi="Times New Roman"/>
        </w:rPr>
      </w:pPr>
      <w:r>
        <w:rPr>
          <w:rFonts w:ascii="Times New Roman" w:hAnsi="Times New Roman"/>
        </w:rPr>
        <w:t>Przyjmujący Zamówienie będzie zobowiązany do zapłaty na rzecz Udzielającego Zamówienia kary umownej w wysokości 500,00 zł (słownie: pięćset złotych 00/100) za każdy dzień nieusprawiedliwionego braku udzielania świadczeń zdrowotnych.</w:t>
      </w:r>
    </w:p>
    <w:p w14:paraId="677D44D2" w14:textId="77777777" w:rsidR="006D6806" w:rsidRDefault="006D6806" w:rsidP="00FF0FD2">
      <w:pPr>
        <w:numPr>
          <w:ilvl w:val="0"/>
          <w:numId w:val="20"/>
        </w:numPr>
        <w:tabs>
          <w:tab w:val="left" w:pos="284"/>
        </w:tabs>
        <w:ind w:left="284" w:hanging="284"/>
        <w:jc w:val="both"/>
        <w:rPr>
          <w:sz w:val="22"/>
          <w:szCs w:val="22"/>
        </w:rPr>
      </w:pPr>
      <w:r>
        <w:rPr>
          <w:sz w:val="22"/>
          <w:szCs w:val="22"/>
        </w:rPr>
        <w:lastRenderedPageBreak/>
        <w:t>Zastrzeżenie kar umownych nie pozbawia Stron możliwości dochodzenia odszkodowania na zasadach ogólnych, w przypadku gdy wysokość naliczonych kar umownych nie pokryje powstałej szkody.</w:t>
      </w:r>
    </w:p>
    <w:p w14:paraId="4BC617F6" w14:textId="77777777" w:rsidR="006D6806" w:rsidRDefault="006D6806" w:rsidP="00FF0FD2">
      <w:pPr>
        <w:numPr>
          <w:ilvl w:val="0"/>
          <w:numId w:val="20"/>
        </w:numPr>
        <w:tabs>
          <w:tab w:val="left" w:pos="284"/>
        </w:tabs>
        <w:ind w:left="284" w:hanging="284"/>
        <w:jc w:val="both"/>
        <w:rPr>
          <w:sz w:val="22"/>
          <w:szCs w:val="22"/>
        </w:rPr>
      </w:pPr>
      <w:r>
        <w:rPr>
          <w:sz w:val="22"/>
          <w:szCs w:val="22"/>
        </w:rPr>
        <w:t>Zapłata kar umownych zostanie dokonana w terminie 7 dni liczonych od dnia wystąpienia                                z żądaniem jej zapłaty.</w:t>
      </w:r>
    </w:p>
    <w:p w14:paraId="099212E2" w14:textId="77777777" w:rsidR="006D6806" w:rsidRDefault="006D6806" w:rsidP="00FF0FD2">
      <w:pPr>
        <w:numPr>
          <w:ilvl w:val="0"/>
          <w:numId w:val="20"/>
        </w:numPr>
        <w:tabs>
          <w:tab w:val="left" w:pos="284"/>
        </w:tabs>
        <w:ind w:left="284" w:hanging="284"/>
        <w:jc w:val="both"/>
        <w:rPr>
          <w:sz w:val="22"/>
          <w:szCs w:val="22"/>
        </w:rPr>
      </w:pPr>
      <w:r>
        <w:rPr>
          <w:sz w:val="22"/>
          <w:szCs w:val="22"/>
        </w:rPr>
        <w:t>Udzielający Zamówienia w razie opóźnienia w zapłacie kary umownej przez Przyjmującego Zamówienie będzie mógł potrącić należną mu kwotę z dowolnej należności Przyjmującego Zamówienie.</w:t>
      </w:r>
    </w:p>
    <w:p w14:paraId="43EB2BC3" w14:textId="77777777" w:rsidR="006D6806" w:rsidRDefault="006D6806" w:rsidP="00FF0FD2">
      <w:pPr>
        <w:numPr>
          <w:ilvl w:val="0"/>
          <w:numId w:val="20"/>
        </w:numPr>
        <w:tabs>
          <w:tab w:val="left" w:pos="284"/>
        </w:tabs>
        <w:ind w:left="284" w:hanging="284"/>
        <w:jc w:val="both"/>
        <w:rPr>
          <w:sz w:val="22"/>
          <w:szCs w:val="22"/>
        </w:rPr>
      </w:pPr>
      <w:r>
        <w:rPr>
          <w:sz w:val="22"/>
          <w:szCs w:val="22"/>
        </w:rPr>
        <w:t>Strony wspólnie oświadczają, iż odstąpienie od umowy przez którąkolwiek ze stron nie pozbawia Udzielającego Zamówienie uprawnień wynikających z postanowień ust. 1-4.</w:t>
      </w:r>
    </w:p>
    <w:p w14:paraId="2FFAB281" w14:textId="77777777" w:rsidR="006D6806" w:rsidRDefault="006D6806" w:rsidP="006D6806">
      <w:pPr>
        <w:jc w:val="center"/>
        <w:rPr>
          <w:sz w:val="22"/>
          <w:szCs w:val="22"/>
        </w:rPr>
      </w:pPr>
    </w:p>
    <w:p w14:paraId="4CF603F0" w14:textId="77777777" w:rsidR="006D6806" w:rsidRDefault="006D6806" w:rsidP="006D6806">
      <w:pPr>
        <w:jc w:val="center"/>
        <w:rPr>
          <w:sz w:val="22"/>
          <w:szCs w:val="22"/>
        </w:rPr>
      </w:pPr>
      <w:r>
        <w:rPr>
          <w:sz w:val="22"/>
          <w:szCs w:val="22"/>
        </w:rPr>
        <w:t>§ 12.</w:t>
      </w:r>
    </w:p>
    <w:p w14:paraId="1501E0D6" w14:textId="77777777" w:rsidR="006D6806" w:rsidRDefault="006D6806" w:rsidP="00FF0FD2">
      <w:pPr>
        <w:pStyle w:val="Akapitzlist"/>
        <w:numPr>
          <w:ilvl w:val="0"/>
          <w:numId w:val="22"/>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rPr>
        <w:t>W razie zaistnienia okoliczności uniemożliwiających Przyjmującemu Zamówienie udzielanie świadczeń zdrowotnych objętych przedmiotem niniejszej umowy, po uzyskaniu zgody Udzielającego Zamówienia, Przyjmujący Zamówienie może zlecić zastępstwo innemu lekarzowi, który może przystąpić do realizacji świadczeń medycznych po uzyskaniu akceptacji przez Udzielającego Zamówienie i spełnieniu wymogu zgłoszenia przez Udzielającego Zamówienia do NFZ lekarza, który będzie wykonywał świadczenia zdrowotne w zastępstwie Przyjmującego Zamówienie;</w:t>
      </w:r>
    </w:p>
    <w:p w14:paraId="041B32A2" w14:textId="77777777" w:rsidR="006D6806" w:rsidRDefault="006D6806" w:rsidP="00FF0FD2">
      <w:pPr>
        <w:pStyle w:val="Akapitzlist"/>
        <w:numPr>
          <w:ilvl w:val="0"/>
          <w:numId w:val="22"/>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rPr>
        <w:t>Lekarz, o którym mowa w ust. 1 musi posiadać odpowiednie kwalifikacje i spełniać wszystkie warunki w takim samym stopniu, jak Przyjmujący Zamówienie.</w:t>
      </w:r>
    </w:p>
    <w:p w14:paraId="22722FDE" w14:textId="77777777" w:rsidR="006D6806" w:rsidRDefault="006D6806" w:rsidP="006D6806">
      <w:pPr>
        <w:tabs>
          <w:tab w:val="left" w:pos="284"/>
        </w:tabs>
        <w:autoSpaceDE w:val="0"/>
        <w:jc w:val="center"/>
        <w:rPr>
          <w:sz w:val="22"/>
          <w:szCs w:val="22"/>
        </w:rPr>
      </w:pPr>
    </w:p>
    <w:p w14:paraId="11A32846" w14:textId="77777777" w:rsidR="006D6806" w:rsidRDefault="006D6806" w:rsidP="006D6806">
      <w:pPr>
        <w:tabs>
          <w:tab w:val="left" w:pos="284"/>
        </w:tabs>
        <w:autoSpaceDE w:val="0"/>
        <w:jc w:val="center"/>
        <w:rPr>
          <w:sz w:val="22"/>
          <w:szCs w:val="22"/>
        </w:rPr>
      </w:pPr>
      <w:r>
        <w:rPr>
          <w:sz w:val="22"/>
          <w:szCs w:val="22"/>
        </w:rPr>
        <w:t>§ 13.</w:t>
      </w:r>
    </w:p>
    <w:p w14:paraId="3B4CC9FD" w14:textId="77777777" w:rsidR="006D6806" w:rsidRDefault="006D6806" w:rsidP="00FF0FD2">
      <w:pPr>
        <w:numPr>
          <w:ilvl w:val="0"/>
          <w:numId w:val="23"/>
        </w:numPr>
        <w:tabs>
          <w:tab w:val="left" w:pos="284"/>
        </w:tabs>
        <w:ind w:left="284" w:hanging="284"/>
        <w:jc w:val="both"/>
        <w:rPr>
          <w:sz w:val="22"/>
          <w:szCs w:val="22"/>
        </w:rPr>
      </w:pPr>
      <w:r>
        <w:rPr>
          <w:sz w:val="22"/>
          <w:szCs w:val="22"/>
        </w:rPr>
        <w:t>Wszelkie zmiany niniejszej umowy wymagają formy pisemnej pod rygorem nieważności.</w:t>
      </w:r>
    </w:p>
    <w:p w14:paraId="0BEDD078" w14:textId="77777777" w:rsidR="006D6806" w:rsidRDefault="006D6806" w:rsidP="00FF0FD2">
      <w:pPr>
        <w:numPr>
          <w:ilvl w:val="0"/>
          <w:numId w:val="23"/>
        </w:numPr>
        <w:tabs>
          <w:tab w:val="left" w:pos="284"/>
        </w:tabs>
        <w:ind w:left="284" w:hanging="284"/>
        <w:jc w:val="both"/>
        <w:rPr>
          <w:sz w:val="22"/>
          <w:szCs w:val="22"/>
        </w:rPr>
      </w:pPr>
      <w:r>
        <w:rPr>
          <w:sz w:val="22"/>
          <w:szCs w:val="22"/>
        </w:rPr>
        <w:t>W sprawach nieunormowanych niniejszą umową zastosowanie mają przepisy powszechnie obowiązującego prawa, w tym przepisy Kodeksu cywilnego oraz ustawy z dnia 15 kwietnia 2011r. o działalności leczniczej (</w:t>
      </w:r>
      <w:proofErr w:type="spellStart"/>
      <w:r>
        <w:rPr>
          <w:sz w:val="22"/>
          <w:szCs w:val="22"/>
        </w:rPr>
        <w:t>t.j</w:t>
      </w:r>
      <w:proofErr w:type="spellEnd"/>
      <w:r>
        <w:rPr>
          <w:sz w:val="22"/>
          <w:szCs w:val="22"/>
        </w:rPr>
        <w:t xml:space="preserve">. Dz. U. z 2022 r., poz. 633 z </w:t>
      </w:r>
      <w:proofErr w:type="spellStart"/>
      <w:r>
        <w:rPr>
          <w:sz w:val="22"/>
          <w:szCs w:val="22"/>
        </w:rPr>
        <w:t>późn</w:t>
      </w:r>
      <w:proofErr w:type="spellEnd"/>
      <w:r>
        <w:rPr>
          <w:sz w:val="22"/>
          <w:szCs w:val="22"/>
        </w:rPr>
        <w:t>. zm.).</w:t>
      </w:r>
    </w:p>
    <w:p w14:paraId="3D63521A" w14:textId="77777777" w:rsidR="006D6806" w:rsidRDefault="006D6806" w:rsidP="00FF0FD2">
      <w:pPr>
        <w:numPr>
          <w:ilvl w:val="0"/>
          <w:numId w:val="23"/>
        </w:numPr>
        <w:tabs>
          <w:tab w:val="left" w:pos="284"/>
        </w:tabs>
        <w:ind w:left="284" w:hanging="284"/>
        <w:jc w:val="both"/>
        <w:rPr>
          <w:sz w:val="22"/>
          <w:szCs w:val="22"/>
        </w:rPr>
      </w:pPr>
      <w:r>
        <w:rPr>
          <w:sz w:val="22"/>
          <w:szCs w:val="22"/>
        </w:rPr>
        <w:t>Wszelkie spory wynikające z realizacji niniejszej umowy strony będą rozstrzygać polubownie,                           a w przypadku braku porozumienia spory rozstrzygać będzie sąd właściwy dla siedziby Udzielającego Zamówienia.</w:t>
      </w:r>
    </w:p>
    <w:p w14:paraId="2651865D" w14:textId="77777777" w:rsidR="006D6806" w:rsidRDefault="006D6806" w:rsidP="00FF0FD2">
      <w:pPr>
        <w:numPr>
          <w:ilvl w:val="0"/>
          <w:numId w:val="23"/>
        </w:numPr>
        <w:tabs>
          <w:tab w:val="left" w:pos="284"/>
        </w:tabs>
        <w:ind w:left="284" w:hanging="284"/>
        <w:jc w:val="both"/>
        <w:rPr>
          <w:sz w:val="22"/>
          <w:szCs w:val="22"/>
        </w:rPr>
      </w:pPr>
      <w:r>
        <w:rPr>
          <w:sz w:val="22"/>
          <w:szCs w:val="22"/>
        </w:rPr>
        <w:t>Umowę niniejszą sporządzono w dwóch jednobrzmiących egzemplarzach, po jednym egzemplarzu dla każdej ze stron.</w:t>
      </w:r>
    </w:p>
    <w:p w14:paraId="209C6C3D" w14:textId="77777777" w:rsidR="006D6806" w:rsidRDefault="006D6806" w:rsidP="006D6806">
      <w:pPr>
        <w:jc w:val="center"/>
        <w:rPr>
          <w:b/>
          <w:sz w:val="22"/>
          <w:szCs w:val="22"/>
        </w:rPr>
      </w:pPr>
    </w:p>
    <w:p w14:paraId="2BF11A75" w14:textId="77777777" w:rsidR="006D6806" w:rsidRDefault="006D6806" w:rsidP="006D6806">
      <w:pPr>
        <w:jc w:val="center"/>
        <w:rPr>
          <w:b/>
          <w:sz w:val="22"/>
          <w:szCs w:val="22"/>
        </w:rPr>
      </w:pPr>
    </w:p>
    <w:p w14:paraId="5B90BA1E" w14:textId="77777777" w:rsidR="006D6806" w:rsidRDefault="006D6806" w:rsidP="006D6806">
      <w:pPr>
        <w:jc w:val="center"/>
        <w:rPr>
          <w:b/>
          <w:szCs w:val="22"/>
        </w:rPr>
      </w:pPr>
      <w:r>
        <w:rPr>
          <w:b/>
          <w:szCs w:val="22"/>
        </w:rPr>
        <w:t xml:space="preserve">UDZIELAJĄCY ZAMÓWIENIA </w:t>
      </w:r>
      <w:r>
        <w:rPr>
          <w:b/>
          <w:szCs w:val="22"/>
        </w:rPr>
        <w:tab/>
      </w:r>
      <w:r>
        <w:rPr>
          <w:b/>
          <w:szCs w:val="22"/>
        </w:rPr>
        <w:tab/>
        <w:t>PRZYJMUJĄCY ZAMÓWIENIE</w:t>
      </w:r>
    </w:p>
    <w:p w14:paraId="5A40F2E7" w14:textId="77777777" w:rsidR="006D6806" w:rsidRDefault="006D6806" w:rsidP="006D6806">
      <w:pPr>
        <w:rPr>
          <w:sz w:val="22"/>
          <w:szCs w:val="22"/>
        </w:rPr>
      </w:pPr>
    </w:p>
    <w:p w14:paraId="3D27CC24" w14:textId="70E6886F" w:rsidR="00436AAB" w:rsidRPr="00F646A1" w:rsidRDefault="00436AAB" w:rsidP="006D6806">
      <w:pPr>
        <w:spacing w:line="276" w:lineRule="auto"/>
        <w:jc w:val="both"/>
        <w:rPr>
          <w:b/>
          <w:sz w:val="20"/>
        </w:rPr>
      </w:pPr>
    </w:p>
    <w:sectPr w:rsidR="00436AAB" w:rsidRPr="00F646A1" w:rsidSect="00BC45F2">
      <w:headerReference w:type="default" r:id="rId7"/>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31B1" w14:textId="77777777" w:rsidR="00FF0FD2" w:rsidRDefault="00FF0FD2" w:rsidP="00304813">
      <w:r>
        <w:separator/>
      </w:r>
    </w:p>
  </w:endnote>
  <w:endnote w:type="continuationSeparator" w:id="0">
    <w:p w14:paraId="37A9623A" w14:textId="77777777" w:rsidR="00FF0FD2" w:rsidRDefault="00FF0FD2" w:rsidP="0030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B367" w14:textId="68738994" w:rsidR="00C43EA9" w:rsidRPr="00D243FE" w:rsidRDefault="005340C5" w:rsidP="00592290">
    <w:pPr>
      <w:pStyle w:val="Stopka"/>
      <w:pBdr>
        <w:top w:val="thinThickSmallGap" w:sz="24" w:space="1" w:color="622423"/>
      </w:pBdr>
      <w:tabs>
        <w:tab w:val="clear" w:pos="4536"/>
      </w:tabs>
      <w:rPr>
        <w:i/>
        <w:sz w:val="18"/>
        <w:szCs w:val="22"/>
      </w:rPr>
    </w:pPr>
    <w:r w:rsidRPr="00D243FE">
      <w:rPr>
        <w:i/>
        <w:sz w:val="18"/>
        <w:szCs w:val="22"/>
      </w:rPr>
      <w:t>KO</w:t>
    </w:r>
    <w:r w:rsidR="00BB01EC">
      <w:rPr>
        <w:i/>
        <w:sz w:val="18"/>
        <w:szCs w:val="22"/>
        <w:lang w:val="pl-PL"/>
      </w:rPr>
      <w:t>/</w:t>
    </w:r>
    <w:r w:rsidR="00D664DD">
      <w:rPr>
        <w:i/>
        <w:sz w:val="18"/>
        <w:szCs w:val="22"/>
        <w:lang w:val="pl-PL"/>
      </w:rPr>
      <w:t>1</w:t>
    </w:r>
    <w:r w:rsidR="008448E8">
      <w:rPr>
        <w:i/>
        <w:sz w:val="18"/>
        <w:szCs w:val="22"/>
        <w:lang w:val="pl-PL"/>
      </w:rPr>
      <w:t>9</w:t>
    </w:r>
    <w:r w:rsidRPr="00D243FE">
      <w:rPr>
        <w:i/>
        <w:sz w:val="18"/>
        <w:szCs w:val="22"/>
      </w:rPr>
      <w:t>/20</w:t>
    </w:r>
    <w:r w:rsidR="0045084C" w:rsidRPr="00D243FE">
      <w:rPr>
        <w:i/>
        <w:sz w:val="18"/>
        <w:szCs w:val="22"/>
        <w:lang w:val="pl-PL"/>
      </w:rPr>
      <w:t>2</w:t>
    </w:r>
    <w:r w:rsidR="006E0772">
      <w:rPr>
        <w:i/>
        <w:sz w:val="18"/>
        <w:szCs w:val="22"/>
        <w:lang w:val="pl-PL"/>
      </w:rPr>
      <w:t>2</w:t>
    </w:r>
    <w:r w:rsidR="00C43EA9" w:rsidRPr="00D243FE">
      <w:rPr>
        <w:i/>
        <w:sz w:val="18"/>
        <w:szCs w:val="22"/>
      </w:rPr>
      <w:tab/>
      <w:t xml:space="preserve">Strona </w:t>
    </w:r>
    <w:r w:rsidR="00C43EA9" w:rsidRPr="00D243FE">
      <w:rPr>
        <w:i/>
        <w:sz w:val="18"/>
        <w:szCs w:val="22"/>
      </w:rPr>
      <w:fldChar w:fldCharType="begin"/>
    </w:r>
    <w:r w:rsidR="00C43EA9" w:rsidRPr="00D243FE">
      <w:rPr>
        <w:i/>
        <w:sz w:val="18"/>
        <w:szCs w:val="22"/>
      </w:rPr>
      <w:instrText xml:space="preserve"> PAGE   \* MERGEFORMAT </w:instrText>
    </w:r>
    <w:r w:rsidR="00C43EA9" w:rsidRPr="00D243FE">
      <w:rPr>
        <w:i/>
        <w:sz w:val="18"/>
        <w:szCs w:val="22"/>
      </w:rPr>
      <w:fldChar w:fldCharType="separate"/>
    </w:r>
    <w:r w:rsidR="008C514B" w:rsidRPr="00D243FE">
      <w:rPr>
        <w:i/>
        <w:noProof/>
        <w:sz w:val="18"/>
        <w:szCs w:val="22"/>
      </w:rPr>
      <w:t>6</w:t>
    </w:r>
    <w:r w:rsidR="00C43EA9" w:rsidRPr="00D243FE">
      <w:rPr>
        <w:i/>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CB46" w14:textId="77777777" w:rsidR="00FF0FD2" w:rsidRDefault="00FF0FD2" w:rsidP="00304813">
      <w:r>
        <w:separator/>
      </w:r>
    </w:p>
  </w:footnote>
  <w:footnote w:type="continuationSeparator" w:id="0">
    <w:p w14:paraId="3216BBF3" w14:textId="77777777" w:rsidR="00FF0FD2" w:rsidRDefault="00FF0FD2" w:rsidP="0030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F0CA" w14:textId="1E43D915" w:rsidR="00A85D4D" w:rsidRDefault="00A85D4D" w:rsidP="00A85D4D">
    <w:pPr>
      <w:pStyle w:val="Nagwek"/>
      <w:pBdr>
        <w:bottom w:val="thickThinSmallGap" w:sz="24" w:space="1" w:color="622423"/>
      </w:pBdr>
      <w:jc w:val="center"/>
      <w:rPr>
        <w:i/>
        <w:sz w:val="18"/>
        <w:szCs w:val="32"/>
      </w:rPr>
    </w:pPr>
    <w:r>
      <w:rPr>
        <w:rFonts w:ascii="Cambria" w:hAnsi="Cambria"/>
        <w:i/>
        <w:noProof/>
      </w:rPr>
      <w:drawing>
        <wp:inline distT="0" distB="0" distL="0" distR="0" wp14:anchorId="0B2670ED" wp14:editId="3CBF9F02">
          <wp:extent cx="5760085" cy="4508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50850"/>
                  </a:xfrm>
                  <a:prstGeom prst="rect">
                    <a:avLst/>
                  </a:prstGeom>
                  <a:noFill/>
                  <a:ln>
                    <a:noFill/>
                  </a:ln>
                </pic:spPr>
              </pic:pic>
            </a:graphicData>
          </a:graphic>
        </wp:inline>
      </w:drawing>
    </w:r>
  </w:p>
  <w:p w14:paraId="615AA4BF" w14:textId="49F0D443" w:rsidR="00A85D4D" w:rsidRDefault="00A85D4D" w:rsidP="00A85D4D">
    <w:pPr>
      <w:pStyle w:val="Nagwek"/>
      <w:pBdr>
        <w:bottom w:val="thickThinSmallGap" w:sz="24" w:space="1" w:color="622423"/>
      </w:pBdr>
      <w:jc w:val="right"/>
      <w:rPr>
        <w:i/>
        <w:sz w:val="16"/>
        <w:szCs w:val="16"/>
      </w:rPr>
    </w:pPr>
    <w:r>
      <w:rPr>
        <w:i/>
        <w:sz w:val="16"/>
        <w:szCs w:val="16"/>
      </w:rPr>
      <w:t>Tytuł projektu: Rehabilitacja osób z deficytami zdrowotnymi wywołanymi przez COVID-19 w województwie opolskim – projekt pilotażowy</w:t>
    </w:r>
  </w:p>
  <w:p w14:paraId="370BEDF3" w14:textId="365DB7CA" w:rsidR="00936223" w:rsidRDefault="00936223" w:rsidP="00936223">
    <w:pPr>
      <w:pStyle w:val="Nagwek"/>
      <w:pBdr>
        <w:bottom w:val="thickThinSmallGap" w:sz="24" w:space="1" w:color="622423"/>
      </w:pBdr>
      <w:jc w:val="center"/>
      <w:rPr>
        <w:i/>
        <w:sz w:val="18"/>
        <w:szCs w:val="32"/>
        <w:lang w:val="pl-PL"/>
      </w:rPr>
    </w:pPr>
    <w:r>
      <w:rPr>
        <w:i/>
        <w:sz w:val="16"/>
        <w:szCs w:val="16"/>
      </w:rPr>
      <w:t>Nr projektu: RPOP.08.01.00-16-0059/21</w:t>
    </w:r>
  </w:p>
  <w:p w14:paraId="4830A5D2" w14:textId="193578CC" w:rsidR="00CE52A8" w:rsidRDefault="00CE52A8" w:rsidP="00CE52A8">
    <w:pPr>
      <w:pStyle w:val="Nagwek"/>
      <w:pBdr>
        <w:bottom w:val="thickThinSmallGap" w:sz="24" w:space="1" w:color="622423"/>
      </w:pBdr>
      <w:jc w:val="right"/>
      <w:rPr>
        <w:i/>
        <w:sz w:val="18"/>
        <w:szCs w:val="32"/>
        <w:lang w:val="pl-PL"/>
      </w:rPr>
    </w:pPr>
    <w:r>
      <w:rPr>
        <w:i/>
        <w:sz w:val="18"/>
        <w:szCs w:val="32"/>
        <w:lang w:val="pl-PL"/>
      </w:rPr>
      <w:t xml:space="preserve">Załącznik nr </w:t>
    </w:r>
    <w:r w:rsidR="008448E8">
      <w:rPr>
        <w:i/>
        <w:sz w:val="18"/>
        <w:szCs w:val="32"/>
        <w:lang w:val="pl-PL"/>
      </w:rPr>
      <w:t>2</w:t>
    </w:r>
    <w:r w:rsidR="006D6806">
      <w:rPr>
        <w:i/>
        <w:sz w:val="18"/>
        <w:szCs w:val="32"/>
        <w:lang w:val="pl-PL"/>
      </w:rPr>
      <w:t>B</w:t>
    </w:r>
    <w:r>
      <w:rPr>
        <w:i/>
        <w:sz w:val="18"/>
        <w:szCs w:val="32"/>
        <w:lang w:val="pl-PL"/>
      </w:rPr>
      <w:t xml:space="preserve"> do SWKO</w:t>
    </w:r>
  </w:p>
  <w:p w14:paraId="0586B365" w14:textId="4B4599F8" w:rsidR="00C43EA9" w:rsidRPr="006174F8" w:rsidRDefault="006174F8">
    <w:pPr>
      <w:pStyle w:val="Nagwek"/>
      <w:pBdr>
        <w:bottom w:val="thickThinSmallGap" w:sz="24" w:space="1" w:color="622423"/>
      </w:pBdr>
      <w:jc w:val="center"/>
      <w:rPr>
        <w:sz w:val="18"/>
        <w:szCs w:val="32"/>
        <w:lang w:val="pl-PL"/>
      </w:rPr>
    </w:pPr>
    <w:r w:rsidRPr="006174F8">
      <w:rPr>
        <w:i/>
        <w:sz w:val="18"/>
        <w:szCs w:val="32"/>
        <w:lang w:val="pl-PL"/>
      </w:rPr>
      <w:t xml:space="preserve">Umowa </w:t>
    </w:r>
    <w:r w:rsidR="001B558B" w:rsidRPr="006174F8">
      <w:rPr>
        <w:i/>
        <w:sz w:val="18"/>
        <w:szCs w:val="32"/>
        <w:lang w:val="pl-PL"/>
      </w:rPr>
      <w:t xml:space="preserve">nr </w:t>
    </w:r>
    <w:r w:rsidR="00C43EA9" w:rsidRPr="006174F8">
      <w:rPr>
        <w:i/>
        <w:sz w:val="18"/>
        <w:szCs w:val="32"/>
      </w:rPr>
      <w:t>DZP/KO/</w:t>
    </w:r>
    <w:r w:rsidR="00D44A97">
      <w:rPr>
        <w:i/>
        <w:sz w:val="18"/>
        <w:szCs w:val="32"/>
        <w:lang w:val="pl-PL"/>
      </w:rPr>
      <w:t>……</w:t>
    </w:r>
    <w:r w:rsidR="00C43EA9" w:rsidRPr="006174F8">
      <w:rPr>
        <w:i/>
        <w:sz w:val="18"/>
        <w:szCs w:val="32"/>
      </w:rPr>
      <w:t>/20</w:t>
    </w:r>
    <w:r w:rsidR="0045084C" w:rsidRPr="006174F8">
      <w:rPr>
        <w:i/>
        <w:sz w:val="18"/>
        <w:szCs w:val="32"/>
      </w:rPr>
      <w:t>2</w:t>
    </w:r>
    <w:r w:rsidR="00F061E9" w:rsidRPr="006174F8">
      <w:rPr>
        <w:i/>
        <w:sz w:val="18"/>
        <w:szCs w:val="32"/>
        <w:lang w:val="pl-PL"/>
      </w:rPr>
      <w:t>2</w:t>
    </w:r>
  </w:p>
  <w:p w14:paraId="0586B366" w14:textId="77777777" w:rsidR="00C43EA9" w:rsidRDefault="00C43E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3"/>
    <w:lvl w:ilvl="0">
      <w:start w:val="1"/>
      <w:numFmt w:val="decimal"/>
      <w:lvlText w:val="%1."/>
      <w:lvlJc w:val="left"/>
      <w:pPr>
        <w:tabs>
          <w:tab w:val="num" w:pos="420"/>
        </w:tabs>
        <w:ind w:left="420" w:hanging="420"/>
      </w:pPr>
    </w:lvl>
  </w:abstractNum>
  <w:abstractNum w:abstractNumId="2" w15:restartNumberingAfterBreak="0">
    <w:nsid w:val="00000007"/>
    <w:multiLevelType w:val="singleLevel"/>
    <w:tmpl w:val="00000007"/>
    <w:name w:val="WW8Num8"/>
    <w:lvl w:ilvl="0">
      <w:start w:val="1"/>
      <w:numFmt w:val="decimal"/>
      <w:lvlText w:val="%1."/>
      <w:lvlJc w:val="left"/>
      <w:pPr>
        <w:tabs>
          <w:tab w:val="num" w:pos="360"/>
        </w:tabs>
        <w:ind w:left="360" w:hanging="360"/>
      </w:pPr>
      <w:rPr>
        <w:sz w:val="20"/>
        <w:szCs w:val="19"/>
      </w:rPr>
    </w:lvl>
  </w:abstractNum>
  <w:abstractNum w:abstractNumId="3" w15:restartNumberingAfterBreak="0">
    <w:nsid w:val="0000000A"/>
    <w:multiLevelType w:val="singleLevel"/>
    <w:tmpl w:val="0000000A"/>
    <w:name w:val="WW8Num13"/>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B"/>
    <w:name w:val="WW8Num14"/>
    <w:lvl w:ilvl="0">
      <w:start w:val="1"/>
      <w:numFmt w:val="decimal"/>
      <w:lvlText w:val="%1."/>
      <w:lvlJc w:val="left"/>
      <w:pPr>
        <w:tabs>
          <w:tab w:val="num" w:pos="720"/>
        </w:tabs>
        <w:ind w:left="720" w:hanging="360"/>
      </w:pPr>
      <w:rPr>
        <w:b w:val="0"/>
        <w:i w:val="0"/>
      </w:rPr>
    </w:lvl>
  </w:abstractNum>
  <w:abstractNum w:abstractNumId="5"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6" w15:restartNumberingAfterBreak="0">
    <w:nsid w:val="0000000D"/>
    <w:multiLevelType w:val="multilevel"/>
    <w:tmpl w:val="C1D82A3A"/>
    <w:name w:val="WW8Num16"/>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0"/>
    <w:multiLevelType w:val="singleLevel"/>
    <w:tmpl w:val="00000010"/>
    <w:name w:val="WW8Num19"/>
    <w:lvl w:ilvl="0">
      <w:start w:val="1"/>
      <w:numFmt w:val="decimal"/>
      <w:lvlText w:val="%1."/>
      <w:lvlJc w:val="left"/>
      <w:pPr>
        <w:tabs>
          <w:tab w:val="num" w:pos="720"/>
        </w:tabs>
        <w:ind w:left="720" w:hanging="360"/>
      </w:pPr>
    </w:lvl>
  </w:abstractNum>
  <w:abstractNum w:abstractNumId="8" w15:restartNumberingAfterBreak="0">
    <w:nsid w:val="00000011"/>
    <w:multiLevelType w:val="multilevel"/>
    <w:tmpl w:val="00000011"/>
    <w:name w:val="WW8Num20"/>
    <w:lvl w:ilvl="0">
      <w:start w:val="1"/>
      <w:numFmt w:val="decimal"/>
      <w:lvlText w:val="%1."/>
      <w:lvlJc w:val="left"/>
      <w:pPr>
        <w:tabs>
          <w:tab w:val="num" w:pos="420"/>
        </w:tabs>
        <w:ind w:left="420" w:hanging="420"/>
      </w:pPr>
      <w:rPr>
        <w:rFonts w:ascii="Bookman Old Style" w:eastAsia="Times New Roman" w:hAnsi="Bookman Old Style"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12"/>
    <w:multiLevelType w:val="singleLevel"/>
    <w:tmpl w:val="00000012"/>
    <w:name w:val="WW8Num21"/>
    <w:lvl w:ilvl="0">
      <w:start w:val="1"/>
      <w:numFmt w:val="lowerLetter"/>
      <w:lvlText w:val="%1)"/>
      <w:lvlJc w:val="left"/>
      <w:pPr>
        <w:tabs>
          <w:tab w:val="num" w:pos="720"/>
        </w:tabs>
        <w:ind w:left="720" w:hanging="360"/>
      </w:pPr>
    </w:lvl>
  </w:abstractNum>
  <w:abstractNum w:abstractNumId="10" w15:restartNumberingAfterBreak="0">
    <w:nsid w:val="00000013"/>
    <w:multiLevelType w:val="multilevel"/>
    <w:tmpl w:val="00000013"/>
    <w:name w:val="WW8Num22"/>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14"/>
    <w:multiLevelType w:val="multilevel"/>
    <w:tmpl w:val="00000014"/>
    <w:name w:val="WW8Num24"/>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724198A"/>
    <w:multiLevelType w:val="hybridMultilevel"/>
    <w:tmpl w:val="DF2C1B06"/>
    <w:lvl w:ilvl="0" w:tplc="DE7CC8F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50A1C4C">
      <w:start w:val="1"/>
      <w:numFmt w:val="lowerLetter"/>
      <w:lvlText w:val="%3)"/>
      <w:lvlJc w:val="right"/>
      <w:pPr>
        <w:ind w:left="1800" w:hanging="180"/>
      </w:pPr>
      <w:rPr>
        <w:rFonts w:ascii="Bookman Old Style" w:eastAsia="Times New Roman" w:hAnsi="Bookman Old Style"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D85AA3"/>
    <w:multiLevelType w:val="hybridMultilevel"/>
    <w:tmpl w:val="ADE6DD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D7F32"/>
    <w:multiLevelType w:val="hybridMultilevel"/>
    <w:tmpl w:val="3DE633A2"/>
    <w:lvl w:ilvl="0" w:tplc="4DC2A206">
      <w:start w:val="1"/>
      <w:numFmt w:val="lowerLetter"/>
      <w:lvlText w:val="%1)"/>
      <w:lvlJc w:val="left"/>
      <w:pPr>
        <w:ind w:left="720" w:hanging="360"/>
      </w:pPr>
      <w:rPr>
        <w:rFonts w:ascii="Bookman Old Style" w:eastAsia="Times New Roman" w:hAnsi="Bookman Old Styl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3B6242"/>
    <w:multiLevelType w:val="hybridMultilevel"/>
    <w:tmpl w:val="BAB2F4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F0E6B"/>
    <w:multiLevelType w:val="hybridMultilevel"/>
    <w:tmpl w:val="80A48A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4752C4"/>
    <w:multiLevelType w:val="hybridMultilevel"/>
    <w:tmpl w:val="7CDEE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D47125"/>
    <w:multiLevelType w:val="hybridMultilevel"/>
    <w:tmpl w:val="372E2C48"/>
    <w:lvl w:ilvl="0" w:tplc="0DD02C4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C430831"/>
    <w:multiLevelType w:val="hybridMultilevel"/>
    <w:tmpl w:val="E4DC8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831C90"/>
    <w:multiLevelType w:val="hybridMultilevel"/>
    <w:tmpl w:val="27A8CC46"/>
    <w:lvl w:ilvl="0" w:tplc="0FC42CD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E92442"/>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C24AB2"/>
    <w:multiLevelType w:val="hybridMultilevel"/>
    <w:tmpl w:val="A5E866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D80BFC"/>
    <w:multiLevelType w:val="hybridMultilevel"/>
    <w:tmpl w:val="AF143B68"/>
    <w:lvl w:ilvl="0" w:tplc="847AD63E">
      <w:start w:val="1"/>
      <w:numFmt w:val="decimal"/>
      <w:lvlText w:val="%1."/>
      <w:lvlJc w:val="left"/>
      <w:pPr>
        <w:tabs>
          <w:tab w:val="num" w:pos="360"/>
        </w:tabs>
        <w:ind w:left="360" w:hanging="360"/>
      </w:pPr>
      <w:rPr>
        <w:rFonts w:hint="default"/>
        <w:color w:val="auto"/>
      </w:rPr>
    </w:lvl>
    <w:lvl w:ilvl="1" w:tplc="53626EA4">
      <w:start w:val="1"/>
      <w:numFmt w:val="lowerLetter"/>
      <w:lvlText w:val="%2)"/>
      <w:lvlJc w:val="left"/>
      <w:pPr>
        <w:tabs>
          <w:tab w:val="num" w:pos="1080"/>
        </w:tabs>
        <w:ind w:left="1080" w:hanging="360"/>
      </w:pPr>
      <w:rPr>
        <w:rFonts w:ascii="Bookman Old Style" w:eastAsia="Times New Roman" w:hAnsi="Bookman Old Style" w:cs="Arial Narrow"/>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9392F5E"/>
    <w:multiLevelType w:val="hybridMultilevel"/>
    <w:tmpl w:val="0EA2A5AC"/>
    <w:lvl w:ilvl="0" w:tplc="0000000B">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C20336"/>
    <w:multiLevelType w:val="hybridMultilevel"/>
    <w:tmpl w:val="E02E0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126A82"/>
    <w:multiLevelType w:val="hybridMultilevel"/>
    <w:tmpl w:val="0646E9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446993"/>
    <w:multiLevelType w:val="hybridMultilevel"/>
    <w:tmpl w:val="E75A24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3277D5"/>
    <w:multiLevelType w:val="hybridMultilevel"/>
    <w:tmpl w:val="06789AE8"/>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74965E05"/>
    <w:multiLevelType w:val="hybridMultilevel"/>
    <w:tmpl w:val="685E71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F913FFF"/>
    <w:multiLevelType w:val="hybridMultilevel"/>
    <w:tmpl w:val="63B818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48020976">
    <w:abstractNumId w:val="0"/>
  </w:num>
  <w:num w:numId="2" w16cid:durableId="15138396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821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53203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473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99514">
    <w:abstractNumId w:val="4"/>
    <w:lvlOverride w:ilvl="0">
      <w:startOverride w:val="1"/>
    </w:lvlOverride>
  </w:num>
  <w:num w:numId="7" w16cid:durableId="1038581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67321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773544">
    <w:abstractNumId w:val="4"/>
    <w:lvlOverride w:ilvl="0">
      <w:startOverride w:val="1"/>
    </w:lvlOverride>
  </w:num>
  <w:num w:numId="10" w16cid:durableId="1296983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4649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75334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921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62845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4939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65624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5463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69876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8933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20594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43870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20606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0164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A39"/>
    <w:rsid w:val="00005149"/>
    <w:rsid w:val="00006748"/>
    <w:rsid w:val="0001360E"/>
    <w:rsid w:val="000211FC"/>
    <w:rsid w:val="000223F6"/>
    <w:rsid w:val="00024C15"/>
    <w:rsid w:val="00031B75"/>
    <w:rsid w:val="000364FC"/>
    <w:rsid w:val="00040195"/>
    <w:rsid w:val="00045D4A"/>
    <w:rsid w:val="00052162"/>
    <w:rsid w:val="00061516"/>
    <w:rsid w:val="000718F9"/>
    <w:rsid w:val="00072DB2"/>
    <w:rsid w:val="000750E5"/>
    <w:rsid w:val="000763A8"/>
    <w:rsid w:val="000768FB"/>
    <w:rsid w:val="0009576B"/>
    <w:rsid w:val="0009644E"/>
    <w:rsid w:val="000973ED"/>
    <w:rsid w:val="000B15FC"/>
    <w:rsid w:val="000B5017"/>
    <w:rsid w:val="000C459E"/>
    <w:rsid w:val="000C5DBA"/>
    <w:rsid w:val="000D4E62"/>
    <w:rsid w:val="000F70CA"/>
    <w:rsid w:val="000F7E33"/>
    <w:rsid w:val="001028B0"/>
    <w:rsid w:val="00104A37"/>
    <w:rsid w:val="00104E3F"/>
    <w:rsid w:val="00112430"/>
    <w:rsid w:val="001146E2"/>
    <w:rsid w:val="001159F8"/>
    <w:rsid w:val="00117D0B"/>
    <w:rsid w:val="00124B6C"/>
    <w:rsid w:val="00124D75"/>
    <w:rsid w:val="001256F3"/>
    <w:rsid w:val="001313E7"/>
    <w:rsid w:val="001476AB"/>
    <w:rsid w:val="00155BCA"/>
    <w:rsid w:val="0016105C"/>
    <w:rsid w:val="001631D0"/>
    <w:rsid w:val="00166852"/>
    <w:rsid w:val="00177624"/>
    <w:rsid w:val="00187D18"/>
    <w:rsid w:val="001B558B"/>
    <w:rsid w:val="001B61CF"/>
    <w:rsid w:val="001C5CF4"/>
    <w:rsid w:val="001D4056"/>
    <w:rsid w:val="001D444B"/>
    <w:rsid w:val="001E07F7"/>
    <w:rsid w:val="001E7600"/>
    <w:rsid w:val="001F62B4"/>
    <w:rsid w:val="00204161"/>
    <w:rsid w:val="00205954"/>
    <w:rsid w:val="00205F83"/>
    <w:rsid w:val="002072C9"/>
    <w:rsid w:val="00224B6B"/>
    <w:rsid w:val="00225E02"/>
    <w:rsid w:val="00242484"/>
    <w:rsid w:val="0024325A"/>
    <w:rsid w:val="00261C90"/>
    <w:rsid w:val="00263A05"/>
    <w:rsid w:val="002644C3"/>
    <w:rsid w:val="00264D69"/>
    <w:rsid w:val="00281FD2"/>
    <w:rsid w:val="00291330"/>
    <w:rsid w:val="002978A5"/>
    <w:rsid w:val="002A3A58"/>
    <w:rsid w:val="002A61A7"/>
    <w:rsid w:val="002A6226"/>
    <w:rsid w:val="002B5A4A"/>
    <w:rsid w:val="002D5FF7"/>
    <w:rsid w:val="002F4FD6"/>
    <w:rsid w:val="00302BF8"/>
    <w:rsid w:val="00304813"/>
    <w:rsid w:val="00317070"/>
    <w:rsid w:val="0032092A"/>
    <w:rsid w:val="00321202"/>
    <w:rsid w:val="0032516F"/>
    <w:rsid w:val="00326414"/>
    <w:rsid w:val="00326C1E"/>
    <w:rsid w:val="00327525"/>
    <w:rsid w:val="00344F31"/>
    <w:rsid w:val="00345813"/>
    <w:rsid w:val="00346B92"/>
    <w:rsid w:val="003533D5"/>
    <w:rsid w:val="003548A6"/>
    <w:rsid w:val="00363337"/>
    <w:rsid w:val="003667FE"/>
    <w:rsid w:val="0037274B"/>
    <w:rsid w:val="003738FD"/>
    <w:rsid w:val="003861EA"/>
    <w:rsid w:val="003944D6"/>
    <w:rsid w:val="00396088"/>
    <w:rsid w:val="003A27C3"/>
    <w:rsid w:val="003B19A4"/>
    <w:rsid w:val="003B5806"/>
    <w:rsid w:val="003C56F7"/>
    <w:rsid w:val="003C7BD9"/>
    <w:rsid w:val="003D2E76"/>
    <w:rsid w:val="003D376C"/>
    <w:rsid w:val="003D5A99"/>
    <w:rsid w:val="003D5E93"/>
    <w:rsid w:val="003E2233"/>
    <w:rsid w:val="003E7666"/>
    <w:rsid w:val="0040101E"/>
    <w:rsid w:val="00401F7A"/>
    <w:rsid w:val="004033CC"/>
    <w:rsid w:val="00403F1C"/>
    <w:rsid w:val="00413EB6"/>
    <w:rsid w:val="004162A3"/>
    <w:rsid w:val="00416B16"/>
    <w:rsid w:val="00416C8C"/>
    <w:rsid w:val="00422332"/>
    <w:rsid w:val="00423147"/>
    <w:rsid w:val="004249BB"/>
    <w:rsid w:val="00426446"/>
    <w:rsid w:val="00436AAB"/>
    <w:rsid w:val="00437508"/>
    <w:rsid w:val="00437BF3"/>
    <w:rsid w:val="00447849"/>
    <w:rsid w:val="0045084C"/>
    <w:rsid w:val="00450CD1"/>
    <w:rsid w:val="0045388C"/>
    <w:rsid w:val="00455C91"/>
    <w:rsid w:val="00456E75"/>
    <w:rsid w:val="004570CC"/>
    <w:rsid w:val="004602EB"/>
    <w:rsid w:val="0046298F"/>
    <w:rsid w:val="00467503"/>
    <w:rsid w:val="0049100D"/>
    <w:rsid w:val="00493A80"/>
    <w:rsid w:val="00494E29"/>
    <w:rsid w:val="0049521D"/>
    <w:rsid w:val="004A1381"/>
    <w:rsid w:val="004A640C"/>
    <w:rsid w:val="004B6615"/>
    <w:rsid w:val="004C479A"/>
    <w:rsid w:val="004D21BB"/>
    <w:rsid w:val="004D37A4"/>
    <w:rsid w:val="004D6696"/>
    <w:rsid w:val="004F546B"/>
    <w:rsid w:val="004F78F4"/>
    <w:rsid w:val="00522813"/>
    <w:rsid w:val="005271F9"/>
    <w:rsid w:val="005340C5"/>
    <w:rsid w:val="0054573A"/>
    <w:rsid w:val="005518E2"/>
    <w:rsid w:val="00553B8B"/>
    <w:rsid w:val="00586138"/>
    <w:rsid w:val="00587336"/>
    <w:rsid w:val="00587BD6"/>
    <w:rsid w:val="00592290"/>
    <w:rsid w:val="00597E52"/>
    <w:rsid w:val="005A116B"/>
    <w:rsid w:val="005A1BB6"/>
    <w:rsid w:val="005A3007"/>
    <w:rsid w:val="005A40E5"/>
    <w:rsid w:val="005B3961"/>
    <w:rsid w:val="005B7B98"/>
    <w:rsid w:val="005C485C"/>
    <w:rsid w:val="005C4BA3"/>
    <w:rsid w:val="005D0901"/>
    <w:rsid w:val="005D6C49"/>
    <w:rsid w:val="005E0946"/>
    <w:rsid w:val="005E3F80"/>
    <w:rsid w:val="005E5919"/>
    <w:rsid w:val="006012E9"/>
    <w:rsid w:val="00601991"/>
    <w:rsid w:val="00605F5A"/>
    <w:rsid w:val="006174F8"/>
    <w:rsid w:val="00617534"/>
    <w:rsid w:val="006276A0"/>
    <w:rsid w:val="00635930"/>
    <w:rsid w:val="00636B9E"/>
    <w:rsid w:val="00637A34"/>
    <w:rsid w:val="00642D78"/>
    <w:rsid w:val="00645FD6"/>
    <w:rsid w:val="00650C61"/>
    <w:rsid w:val="006548CB"/>
    <w:rsid w:val="006556FB"/>
    <w:rsid w:val="00662118"/>
    <w:rsid w:val="006666D5"/>
    <w:rsid w:val="00672106"/>
    <w:rsid w:val="00676554"/>
    <w:rsid w:val="00684D15"/>
    <w:rsid w:val="00685AD9"/>
    <w:rsid w:val="006942D6"/>
    <w:rsid w:val="0069453E"/>
    <w:rsid w:val="006B14AB"/>
    <w:rsid w:val="006B34FD"/>
    <w:rsid w:val="006B6E9B"/>
    <w:rsid w:val="006B71EF"/>
    <w:rsid w:val="006C1A18"/>
    <w:rsid w:val="006C333D"/>
    <w:rsid w:val="006D6806"/>
    <w:rsid w:val="006E0772"/>
    <w:rsid w:val="006E493E"/>
    <w:rsid w:val="00703A63"/>
    <w:rsid w:val="00703F9F"/>
    <w:rsid w:val="00704DDD"/>
    <w:rsid w:val="00710C38"/>
    <w:rsid w:val="00712CC9"/>
    <w:rsid w:val="00713DA0"/>
    <w:rsid w:val="00714154"/>
    <w:rsid w:val="00716D48"/>
    <w:rsid w:val="007351B1"/>
    <w:rsid w:val="00735A13"/>
    <w:rsid w:val="00737E43"/>
    <w:rsid w:val="00742806"/>
    <w:rsid w:val="00742999"/>
    <w:rsid w:val="00751351"/>
    <w:rsid w:val="00767426"/>
    <w:rsid w:val="007813FE"/>
    <w:rsid w:val="00786A39"/>
    <w:rsid w:val="007878E1"/>
    <w:rsid w:val="007A4645"/>
    <w:rsid w:val="007A7B1F"/>
    <w:rsid w:val="007B30AF"/>
    <w:rsid w:val="007B3ECC"/>
    <w:rsid w:val="007B4FF8"/>
    <w:rsid w:val="007B56F2"/>
    <w:rsid w:val="007C46B3"/>
    <w:rsid w:val="007C6D7F"/>
    <w:rsid w:val="007E284F"/>
    <w:rsid w:val="007F2110"/>
    <w:rsid w:val="007F2436"/>
    <w:rsid w:val="007F41B9"/>
    <w:rsid w:val="007F52DA"/>
    <w:rsid w:val="007F5DF1"/>
    <w:rsid w:val="00803170"/>
    <w:rsid w:val="0081482B"/>
    <w:rsid w:val="00821704"/>
    <w:rsid w:val="00821ED7"/>
    <w:rsid w:val="00822C2C"/>
    <w:rsid w:val="00823736"/>
    <w:rsid w:val="00830EF8"/>
    <w:rsid w:val="00832CA2"/>
    <w:rsid w:val="00833E83"/>
    <w:rsid w:val="00840D92"/>
    <w:rsid w:val="00841883"/>
    <w:rsid w:val="008448E8"/>
    <w:rsid w:val="00844FAD"/>
    <w:rsid w:val="00852174"/>
    <w:rsid w:val="00854C92"/>
    <w:rsid w:val="008563AB"/>
    <w:rsid w:val="008575C3"/>
    <w:rsid w:val="00862F27"/>
    <w:rsid w:val="00872776"/>
    <w:rsid w:val="00874E76"/>
    <w:rsid w:val="00880618"/>
    <w:rsid w:val="0088305E"/>
    <w:rsid w:val="0088448D"/>
    <w:rsid w:val="00886F9F"/>
    <w:rsid w:val="00887175"/>
    <w:rsid w:val="008932FD"/>
    <w:rsid w:val="008A0BAA"/>
    <w:rsid w:val="008A1D13"/>
    <w:rsid w:val="008A2A8B"/>
    <w:rsid w:val="008A549A"/>
    <w:rsid w:val="008C201A"/>
    <w:rsid w:val="008C3809"/>
    <w:rsid w:val="008C514B"/>
    <w:rsid w:val="008D4D9A"/>
    <w:rsid w:val="008D67E9"/>
    <w:rsid w:val="008E0BB9"/>
    <w:rsid w:val="008E5528"/>
    <w:rsid w:val="008E5999"/>
    <w:rsid w:val="008F2BBD"/>
    <w:rsid w:val="008F38F2"/>
    <w:rsid w:val="008F563A"/>
    <w:rsid w:val="008F6154"/>
    <w:rsid w:val="00905DF3"/>
    <w:rsid w:val="009201D8"/>
    <w:rsid w:val="00926544"/>
    <w:rsid w:val="0093128D"/>
    <w:rsid w:val="00931393"/>
    <w:rsid w:val="00936223"/>
    <w:rsid w:val="00943DA3"/>
    <w:rsid w:val="00954F79"/>
    <w:rsid w:val="00957603"/>
    <w:rsid w:val="009607FF"/>
    <w:rsid w:val="00962460"/>
    <w:rsid w:val="00972457"/>
    <w:rsid w:val="00973DB4"/>
    <w:rsid w:val="00991229"/>
    <w:rsid w:val="00994BCF"/>
    <w:rsid w:val="009A760D"/>
    <w:rsid w:val="009B03B2"/>
    <w:rsid w:val="009B184C"/>
    <w:rsid w:val="009B6CE7"/>
    <w:rsid w:val="009C3287"/>
    <w:rsid w:val="009D7803"/>
    <w:rsid w:val="009E64CA"/>
    <w:rsid w:val="009F3E4B"/>
    <w:rsid w:val="009F6902"/>
    <w:rsid w:val="00A122B7"/>
    <w:rsid w:val="00A21188"/>
    <w:rsid w:val="00A30172"/>
    <w:rsid w:val="00A33FD5"/>
    <w:rsid w:val="00A35FB5"/>
    <w:rsid w:val="00A4332B"/>
    <w:rsid w:val="00A45B26"/>
    <w:rsid w:val="00A46F00"/>
    <w:rsid w:val="00A5770F"/>
    <w:rsid w:val="00A615A0"/>
    <w:rsid w:val="00A662A5"/>
    <w:rsid w:val="00A66BC8"/>
    <w:rsid w:val="00A84E71"/>
    <w:rsid w:val="00A85D4D"/>
    <w:rsid w:val="00A928E5"/>
    <w:rsid w:val="00AA116C"/>
    <w:rsid w:val="00AB1C8D"/>
    <w:rsid w:val="00AB205C"/>
    <w:rsid w:val="00AB4CFF"/>
    <w:rsid w:val="00AB659F"/>
    <w:rsid w:val="00AB6DA0"/>
    <w:rsid w:val="00AD5640"/>
    <w:rsid w:val="00AE25EA"/>
    <w:rsid w:val="00AE3215"/>
    <w:rsid w:val="00AF0269"/>
    <w:rsid w:val="00AF7E35"/>
    <w:rsid w:val="00B03792"/>
    <w:rsid w:val="00B13775"/>
    <w:rsid w:val="00B177B4"/>
    <w:rsid w:val="00B179FB"/>
    <w:rsid w:val="00B30CCF"/>
    <w:rsid w:val="00B31D86"/>
    <w:rsid w:val="00B3507E"/>
    <w:rsid w:val="00B44552"/>
    <w:rsid w:val="00B551DF"/>
    <w:rsid w:val="00B670DE"/>
    <w:rsid w:val="00B7370C"/>
    <w:rsid w:val="00B74541"/>
    <w:rsid w:val="00B81D48"/>
    <w:rsid w:val="00B90684"/>
    <w:rsid w:val="00B951BF"/>
    <w:rsid w:val="00BA5BD3"/>
    <w:rsid w:val="00BB01EC"/>
    <w:rsid w:val="00BB0A16"/>
    <w:rsid w:val="00BB379D"/>
    <w:rsid w:val="00BB5891"/>
    <w:rsid w:val="00BC2AB4"/>
    <w:rsid w:val="00BC45F2"/>
    <w:rsid w:val="00BC54A2"/>
    <w:rsid w:val="00BD37A3"/>
    <w:rsid w:val="00BE1E25"/>
    <w:rsid w:val="00BF5114"/>
    <w:rsid w:val="00C0060A"/>
    <w:rsid w:val="00C04A65"/>
    <w:rsid w:val="00C0713C"/>
    <w:rsid w:val="00C07A2E"/>
    <w:rsid w:val="00C159A8"/>
    <w:rsid w:val="00C33C01"/>
    <w:rsid w:val="00C33F4F"/>
    <w:rsid w:val="00C43EA9"/>
    <w:rsid w:val="00C500F2"/>
    <w:rsid w:val="00C50A4B"/>
    <w:rsid w:val="00C53383"/>
    <w:rsid w:val="00C55E81"/>
    <w:rsid w:val="00C57394"/>
    <w:rsid w:val="00C60B4A"/>
    <w:rsid w:val="00C65B4F"/>
    <w:rsid w:val="00C741C7"/>
    <w:rsid w:val="00C767AF"/>
    <w:rsid w:val="00C774CE"/>
    <w:rsid w:val="00C77A72"/>
    <w:rsid w:val="00C80324"/>
    <w:rsid w:val="00C80740"/>
    <w:rsid w:val="00C81094"/>
    <w:rsid w:val="00C81487"/>
    <w:rsid w:val="00C82C90"/>
    <w:rsid w:val="00C85505"/>
    <w:rsid w:val="00C909F4"/>
    <w:rsid w:val="00C96233"/>
    <w:rsid w:val="00CA5F82"/>
    <w:rsid w:val="00CB39F2"/>
    <w:rsid w:val="00CB56AE"/>
    <w:rsid w:val="00CB664B"/>
    <w:rsid w:val="00CC147D"/>
    <w:rsid w:val="00CC6464"/>
    <w:rsid w:val="00CD0C8A"/>
    <w:rsid w:val="00CD2961"/>
    <w:rsid w:val="00CD388B"/>
    <w:rsid w:val="00CD51E5"/>
    <w:rsid w:val="00CE04B2"/>
    <w:rsid w:val="00CE52A8"/>
    <w:rsid w:val="00CF2843"/>
    <w:rsid w:val="00CF643C"/>
    <w:rsid w:val="00D00C07"/>
    <w:rsid w:val="00D243FE"/>
    <w:rsid w:val="00D32067"/>
    <w:rsid w:val="00D33A18"/>
    <w:rsid w:val="00D42D3D"/>
    <w:rsid w:val="00D44A97"/>
    <w:rsid w:val="00D45FFB"/>
    <w:rsid w:val="00D47F67"/>
    <w:rsid w:val="00D57EAF"/>
    <w:rsid w:val="00D6189F"/>
    <w:rsid w:val="00D64A07"/>
    <w:rsid w:val="00D664DD"/>
    <w:rsid w:val="00D679E5"/>
    <w:rsid w:val="00D70CFB"/>
    <w:rsid w:val="00D75A28"/>
    <w:rsid w:val="00D76963"/>
    <w:rsid w:val="00D8243F"/>
    <w:rsid w:val="00D851A0"/>
    <w:rsid w:val="00D85E11"/>
    <w:rsid w:val="00D92284"/>
    <w:rsid w:val="00DA5628"/>
    <w:rsid w:val="00DA7E97"/>
    <w:rsid w:val="00DA7ED3"/>
    <w:rsid w:val="00DD3A10"/>
    <w:rsid w:val="00DD6AF8"/>
    <w:rsid w:val="00DD76A9"/>
    <w:rsid w:val="00DE6E8E"/>
    <w:rsid w:val="00DF3AD6"/>
    <w:rsid w:val="00DF577C"/>
    <w:rsid w:val="00E0386E"/>
    <w:rsid w:val="00E03CD7"/>
    <w:rsid w:val="00E065E0"/>
    <w:rsid w:val="00E1107C"/>
    <w:rsid w:val="00E17D8C"/>
    <w:rsid w:val="00E23872"/>
    <w:rsid w:val="00E25AF7"/>
    <w:rsid w:val="00E27A6C"/>
    <w:rsid w:val="00E300FF"/>
    <w:rsid w:val="00E36A3D"/>
    <w:rsid w:val="00E41583"/>
    <w:rsid w:val="00E430AE"/>
    <w:rsid w:val="00E509EF"/>
    <w:rsid w:val="00E54CC3"/>
    <w:rsid w:val="00E612EC"/>
    <w:rsid w:val="00E616BF"/>
    <w:rsid w:val="00E62536"/>
    <w:rsid w:val="00E75E84"/>
    <w:rsid w:val="00E7795C"/>
    <w:rsid w:val="00E811D8"/>
    <w:rsid w:val="00E83A9C"/>
    <w:rsid w:val="00E92B94"/>
    <w:rsid w:val="00E93A6F"/>
    <w:rsid w:val="00EB1A70"/>
    <w:rsid w:val="00EC1407"/>
    <w:rsid w:val="00EC18B1"/>
    <w:rsid w:val="00EC2DFF"/>
    <w:rsid w:val="00EC65A3"/>
    <w:rsid w:val="00EC7BC4"/>
    <w:rsid w:val="00ED4A2C"/>
    <w:rsid w:val="00EE2574"/>
    <w:rsid w:val="00EE31C9"/>
    <w:rsid w:val="00EE518C"/>
    <w:rsid w:val="00EF3941"/>
    <w:rsid w:val="00F00301"/>
    <w:rsid w:val="00F0223B"/>
    <w:rsid w:val="00F061E9"/>
    <w:rsid w:val="00F16F63"/>
    <w:rsid w:val="00F20479"/>
    <w:rsid w:val="00F24477"/>
    <w:rsid w:val="00F306DB"/>
    <w:rsid w:val="00F30B7F"/>
    <w:rsid w:val="00F3236A"/>
    <w:rsid w:val="00F44F0F"/>
    <w:rsid w:val="00F44F2E"/>
    <w:rsid w:val="00F57F79"/>
    <w:rsid w:val="00F63592"/>
    <w:rsid w:val="00F63834"/>
    <w:rsid w:val="00F646A1"/>
    <w:rsid w:val="00F70D96"/>
    <w:rsid w:val="00F74788"/>
    <w:rsid w:val="00F80358"/>
    <w:rsid w:val="00F80AEA"/>
    <w:rsid w:val="00F8161E"/>
    <w:rsid w:val="00F906F6"/>
    <w:rsid w:val="00F964BD"/>
    <w:rsid w:val="00F97B73"/>
    <w:rsid w:val="00FA40F2"/>
    <w:rsid w:val="00FB27E9"/>
    <w:rsid w:val="00FB3CD2"/>
    <w:rsid w:val="00FB5D54"/>
    <w:rsid w:val="00FD0188"/>
    <w:rsid w:val="00FD1C77"/>
    <w:rsid w:val="00FE2A45"/>
    <w:rsid w:val="00FE6BE8"/>
    <w:rsid w:val="00FF093B"/>
    <w:rsid w:val="00FF0FD2"/>
    <w:rsid w:val="00FF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6B2D5"/>
  <w15:docId w15:val="{47F5AFEA-5282-4101-B487-AB3256C4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6A39"/>
    <w:pPr>
      <w:suppressAutoHyphens/>
    </w:pPr>
    <w:rPr>
      <w:sz w:val="24"/>
      <w:szCs w:val="24"/>
      <w:lang w:eastAsia="ar-SA"/>
    </w:rPr>
  </w:style>
  <w:style w:type="paragraph" w:styleId="Nagwek1">
    <w:name w:val="heading 1"/>
    <w:basedOn w:val="Normalny"/>
    <w:next w:val="Normalny"/>
    <w:link w:val="Nagwek1Znak"/>
    <w:qFormat/>
    <w:rsid w:val="00786A39"/>
    <w:pPr>
      <w:keepNext/>
      <w:widowControl w:val="0"/>
      <w:numPr>
        <w:numId w:val="1"/>
      </w:numPr>
      <w:overflowPunct w:val="0"/>
      <w:autoSpaceDE w:val="0"/>
      <w:spacing w:line="360" w:lineRule="auto"/>
      <w:jc w:val="both"/>
      <w:textAlignment w:val="baseline"/>
      <w:outlineLvl w:val="0"/>
    </w:pPr>
    <w:rPr>
      <w:szCs w:val="20"/>
      <w:lang w:val="x-none"/>
    </w:rPr>
  </w:style>
  <w:style w:type="paragraph" w:styleId="Nagwek9">
    <w:name w:val="heading 9"/>
    <w:basedOn w:val="Normalny"/>
    <w:next w:val="Normalny"/>
    <w:link w:val="Nagwek9Znak"/>
    <w:semiHidden/>
    <w:unhideWhenUsed/>
    <w:qFormat/>
    <w:rsid w:val="00D664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86A39"/>
    <w:pPr>
      <w:jc w:val="both"/>
    </w:pPr>
    <w:rPr>
      <w:rFonts w:ascii="Bookman Old Style" w:hAnsi="Bookman Old Style"/>
      <w:sz w:val="22"/>
      <w:szCs w:val="22"/>
      <w:lang w:val="x-none"/>
    </w:rPr>
  </w:style>
  <w:style w:type="paragraph" w:styleId="Tekstprzypisudolnego">
    <w:name w:val="footnote text"/>
    <w:basedOn w:val="Normalny"/>
    <w:link w:val="TekstprzypisudolnegoZnak"/>
    <w:semiHidden/>
    <w:rsid w:val="00786A39"/>
    <w:rPr>
      <w:sz w:val="20"/>
      <w:szCs w:val="20"/>
      <w:lang w:val="x-none"/>
    </w:rPr>
  </w:style>
  <w:style w:type="paragraph" w:styleId="Tytu">
    <w:name w:val="Title"/>
    <w:basedOn w:val="Normalny"/>
    <w:next w:val="Normalny"/>
    <w:link w:val="TytuZnak"/>
    <w:qFormat/>
    <w:rsid w:val="00786A39"/>
    <w:pPr>
      <w:spacing w:before="240" w:after="60"/>
      <w:jc w:val="center"/>
      <w:outlineLvl w:val="0"/>
    </w:pPr>
    <w:rPr>
      <w:rFonts w:ascii="Cambria" w:hAnsi="Cambria"/>
      <w:b/>
      <w:bCs/>
      <w:kern w:val="28"/>
      <w:sz w:val="32"/>
      <w:szCs w:val="32"/>
    </w:rPr>
  </w:style>
  <w:style w:type="character" w:customStyle="1" w:styleId="TytuZnak">
    <w:name w:val="Tytuł Znak"/>
    <w:link w:val="Tytu"/>
    <w:rsid w:val="00786A39"/>
    <w:rPr>
      <w:rFonts w:ascii="Cambria" w:hAnsi="Cambria"/>
      <w:b/>
      <w:bCs/>
      <w:kern w:val="28"/>
      <w:sz w:val="32"/>
      <w:szCs w:val="32"/>
      <w:lang w:val="pl-PL" w:eastAsia="ar-SA" w:bidi="ar-SA"/>
    </w:rPr>
  </w:style>
  <w:style w:type="character" w:customStyle="1" w:styleId="Nagwek1Znak">
    <w:name w:val="Nagłówek 1 Znak"/>
    <w:link w:val="Nagwek1"/>
    <w:rsid w:val="00205954"/>
    <w:rPr>
      <w:sz w:val="24"/>
      <w:lang w:val="x-none" w:eastAsia="ar-SA"/>
    </w:rPr>
  </w:style>
  <w:style w:type="character" w:customStyle="1" w:styleId="TekstpodstawowyZnak">
    <w:name w:val="Tekst podstawowy Znak"/>
    <w:link w:val="Tekstpodstawowy"/>
    <w:rsid w:val="00205954"/>
    <w:rPr>
      <w:rFonts w:ascii="Bookman Old Style" w:hAnsi="Bookman Old Style"/>
      <w:sz w:val="22"/>
      <w:szCs w:val="22"/>
      <w:lang w:eastAsia="ar-SA"/>
    </w:rPr>
  </w:style>
  <w:style w:type="character" w:customStyle="1" w:styleId="TekstprzypisudolnegoZnak">
    <w:name w:val="Tekst przypisu dolnego Znak"/>
    <w:link w:val="Tekstprzypisudolnego"/>
    <w:semiHidden/>
    <w:rsid w:val="00205954"/>
    <w:rPr>
      <w:lang w:eastAsia="ar-SA"/>
    </w:rPr>
  </w:style>
  <w:style w:type="paragraph" w:styleId="Nagwek">
    <w:name w:val="header"/>
    <w:basedOn w:val="Normalny"/>
    <w:link w:val="NagwekZnak"/>
    <w:uiPriority w:val="99"/>
    <w:rsid w:val="00304813"/>
    <w:pPr>
      <w:tabs>
        <w:tab w:val="center" w:pos="4536"/>
        <w:tab w:val="right" w:pos="9072"/>
      </w:tabs>
    </w:pPr>
    <w:rPr>
      <w:lang w:val="x-none"/>
    </w:rPr>
  </w:style>
  <w:style w:type="character" w:customStyle="1" w:styleId="NagwekZnak">
    <w:name w:val="Nagłówek Znak"/>
    <w:link w:val="Nagwek"/>
    <w:uiPriority w:val="99"/>
    <w:rsid w:val="00304813"/>
    <w:rPr>
      <w:sz w:val="24"/>
      <w:szCs w:val="24"/>
      <w:lang w:eastAsia="ar-SA"/>
    </w:rPr>
  </w:style>
  <w:style w:type="paragraph" w:styleId="Stopka">
    <w:name w:val="footer"/>
    <w:basedOn w:val="Normalny"/>
    <w:link w:val="StopkaZnak"/>
    <w:uiPriority w:val="99"/>
    <w:rsid w:val="00304813"/>
    <w:pPr>
      <w:tabs>
        <w:tab w:val="center" w:pos="4536"/>
        <w:tab w:val="right" w:pos="9072"/>
      </w:tabs>
    </w:pPr>
    <w:rPr>
      <w:lang w:val="x-none"/>
    </w:rPr>
  </w:style>
  <w:style w:type="character" w:customStyle="1" w:styleId="StopkaZnak">
    <w:name w:val="Stopka Znak"/>
    <w:link w:val="Stopka"/>
    <w:uiPriority w:val="99"/>
    <w:rsid w:val="00304813"/>
    <w:rPr>
      <w:sz w:val="24"/>
      <w:szCs w:val="24"/>
      <w:lang w:eastAsia="ar-SA"/>
    </w:rPr>
  </w:style>
  <w:style w:type="paragraph" w:styleId="Tekstdymka">
    <w:name w:val="Balloon Text"/>
    <w:basedOn w:val="Normalny"/>
    <w:link w:val="TekstdymkaZnak"/>
    <w:rsid w:val="00592290"/>
    <w:rPr>
      <w:rFonts w:ascii="Tahoma" w:hAnsi="Tahoma"/>
      <w:sz w:val="16"/>
      <w:szCs w:val="16"/>
      <w:lang w:val="x-none"/>
    </w:rPr>
  </w:style>
  <w:style w:type="character" w:customStyle="1" w:styleId="TekstdymkaZnak">
    <w:name w:val="Tekst dymka Znak"/>
    <w:link w:val="Tekstdymka"/>
    <w:rsid w:val="00592290"/>
    <w:rPr>
      <w:rFonts w:ascii="Tahoma" w:hAnsi="Tahoma" w:cs="Tahoma"/>
      <w:sz w:val="16"/>
      <w:szCs w:val="16"/>
      <w:lang w:eastAsia="ar-SA"/>
    </w:rPr>
  </w:style>
  <w:style w:type="paragraph" w:styleId="Akapitzlist">
    <w:name w:val="List Paragraph"/>
    <w:basedOn w:val="Normalny"/>
    <w:uiPriority w:val="34"/>
    <w:qFormat/>
    <w:rsid w:val="0024325A"/>
    <w:pPr>
      <w:suppressAutoHyphens w:val="0"/>
      <w:spacing w:after="200" w:line="276" w:lineRule="auto"/>
      <w:ind w:left="720"/>
      <w:contextualSpacing/>
    </w:pPr>
    <w:rPr>
      <w:rFonts w:ascii="Calibri" w:hAnsi="Calibri"/>
      <w:sz w:val="22"/>
      <w:szCs w:val="22"/>
      <w:lang w:eastAsia="pl-PL"/>
    </w:rPr>
  </w:style>
  <w:style w:type="paragraph" w:styleId="Tekstpodstawowy3">
    <w:name w:val="Body Text 3"/>
    <w:basedOn w:val="Normalny"/>
    <w:link w:val="Tekstpodstawowy3Znak"/>
    <w:rsid w:val="003E7666"/>
    <w:pPr>
      <w:spacing w:after="120"/>
    </w:pPr>
    <w:rPr>
      <w:sz w:val="16"/>
      <w:szCs w:val="16"/>
    </w:rPr>
  </w:style>
  <w:style w:type="character" w:customStyle="1" w:styleId="Tekstpodstawowy3Znak">
    <w:name w:val="Tekst podstawowy 3 Znak"/>
    <w:link w:val="Tekstpodstawowy3"/>
    <w:rsid w:val="003E7666"/>
    <w:rPr>
      <w:sz w:val="16"/>
      <w:szCs w:val="16"/>
      <w:lang w:eastAsia="ar-SA"/>
    </w:rPr>
  </w:style>
  <w:style w:type="paragraph" w:styleId="Tekstblokowy">
    <w:name w:val="Block Text"/>
    <w:basedOn w:val="Normalny"/>
    <w:rsid w:val="003E7666"/>
    <w:pPr>
      <w:suppressAutoHyphens w:val="0"/>
      <w:autoSpaceDE w:val="0"/>
      <w:autoSpaceDN w:val="0"/>
      <w:adjustRightInd w:val="0"/>
      <w:ind w:left="150" w:right="-426"/>
    </w:pPr>
    <w:rPr>
      <w:rFonts w:ascii="Arial Narrow" w:hAnsi="Arial Narrow" w:cs="Arial Narrow"/>
      <w:lang w:eastAsia="pl-PL"/>
    </w:rPr>
  </w:style>
  <w:style w:type="paragraph" w:customStyle="1" w:styleId="Tekstblokowy1">
    <w:name w:val="Tekst blokowy1"/>
    <w:basedOn w:val="Normalny"/>
    <w:rsid w:val="003E7666"/>
    <w:pPr>
      <w:autoSpaceDE w:val="0"/>
      <w:ind w:left="150" w:right="-426"/>
    </w:pPr>
    <w:rPr>
      <w:rFonts w:ascii="Arial Narrow" w:hAnsi="Arial Narrow" w:cs="Arial Narrow"/>
    </w:rPr>
  </w:style>
  <w:style w:type="paragraph" w:styleId="Tekstpodstawowywcity">
    <w:name w:val="Body Text Indent"/>
    <w:basedOn w:val="Normalny"/>
    <w:link w:val="TekstpodstawowywcityZnak"/>
    <w:rsid w:val="00AE25EA"/>
    <w:pPr>
      <w:spacing w:after="120"/>
      <w:ind w:left="283"/>
    </w:pPr>
  </w:style>
  <w:style w:type="character" w:customStyle="1" w:styleId="TekstpodstawowywcityZnak">
    <w:name w:val="Tekst podstawowy wcięty Znak"/>
    <w:link w:val="Tekstpodstawowywcity"/>
    <w:rsid w:val="00AE25EA"/>
    <w:rPr>
      <w:sz w:val="24"/>
      <w:szCs w:val="24"/>
      <w:lang w:eastAsia="ar-SA"/>
    </w:rPr>
  </w:style>
  <w:style w:type="paragraph" w:styleId="Tekstpodstawowy2">
    <w:name w:val="Body Text 2"/>
    <w:basedOn w:val="Normalny"/>
    <w:link w:val="Tekstpodstawowy2Znak"/>
    <w:uiPriority w:val="99"/>
    <w:unhideWhenUsed/>
    <w:rsid w:val="00205F83"/>
    <w:pPr>
      <w:suppressAutoHyphens w:val="0"/>
      <w:spacing w:after="120" w:line="480" w:lineRule="auto"/>
    </w:pPr>
    <w:rPr>
      <w:sz w:val="20"/>
      <w:szCs w:val="20"/>
      <w:lang w:eastAsia="pl-PL"/>
    </w:rPr>
  </w:style>
  <w:style w:type="character" w:customStyle="1" w:styleId="Tekstpodstawowy2Znak">
    <w:name w:val="Tekst podstawowy 2 Znak"/>
    <w:basedOn w:val="Domylnaczcionkaakapitu"/>
    <w:link w:val="Tekstpodstawowy2"/>
    <w:uiPriority w:val="99"/>
    <w:rsid w:val="00205F83"/>
  </w:style>
  <w:style w:type="paragraph" w:customStyle="1" w:styleId="Tekstpodstawowy31">
    <w:name w:val="Tekst podstawowy 31"/>
    <w:basedOn w:val="Normalny"/>
    <w:rsid w:val="009D7803"/>
    <w:pPr>
      <w:widowControl w:val="0"/>
      <w:suppressAutoHyphens w:val="0"/>
      <w:overflowPunct w:val="0"/>
      <w:autoSpaceDE w:val="0"/>
      <w:autoSpaceDN w:val="0"/>
      <w:adjustRightInd w:val="0"/>
      <w:jc w:val="both"/>
      <w:textAlignment w:val="baseline"/>
    </w:pPr>
    <w:rPr>
      <w:szCs w:val="20"/>
      <w:lang w:eastAsia="pl-PL"/>
    </w:rPr>
  </w:style>
  <w:style w:type="character" w:styleId="Pogrubienie">
    <w:name w:val="Strong"/>
    <w:basedOn w:val="Domylnaczcionkaakapitu"/>
    <w:uiPriority w:val="22"/>
    <w:qFormat/>
    <w:rsid w:val="005B3961"/>
    <w:rPr>
      <w:b/>
      <w:bCs/>
    </w:rPr>
  </w:style>
  <w:style w:type="character" w:styleId="Odwoaniedokomentarza">
    <w:name w:val="annotation reference"/>
    <w:basedOn w:val="Domylnaczcionkaakapitu"/>
    <w:semiHidden/>
    <w:unhideWhenUsed/>
    <w:rsid w:val="00FE6BE8"/>
    <w:rPr>
      <w:sz w:val="16"/>
      <w:szCs w:val="16"/>
    </w:rPr>
  </w:style>
  <w:style w:type="paragraph" w:styleId="Tekstkomentarza">
    <w:name w:val="annotation text"/>
    <w:basedOn w:val="Normalny"/>
    <w:link w:val="TekstkomentarzaZnak"/>
    <w:semiHidden/>
    <w:unhideWhenUsed/>
    <w:rsid w:val="00FE6BE8"/>
    <w:rPr>
      <w:sz w:val="20"/>
      <w:szCs w:val="20"/>
    </w:rPr>
  </w:style>
  <w:style w:type="character" w:customStyle="1" w:styleId="TekstkomentarzaZnak">
    <w:name w:val="Tekst komentarza Znak"/>
    <w:basedOn w:val="Domylnaczcionkaakapitu"/>
    <w:link w:val="Tekstkomentarza"/>
    <w:semiHidden/>
    <w:rsid w:val="00FE6BE8"/>
    <w:rPr>
      <w:lang w:eastAsia="ar-SA"/>
    </w:rPr>
  </w:style>
  <w:style w:type="paragraph" w:styleId="Tematkomentarza">
    <w:name w:val="annotation subject"/>
    <w:basedOn w:val="Tekstkomentarza"/>
    <w:next w:val="Tekstkomentarza"/>
    <w:link w:val="TematkomentarzaZnak"/>
    <w:semiHidden/>
    <w:unhideWhenUsed/>
    <w:rsid w:val="00FE6BE8"/>
    <w:rPr>
      <w:b/>
      <w:bCs/>
    </w:rPr>
  </w:style>
  <w:style w:type="character" w:customStyle="1" w:styleId="TematkomentarzaZnak">
    <w:name w:val="Temat komentarza Znak"/>
    <w:basedOn w:val="TekstkomentarzaZnak"/>
    <w:link w:val="Tematkomentarza"/>
    <w:semiHidden/>
    <w:rsid w:val="00FE6BE8"/>
    <w:rPr>
      <w:b/>
      <w:bCs/>
      <w:lang w:eastAsia="ar-SA"/>
    </w:rPr>
  </w:style>
  <w:style w:type="character" w:customStyle="1" w:styleId="col2">
    <w:name w:val="col2"/>
    <w:basedOn w:val="Domylnaczcionkaakapitu"/>
    <w:rsid w:val="00F20479"/>
  </w:style>
  <w:style w:type="character" w:customStyle="1" w:styleId="Nagwek9Znak">
    <w:name w:val="Nagłówek 9 Znak"/>
    <w:basedOn w:val="Domylnaczcionkaakapitu"/>
    <w:link w:val="Nagwek9"/>
    <w:semiHidden/>
    <w:rsid w:val="00D664DD"/>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6267">
      <w:bodyDiv w:val="1"/>
      <w:marLeft w:val="0"/>
      <w:marRight w:val="0"/>
      <w:marTop w:val="0"/>
      <w:marBottom w:val="0"/>
      <w:divBdr>
        <w:top w:val="none" w:sz="0" w:space="0" w:color="auto"/>
        <w:left w:val="none" w:sz="0" w:space="0" w:color="auto"/>
        <w:bottom w:val="none" w:sz="0" w:space="0" w:color="auto"/>
        <w:right w:val="none" w:sz="0" w:space="0" w:color="auto"/>
      </w:divBdr>
    </w:div>
    <w:div w:id="1271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2677</Words>
  <Characters>16068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umowa DZP/KO/…/2010</vt:lpstr>
    </vt:vector>
  </TitlesOfParts>
  <Company>Samodzielny Publ. Zespół Szpitali Pulm.-Reum. w Kup</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DZP/KO/…/2010</dc:title>
  <dc:creator>Andrzej Bunio</dc:creator>
  <cp:lastModifiedBy>Ewa Jonienc</cp:lastModifiedBy>
  <cp:revision>23</cp:revision>
  <cp:lastPrinted>2022-05-18T10:23:00Z</cp:lastPrinted>
  <dcterms:created xsi:type="dcterms:W3CDTF">2022-02-08T12:55:00Z</dcterms:created>
  <dcterms:modified xsi:type="dcterms:W3CDTF">2022-05-18T10:23:00Z</dcterms:modified>
</cp:coreProperties>
</file>