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5A45DB9C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5D7CD5">
        <w:rPr>
          <w:b/>
          <w:sz w:val="22"/>
          <w:szCs w:val="22"/>
          <w:lang w:val="pl-PL"/>
        </w:rPr>
        <w:t>3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67EEAF7D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 xml:space="preserve">… </w:t>
      </w:r>
      <w:r w:rsidR="005D7CD5" w:rsidRPr="005D7CD5">
        <w:rPr>
          <w:b/>
          <w:sz w:val="22"/>
          <w:szCs w:val="22"/>
        </w:rPr>
        <w:t xml:space="preserve">grudnia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D230B1" w:rsidRPr="005D7CD5">
        <w:rPr>
          <w:b/>
          <w:sz w:val="22"/>
          <w:szCs w:val="22"/>
        </w:rPr>
        <w:t xml:space="preserve">2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2BBD38E7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 xml:space="preserve">, adres: ul. Karola Miarki 14, 46-082 Kup, wpisaną przez Sąd Rejonowy w Opolu Wydział VIII Gospodarczy Krajowego Rejestru Sądowego do rejestru przedsiębiorców pod numerem: 0000514922 posiadającą NIP: 9910498289 oraz REGON: 53093857,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11.900.000,00 zł w całości wniesiony,</w:t>
      </w:r>
    </w:p>
    <w:p w14:paraId="1F011829" w14:textId="6FA6F3BC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Pr="005D7CD5">
        <w:rPr>
          <w:b/>
          <w:sz w:val="22"/>
          <w:szCs w:val="22"/>
        </w:rPr>
        <w:t>Marek Drobik 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5D035F6B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5D7CD5" w:rsidRDefault="005D7CD5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25483964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>. Dz. U. z 202</w:t>
      </w:r>
      <w:r w:rsidR="005D7CD5">
        <w:rPr>
          <w:rFonts w:eastAsia="Bookman Old Style"/>
          <w:sz w:val="22"/>
          <w:szCs w:val="22"/>
        </w:rPr>
        <w:t xml:space="preserve">2 </w:t>
      </w:r>
      <w:r w:rsidRPr="005D7CD5">
        <w:rPr>
          <w:rFonts w:eastAsia="Bookman Old Style"/>
          <w:sz w:val="22"/>
          <w:szCs w:val="22"/>
        </w:rPr>
        <w:t xml:space="preserve">r. poz. </w:t>
      </w:r>
      <w:r w:rsidR="005D7CD5">
        <w:rPr>
          <w:rFonts w:eastAsia="Bookman Old Style"/>
          <w:sz w:val="22"/>
          <w:szCs w:val="22"/>
        </w:rPr>
        <w:t xml:space="preserve">633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7B68F41F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86643D" w:rsidRPr="005D7CD5">
        <w:rPr>
          <w:b/>
          <w:kern w:val="144"/>
          <w:sz w:val="22"/>
          <w:szCs w:val="22"/>
        </w:rPr>
        <w:t>……………………………</w:t>
      </w:r>
      <w:r w:rsidR="00FE0E57" w:rsidRPr="005D7CD5">
        <w:rPr>
          <w:b/>
          <w:kern w:val="144"/>
          <w:sz w:val="22"/>
          <w:szCs w:val="22"/>
        </w:rPr>
        <w:t xml:space="preserve"> SCM Sp. z o. o.</w:t>
      </w:r>
    </w:p>
    <w:p w14:paraId="74A3DF10" w14:textId="7E79D5FD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Pr="005D7CD5">
        <w:rPr>
          <w:kern w:val="144"/>
          <w:sz w:val="22"/>
          <w:szCs w:val="22"/>
        </w:rPr>
        <w:t xml:space="preserve">w wymiarze </w:t>
      </w:r>
      <w:r w:rsidRPr="005D7CD5">
        <w:rPr>
          <w:b/>
          <w:kern w:val="144"/>
          <w:sz w:val="22"/>
          <w:szCs w:val="22"/>
        </w:rPr>
        <w:t xml:space="preserve">minimum </w:t>
      </w:r>
      <w:r w:rsidR="0086643D" w:rsidRPr="005D7CD5">
        <w:rPr>
          <w:b/>
          <w:kern w:val="144"/>
          <w:sz w:val="22"/>
          <w:szCs w:val="22"/>
        </w:rPr>
        <w:t xml:space="preserve">4 </w:t>
      </w:r>
      <w:r w:rsidRPr="005D7CD5">
        <w:rPr>
          <w:kern w:val="144"/>
          <w:sz w:val="22"/>
          <w:szCs w:val="22"/>
        </w:rPr>
        <w:t xml:space="preserve">dyżurów w miesiącu.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>Harmonogram dyżurów zatwierdza każdorazowo Dyrektor ds. Lecznictwa.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69A2FC4B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7C453173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3B3ED108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lastRenderedPageBreak/>
        <w:t xml:space="preserve">i </w:t>
      </w:r>
      <w:r w:rsidR="00264D69" w:rsidRPr="005D7CD5">
        <w:rPr>
          <w:sz w:val="22"/>
          <w:szCs w:val="22"/>
        </w:rPr>
        <w:t xml:space="preserve">Zintegrowanego 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>ym uregulowaniom Udzielającego Zamówienia 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2F740034" w:rsidR="003C7BD9" w:rsidRPr="005D7CD5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badaniom lekarskim pod względem sanitarno-epidemiologicznym oraz z zakresu medycyny pracy i przedkładania stosownych zaświadczeń w przewidzianych prawem terminach. W przypadku wykonania tych badań w wymaganym terminie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u lekarza medycyny pracy wskazanego przez Udzielającego zamówienia - </w:t>
      </w:r>
      <w:r w:rsidRPr="005D7CD5">
        <w:rPr>
          <w:rFonts w:ascii="Times New Roman" w:hAnsi="Times New Roman"/>
          <w:b/>
        </w:rPr>
        <w:t xml:space="preserve">badania te wykonane będą nieodpłatnie. </w:t>
      </w:r>
      <w:r w:rsidRPr="005D7CD5">
        <w:rPr>
          <w:rFonts w:ascii="Times New Roman" w:hAnsi="Times New Roman"/>
        </w:rPr>
        <w:t>Przyjmujący zamówienie, do celów orzecznictwa</w:t>
      </w:r>
      <w:r w:rsidR="004B6615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zakresu medycyny pracy,  zobowiązany będzie do uzyskania opisu stanowiska pracy u pracownika BHP Udzielającego zamówienia.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26C1E38B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 xml:space="preserve">22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5D7CD5">
        <w:rPr>
          <w:rFonts w:ascii="Times New Roman" w:hAnsi="Times New Roman"/>
        </w:rPr>
        <w:t xml:space="preserve">633          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3B9A7D9C" w14:textId="77777777" w:rsidR="005D7CD5" w:rsidRPr="005D7CD5" w:rsidRDefault="005D7CD5" w:rsidP="005D7CD5">
      <w:pPr>
        <w:tabs>
          <w:tab w:val="left" w:pos="567"/>
        </w:tabs>
        <w:jc w:val="both"/>
      </w:pP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4.</w:t>
      </w:r>
    </w:p>
    <w:p w14:paraId="0586B30F" w14:textId="39EBF82C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 xml:space="preserve">Dz. U. z 2020 </w:t>
      </w:r>
      <w:r w:rsidR="00710C38" w:rsidRPr="005D7CD5">
        <w:rPr>
          <w:rFonts w:ascii="Times New Roman" w:hAnsi="Times New Roman"/>
        </w:rPr>
        <w:t xml:space="preserve">r., poz. </w:t>
      </w:r>
      <w:r w:rsidR="0086643D" w:rsidRPr="005D7CD5">
        <w:rPr>
          <w:rFonts w:ascii="Times New Roman" w:hAnsi="Times New Roman"/>
        </w:rPr>
        <w:t>666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3A7B654" w:rsidR="004C479A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</w:t>
      </w:r>
      <w:r w:rsidRPr="005D7CD5">
        <w:rPr>
          <w:sz w:val="22"/>
          <w:szCs w:val="22"/>
        </w:rPr>
        <w:lastRenderedPageBreak/>
        <w:t xml:space="preserve">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1424D0F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 xml:space="preserve">z. U. z 2020 </w:t>
      </w:r>
      <w:r w:rsidRPr="005D7CD5">
        <w:rPr>
          <w:sz w:val="22"/>
          <w:szCs w:val="22"/>
        </w:rPr>
        <w:t xml:space="preserve">r. poz. </w:t>
      </w:r>
      <w:r w:rsidR="0086643D" w:rsidRPr="005D7CD5">
        <w:rPr>
          <w:sz w:val="22"/>
          <w:szCs w:val="22"/>
        </w:rPr>
        <w:t xml:space="preserve">1398 </w:t>
      </w:r>
      <w:r w:rsidRPr="005D7CD5">
        <w:rPr>
          <w:sz w:val="22"/>
          <w:szCs w:val="22"/>
        </w:rPr>
        <w:t xml:space="preserve">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69B490FA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86643D" w:rsidRPr="005D7CD5">
        <w:rPr>
          <w:b/>
          <w:sz w:val="22"/>
          <w:szCs w:val="22"/>
        </w:rPr>
        <w:t xml:space="preserve">1 </w:t>
      </w:r>
      <w:r w:rsidR="005D7CD5">
        <w:rPr>
          <w:b/>
          <w:sz w:val="22"/>
          <w:szCs w:val="22"/>
        </w:rPr>
        <w:t xml:space="preserve">stycznia </w:t>
      </w:r>
      <w:r w:rsidR="0086643D" w:rsidRPr="005D7CD5">
        <w:rPr>
          <w:b/>
          <w:sz w:val="22"/>
          <w:szCs w:val="22"/>
        </w:rPr>
        <w:t>202</w:t>
      </w:r>
      <w:r w:rsidR="005D7CD5">
        <w:rPr>
          <w:b/>
          <w:sz w:val="22"/>
          <w:szCs w:val="22"/>
        </w:rPr>
        <w:t>3</w:t>
      </w:r>
      <w:r w:rsidR="0086643D" w:rsidRPr="005D7CD5">
        <w:rPr>
          <w:b/>
          <w:sz w:val="22"/>
          <w:szCs w:val="22"/>
        </w:rPr>
        <w:t xml:space="preserve"> 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5D7CD5">
        <w:rPr>
          <w:b/>
          <w:sz w:val="22"/>
          <w:szCs w:val="22"/>
        </w:rPr>
        <w:t xml:space="preserve">3 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CC74AF5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 xml:space="preserve">złotych 00/100)   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586B359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Wszelkie zmiany niniejszej umowy wymagają formy pisemnej pod rygorem nieważności.</w:t>
      </w:r>
    </w:p>
    <w:p w14:paraId="0586B35A" w14:textId="7D18219D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 sprawach nieunormowanych niniejszą umową zastosowanie mają przepisy powszechnie obowiązującego prawa, w tym przepisy Kodeksu cywilnego oraz ustawy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15 kwietnia 2011r. o działalności leczniczej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Dz. U.</w:t>
      </w:r>
      <w:r w:rsidR="0086643D" w:rsidRPr="005D7CD5">
        <w:rPr>
          <w:sz w:val="22"/>
          <w:szCs w:val="22"/>
        </w:rPr>
        <w:t xml:space="preserve"> z 202</w:t>
      </w:r>
      <w:r w:rsidR="005D7CD5">
        <w:rPr>
          <w:sz w:val="22"/>
          <w:szCs w:val="22"/>
        </w:rPr>
        <w:t>2</w:t>
      </w:r>
      <w:r w:rsidR="0086643D" w:rsidRPr="005D7CD5">
        <w:rPr>
          <w:sz w:val="22"/>
          <w:szCs w:val="22"/>
        </w:rPr>
        <w:t xml:space="preserve"> </w:t>
      </w:r>
      <w:r w:rsidR="00F57F79" w:rsidRPr="005D7CD5">
        <w:rPr>
          <w:sz w:val="22"/>
          <w:szCs w:val="22"/>
        </w:rPr>
        <w:t xml:space="preserve">r., </w:t>
      </w:r>
      <w:r w:rsidRPr="005D7CD5">
        <w:rPr>
          <w:sz w:val="22"/>
          <w:szCs w:val="22"/>
        </w:rPr>
        <w:t xml:space="preserve">poz. </w:t>
      </w:r>
      <w:r w:rsidR="005D7CD5">
        <w:rPr>
          <w:sz w:val="22"/>
          <w:szCs w:val="22"/>
        </w:rPr>
        <w:t xml:space="preserve">633 </w:t>
      </w:r>
      <w:r w:rsidR="00124D75" w:rsidRPr="005D7CD5">
        <w:rPr>
          <w:sz w:val="22"/>
          <w:szCs w:val="22"/>
        </w:rPr>
        <w:t xml:space="preserve">z </w:t>
      </w:r>
      <w:proofErr w:type="spellStart"/>
      <w:r w:rsidR="00124D75" w:rsidRPr="005D7CD5">
        <w:rPr>
          <w:sz w:val="22"/>
          <w:szCs w:val="22"/>
        </w:rPr>
        <w:t>późn</w:t>
      </w:r>
      <w:proofErr w:type="spellEnd"/>
      <w:r w:rsidR="00124D75" w:rsidRPr="005D7CD5">
        <w:rPr>
          <w:sz w:val="22"/>
          <w:szCs w:val="22"/>
        </w:rPr>
        <w:t>. zm.</w:t>
      </w:r>
      <w:r w:rsidRPr="005D7CD5">
        <w:rPr>
          <w:sz w:val="22"/>
          <w:szCs w:val="22"/>
        </w:rPr>
        <w:t>).</w:t>
      </w:r>
    </w:p>
    <w:p w14:paraId="0586B35B" w14:textId="47D23EF0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Wszelkie spory wynikające z realizacji niniejszej umowy </w:t>
      </w:r>
      <w:r w:rsidR="00710C38" w:rsidRPr="005D7CD5">
        <w:rPr>
          <w:sz w:val="22"/>
          <w:szCs w:val="22"/>
        </w:rPr>
        <w:t xml:space="preserve">strony będą rozstrzygać polubownie, </w:t>
      </w:r>
      <w:r w:rsidR="005D7CD5">
        <w:rPr>
          <w:sz w:val="22"/>
          <w:szCs w:val="22"/>
        </w:rPr>
        <w:t xml:space="preserve">                      </w:t>
      </w:r>
      <w:r w:rsidR="00710C38" w:rsidRPr="005D7CD5">
        <w:rPr>
          <w:sz w:val="22"/>
          <w:szCs w:val="22"/>
        </w:rPr>
        <w:t xml:space="preserve">a w przypadku braku porozumienia spory </w:t>
      </w:r>
      <w:r w:rsidRPr="005D7CD5">
        <w:rPr>
          <w:sz w:val="22"/>
          <w:szCs w:val="22"/>
        </w:rPr>
        <w:t xml:space="preserve">rozstrzygać będzie sąd właściwy dla siedziby Udzielającego </w:t>
      </w:r>
      <w:r w:rsidR="00710C3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amówienia.</w:t>
      </w:r>
    </w:p>
    <w:p w14:paraId="0586B35C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F91C" w14:textId="77777777" w:rsidR="001A405D" w:rsidRDefault="001A405D" w:rsidP="00304813">
      <w:r>
        <w:separator/>
      </w:r>
    </w:p>
  </w:endnote>
  <w:endnote w:type="continuationSeparator" w:id="0">
    <w:p w14:paraId="07EA631D" w14:textId="77777777" w:rsidR="001A405D" w:rsidRDefault="001A405D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3A36E1DE" w:rsidR="00C43EA9" w:rsidRPr="005D7CD5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5D7CD5">
      <w:rPr>
        <w:i/>
        <w:sz w:val="16"/>
        <w:szCs w:val="20"/>
      </w:rPr>
      <w:t>KO/</w:t>
    </w:r>
    <w:r w:rsidR="00D230B1" w:rsidRPr="005D7CD5">
      <w:rPr>
        <w:i/>
        <w:sz w:val="16"/>
        <w:szCs w:val="20"/>
        <w:lang w:val="pl-PL"/>
      </w:rPr>
      <w:t>3</w:t>
    </w:r>
    <w:r w:rsidRPr="005D7CD5">
      <w:rPr>
        <w:i/>
        <w:sz w:val="16"/>
        <w:szCs w:val="20"/>
      </w:rPr>
      <w:t>/20</w:t>
    </w:r>
    <w:r w:rsidR="00FE0E57" w:rsidRPr="005D7CD5">
      <w:rPr>
        <w:i/>
        <w:sz w:val="16"/>
        <w:szCs w:val="20"/>
        <w:lang w:val="pl-PL"/>
      </w:rPr>
      <w:t>2</w:t>
    </w:r>
    <w:r w:rsidR="00D230B1" w:rsidRPr="005D7CD5">
      <w:rPr>
        <w:i/>
        <w:sz w:val="16"/>
        <w:szCs w:val="20"/>
        <w:lang w:val="pl-PL"/>
      </w:rPr>
      <w:t>2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9303" w14:textId="77777777" w:rsidR="001A405D" w:rsidRDefault="001A405D" w:rsidP="00304813">
      <w:r>
        <w:separator/>
      </w:r>
    </w:p>
  </w:footnote>
  <w:footnote w:type="continuationSeparator" w:id="0">
    <w:p w14:paraId="3B511569" w14:textId="77777777" w:rsidR="001A405D" w:rsidRDefault="001A405D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4410A7BA" w:rsidR="00C43EA9" w:rsidRPr="005D7CD5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D7CD5">
      <w:rPr>
        <w:i/>
        <w:sz w:val="16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573A"/>
    <w:rsid w:val="005518E2"/>
    <w:rsid w:val="00553B8B"/>
    <w:rsid w:val="00554B42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2756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54</cp:revision>
  <cp:lastPrinted>2022-12-15T09:00:00Z</cp:lastPrinted>
  <dcterms:created xsi:type="dcterms:W3CDTF">2016-09-27T10:13:00Z</dcterms:created>
  <dcterms:modified xsi:type="dcterms:W3CDTF">2022-12-15T09:01:00Z</dcterms:modified>
</cp:coreProperties>
</file>