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5540E5F9" w:rsidR="00205954" w:rsidRPr="00EE7500" w:rsidRDefault="0049100D" w:rsidP="00EB1A70">
      <w:pPr>
        <w:pStyle w:val="Tekstprzypisudolnego"/>
        <w:spacing w:line="276" w:lineRule="auto"/>
        <w:jc w:val="center"/>
        <w:rPr>
          <w:b/>
          <w:sz w:val="28"/>
          <w:szCs w:val="28"/>
          <w:lang w:val="pl-PL"/>
        </w:rPr>
      </w:pPr>
      <w:r w:rsidRPr="00EE7500">
        <w:rPr>
          <w:b/>
          <w:sz w:val="28"/>
          <w:szCs w:val="28"/>
        </w:rPr>
        <w:t>Umow</w:t>
      </w:r>
      <w:r w:rsidR="004C479A" w:rsidRPr="00EE7500">
        <w:rPr>
          <w:b/>
          <w:sz w:val="28"/>
          <w:szCs w:val="28"/>
          <w:lang w:val="pl-PL"/>
        </w:rPr>
        <w:t xml:space="preserve">a </w:t>
      </w:r>
      <w:r w:rsidR="00205954" w:rsidRPr="00EE7500">
        <w:rPr>
          <w:b/>
          <w:sz w:val="28"/>
          <w:szCs w:val="28"/>
        </w:rPr>
        <w:t xml:space="preserve">Nr </w:t>
      </w:r>
      <w:r w:rsidR="00592290" w:rsidRPr="00EE7500">
        <w:rPr>
          <w:b/>
          <w:sz w:val="28"/>
          <w:szCs w:val="28"/>
        </w:rPr>
        <w:t>DZP</w:t>
      </w:r>
      <w:r w:rsidR="00E75E84" w:rsidRPr="00EE7500">
        <w:rPr>
          <w:b/>
          <w:sz w:val="28"/>
          <w:szCs w:val="28"/>
        </w:rPr>
        <w:t>/</w:t>
      </w:r>
      <w:r w:rsidR="00592290" w:rsidRPr="00EE7500">
        <w:rPr>
          <w:b/>
          <w:sz w:val="28"/>
          <w:szCs w:val="28"/>
        </w:rPr>
        <w:t>KO</w:t>
      </w:r>
      <w:r w:rsidR="00E75E84" w:rsidRPr="00EE7500">
        <w:rPr>
          <w:b/>
          <w:sz w:val="28"/>
          <w:szCs w:val="28"/>
        </w:rPr>
        <w:t>/</w:t>
      </w:r>
      <w:r w:rsidR="005D0901" w:rsidRPr="00EE7500">
        <w:rPr>
          <w:b/>
          <w:sz w:val="28"/>
          <w:szCs w:val="28"/>
          <w:lang w:val="pl-PL"/>
        </w:rPr>
        <w:t>……</w:t>
      </w:r>
      <w:r w:rsidR="00592290" w:rsidRPr="00EE7500">
        <w:rPr>
          <w:b/>
          <w:sz w:val="28"/>
          <w:szCs w:val="28"/>
        </w:rPr>
        <w:t>/20</w:t>
      </w:r>
      <w:r w:rsidR="00224E96" w:rsidRPr="00EE7500">
        <w:rPr>
          <w:b/>
          <w:sz w:val="28"/>
          <w:szCs w:val="28"/>
          <w:lang w:val="pl-PL"/>
        </w:rPr>
        <w:t>2</w:t>
      </w:r>
      <w:r w:rsidR="005F048D">
        <w:rPr>
          <w:b/>
          <w:sz w:val="28"/>
          <w:szCs w:val="28"/>
          <w:lang w:val="pl-PL"/>
        </w:rPr>
        <w:t>3</w:t>
      </w:r>
    </w:p>
    <w:p w14:paraId="0586B2D6" w14:textId="77777777" w:rsidR="00E75E84" w:rsidRPr="00EE7500" w:rsidRDefault="00E75E84" w:rsidP="00EB1A70">
      <w:pPr>
        <w:pStyle w:val="Tekstprzypisudolnego"/>
        <w:spacing w:line="276" w:lineRule="auto"/>
        <w:jc w:val="center"/>
        <w:rPr>
          <w:b/>
          <w:sz w:val="28"/>
          <w:szCs w:val="28"/>
        </w:rPr>
      </w:pPr>
      <w:r w:rsidRPr="00EE7500">
        <w:rPr>
          <w:b/>
          <w:sz w:val="28"/>
          <w:szCs w:val="28"/>
        </w:rPr>
        <w:t xml:space="preserve">na </w:t>
      </w:r>
      <w:r w:rsidR="00E27A6C" w:rsidRPr="00EE7500">
        <w:rPr>
          <w:b/>
          <w:sz w:val="28"/>
          <w:szCs w:val="28"/>
        </w:rPr>
        <w:t>wykonywanie świadczeń zdrowotnych</w:t>
      </w:r>
    </w:p>
    <w:p w14:paraId="0586B2D7" w14:textId="71EB0DCB" w:rsidR="00E75E84" w:rsidRPr="00EE7500" w:rsidRDefault="00E62536" w:rsidP="00EB1A70">
      <w:pPr>
        <w:spacing w:line="276" w:lineRule="auto"/>
        <w:jc w:val="center"/>
        <w:rPr>
          <w:b/>
          <w:sz w:val="28"/>
          <w:szCs w:val="28"/>
        </w:rPr>
      </w:pPr>
      <w:r w:rsidRPr="00EE7500">
        <w:rPr>
          <w:b/>
          <w:sz w:val="28"/>
          <w:szCs w:val="28"/>
        </w:rPr>
        <w:t>zawarta d</w:t>
      </w:r>
      <w:r w:rsidR="00E75E84" w:rsidRPr="00EE7500">
        <w:rPr>
          <w:b/>
          <w:sz w:val="28"/>
          <w:szCs w:val="28"/>
        </w:rPr>
        <w:t>nia</w:t>
      </w:r>
      <w:r w:rsidR="00205954" w:rsidRPr="00EE7500">
        <w:rPr>
          <w:b/>
          <w:sz w:val="28"/>
          <w:szCs w:val="28"/>
        </w:rPr>
        <w:t xml:space="preserve"> </w:t>
      </w:r>
      <w:r w:rsidR="00645FD6" w:rsidRPr="00EE7500">
        <w:rPr>
          <w:b/>
          <w:sz w:val="28"/>
          <w:szCs w:val="28"/>
        </w:rPr>
        <w:t xml:space="preserve">… </w:t>
      </w:r>
      <w:r w:rsidR="005F048D">
        <w:rPr>
          <w:b/>
          <w:sz w:val="28"/>
          <w:szCs w:val="28"/>
        </w:rPr>
        <w:t xml:space="preserve">grudnia </w:t>
      </w:r>
      <w:r w:rsidR="00205954" w:rsidRPr="00EE7500">
        <w:rPr>
          <w:b/>
          <w:sz w:val="28"/>
          <w:szCs w:val="28"/>
        </w:rPr>
        <w:t>20</w:t>
      </w:r>
      <w:r w:rsidR="00224E96" w:rsidRPr="00EE7500">
        <w:rPr>
          <w:b/>
          <w:sz w:val="28"/>
          <w:szCs w:val="28"/>
        </w:rPr>
        <w:t>2</w:t>
      </w:r>
      <w:r w:rsidR="005F048D">
        <w:rPr>
          <w:b/>
          <w:sz w:val="28"/>
          <w:szCs w:val="28"/>
        </w:rPr>
        <w:t>2</w:t>
      </w:r>
      <w:r w:rsidR="00224E96" w:rsidRPr="00EE7500">
        <w:rPr>
          <w:b/>
          <w:sz w:val="28"/>
          <w:szCs w:val="28"/>
        </w:rPr>
        <w:t xml:space="preserve"> </w:t>
      </w:r>
      <w:r w:rsidR="00205954" w:rsidRPr="00EE7500">
        <w:rPr>
          <w:b/>
          <w:sz w:val="28"/>
          <w:szCs w:val="28"/>
        </w:rPr>
        <w:t>r.</w:t>
      </w:r>
      <w:r w:rsidR="00E75E84" w:rsidRPr="00EE7500">
        <w:rPr>
          <w:b/>
          <w:sz w:val="28"/>
          <w:szCs w:val="28"/>
        </w:rPr>
        <w:t>,</w:t>
      </w:r>
      <w:r w:rsidR="00205954" w:rsidRPr="00EE7500">
        <w:rPr>
          <w:b/>
          <w:sz w:val="28"/>
          <w:szCs w:val="28"/>
        </w:rPr>
        <w:t xml:space="preserve"> w Kup</w:t>
      </w:r>
    </w:p>
    <w:p w14:paraId="0586B2D9" w14:textId="77777777" w:rsidR="00261C90" w:rsidRPr="00EE7500" w:rsidRDefault="00261C90" w:rsidP="00EB1A70">
      <w:pPr>
        <w:spacing w:line="276" w:lineRule="auto"/>
        <w:jc w:val="both"/>
      </w:pPr>
      <w:r w:rsidRPr="00EE7500">
        <w:t>pomiędzy:</w:t>
      </w:r>
    </w:p>
    <w:p w14:paraId="0C429FEC" w14:textId="6F18921D" w:rsidR="00CA6FFE" w:rsidRPr="00EE7500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E7500">
        <w:rPr>
          <w:rFonts w:ascii="Times New Roman" w:hAnsi="Times New Roman"/>
          <w:b/>
          <w:sz w:val="24"/>
          <w:szCs w:val="24"/>
        </w:rPr>
        <w:t>Stobrawskim</w:t>
      </w:r>
      <w:proofErr w:type="spellEnd"/>
      <w:r w:rsidRPr="00EE7500">
        <w:rPr>
          <w:rFonts w:ascii="Times New Roman" w:hAnsi="Times New Roman"/>
          <w:b/>
          <w:sz w:val="24"/>
          <w:szCs w:val="24"/>
        </w:rPr>
        <w:t xml:space="preserve"> Centrum Medycznym Spółką z ograniczoną odpowiedzialnością                       z siedzibą w Kup</w:t>
      </w:r>
      <w:r w:rsidRPr="00EE7500">
        <w:rPr>
          <w:rFonts w:ascii="Times New Roman" w:hAnsi="Times New Roman"/>
          <w:sz w:val="24"/>
          <w:szCs w:val="24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</w:t>
      </w:r>
      <w:r w:rsidR="00224E96" w:rsidRPr="00EE7500">
        <w:rPr>
          <w:rFonts w:ascii="Times New Roman" w:hAnsi="Times New Roman"/>
          <w:sz w:val="24"/>
          <w:szCs w:val="24"/>
        </w:rPr>
        <w:t>1</w:t>
      </w:r>
      <w:r w:rsidRPr="00EE7500">
        <w:rPr>
          <w:rFonts w:ascii="Times New Roman" w:hAnsi="Times New Roman"/>
          <w:sz w:val="24"/>
          <w:szCs w:val="24"/>
        </w:rPr>
        <w:t>7, a także kapitał zakładowy w wysokości: 11.900.000,00 zł w całości wniesiony,</w:t>
      </w:r>
    </w:p>
    <w:p w14:paraId="72FDD7BB" w14:textId="77777777" w:rsidR="00CA6FFE" w:rsidRPr="00EE7500" w:rsidRDefault="00CA6FFE" w:rsidP="00CA6FFE">
      <w:pPr>
        <w:tabs>
          <w:tab w:val="left" w:pos="284"/>
        </w:tabs>
        <w:spacing w:line="276" w:lineRule="auto"/>
        <w:contextualSpacing/>
      </w:pPr>
      <w:r w:rsidRPr="00EE7500">
        <w:t xml:space="preserve">którą reprezentuje </w:t>
      </w:r>
      <w:r w:rsidRPr="00EE7500">
        <w:rPr>
          <w:b/>
        </w:rPr>
        <w:t>Marek Drobik – Prezes Zarządu</w:t>
      </w:r>
      <w:r w:rsidRPr="00EE7500">
        <w:t>,</w:t>
      </w:r>
    </w:p>
    <w:p w14:paraId="0586B2DC" w14:textId="0F4A0737" w:rsidR="00261C90" w:rsidRPr="00EE7500" w:rsidRDefault="00CA6FFE" w:rsidP="00CA6FFE">
      <w:pPr>
        <w:spacing w:line="276" w:lineRule="auto"/>
        <w:jc w:val="both"/>
      </w:pPr>
      <w:r w:rsidRPr="00EE7500">
        <w:t>zwaną w treści umowy „</w:t>
      </w:r>
      <w:r w:rsidRPr="00EE7500">
        <w:rPr>
          <w:b/>
        </w:rPr>
        <w:t>Udzielającym Zamówienia</w:t>
      </w:r>
      <w:r w:rsidR="00264D69" w:rsidRPr="00EE7500">
        <w:rPr>
          <w:b/>
        </w:rPr>
        <w:t>”</w:t>
      </w:r>
      <w:r w:rsidR="00261C90" w:rsidRPr="00EE7500">
        <w:t>,</w:t>
      </w:r>
    </w:p>
    <w:p w14:paraId="0586B2DD" w14:textId="77777777" w:rsidR="00261C90" w:rsidRPr="00EE7500" w:rsidRDefault="00261C90" w:rsidP="00EB1A70">
      <w:pPr>
        <w:spacing w:line="276" w:lineRule="auto"/>
        <w:jc w:val="both"/>
      </w:pPr>
      <w:r w:rsidRPr="00EE7500">
        <w:t>a</w:t>
      </w:r>
    </w:p>
    <w:p w14:paraId="0586B2DE" w14:textId="26A0F9E2" w:rsidR="001E7600" w:rsidRPr="00EE750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>……………………………</w:t>
      </w:r>
      <w:r w:rsidR="00E53C43" w:rsidRPr="00EE75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750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32516F" w:rsidRPr="00EE7500">
        <w:rPr>
          <w:rFonts w:ascii="Times New Roman" w:hAnsi="Times New Roman"/>
          <w:sz w:val="24"/>
          <w:szCs w:val="24"/>
        </w:rPr>
        <w:t xml:space="preserve">, </w:t>
      </w:r>
    </w:p>
    <w:p w14:paraId="0586B2DF" w14:textId="63D0704E" w:rsidR="001B558B" w:rsidRPr="00EE7500" w:rsidRDefault="00645FD6" w:rsidP="00EB1A70">
      <w:pPr>
        <w:spacing w:line="276" w:lineRule="auto"/>
        <w:jc w:val="both"/>
      </w:pPr>
      <w:r w:rsidRPr="00EE7500">
        <w:t>Z</w:t>
      </w:r>
      <w:r w:rsidR="001B558B" w:rsidRPr="00EE7500">
        <w:t>wan</w:t>
      </w:r>
      <w:r w:rsidR="00C0713C" w:rsidRPr="00EE7500">
        <w:t>ą</w:t>
      </w:r>
      <w:r w:rsidRPr="00EE7500">
        <w:t>/</w:t>
      </w:r>
      <w:proofErr w:type="spellStart"/>
      <w:r w:rsidRPr="00EE7500">
        <w:t>ym</w:t>
      </w:r>
      <w:proofErr w:type="spellEnd"/>
      <w:r w:rsidR="001E7600" w:rsidRPr="00EE7500">
        <w:t xml:space="preserve"> </w:t>
      </w:r>
      <w:r w:rsidR="001B558B" w:rsidRPr="00EE7500">
        <w:t xml:space="preserve">dalej </w:t>
      </w:r>
      <w:r w:rsidR="00D76963" w:rsidRPr="00EE7500">
        <w:rPr>
          <w:b/>
        </w:rPr>
        <w:t>Przyjmującym Z</w:t>
      </w:r>
      <w:r w:rsidR="001B558B" w:rsidRPr="00EE7500">
        <w:rPr>
          <w:b/>
        </w:rPr>
        <w:t>amówienie</w:t>
      </w:r>
      <w:r w:rsidR="00D76963" w:rsidRPr="00EE7500">
        <w:rPr>
          <w:b/>
        </w:rPr>
        <w:t>,</w:t>
      </w:r>
    </w:p>
    <w:p w14:paraId="0586B2E0" w14:textId="77777777" w:rsidR="00261C90" w:rsidRPr="00EE7500" w:rsidRDefault="00261C90" w:rsidP="00EB1A70">
      <w:pPr>
        <w:spacing w:line="276" w:lineRule="auto"/>
        <w:jc w:val="both"/>
        <w:rPr>
          <w:rFonts w:eastAsia="Bookman Old Style"/>
          <w:b/>
          <w:bCs/>
        </w:rPr>
      </w:pPr>
    </w:p>
    <w:p w14:paraId="249CFF62" w14:textId="7CDFFD13" w:rsidR="007A2509" w:rsidRDefault="007A2509" w:rsidP="00EB1A70">
      <w:pPr>
        <w:spacing w:line="276" w:lineRule="auto"/>
        <w:jc w:val="both"/>
        <w:rPr>
          <w:rFonts w:eastAsia="Bookman Old Style"/>
        </w:rPr>
      </w:pPr>
    </w:p>
    <w:p w14:paraId="37FCC939" w14:textId="77777777" w:rsidR="00EE7500" w:rsidRPr="00EE7500" w:rsidRDefault="00EE7500" w:rsidP="00EB1A70">
      <w:pPr>
        <w:spacing w:line="276" w:lineRule="auto"/>
        <w:jc w:val="both"/>
        <w:rPr>
          <w:rFonts w:eastAsia="Bookman Old Style"/>
        </w:rPr>
      </w:pPr>
    </w:p>
    <w:p w14:paraId="0586B2E3" w14:textId="525F8B64" w:rsidR="007F52DA" w:rsidRDefault="007F52DA" w:rsidP="00EB1A70">
      <w:pPr>
        <w:spacing w:line="276" w:lineRule="auto"/>
        <w:jc w:val="both"/>
        <w:rPr>
          <w:rFonts w:eastAsia="Bookman Old Style"/>
        </w:rPr>
      </w:pPr>
      <w:r w:rsidRPr="00EE7500">
        <w:rPr>
          <w:rFonts w:eastAsia="Bookman Old Style"/>
        </w:rPr>
        <w:t>stosownie do przepisów art. 26-27 ustawy z dnia 15 kwietnia 2011r. o działalności leczniczej (tekst jedn.: Dz. U. z 20</w:t>
      </w:r>
      <w:r w:rsidR="00224E96" w:rsidRPr="00EE7500">
        <w:rPr>
          <w:rFonts w:eastAsia="Bookman Old Style"/>
        </w:rPr>
        <w:t>2</w:t>
      </w:r>
      <w:r w:rsidR="005F048D">
        <w:rPr>
          <w:rFonts w:eastAsia="Bookman Old Style"/>
        </w:rPr>
        <w:t xml:space="preserve">2 </w:t>
      </w:r>
      <w:r w:rsidRPr="00EE7500">
        <w:rPr>
          <w:rFonts w:eastAsia="Bookman Old Style"/>
        </w:rPr>
        <w:t xml:space="preserve">r. poz. </w:t>
      </w:r>
      <w:r w:rsidR="005F048D">
        <w:rPr>
          <w:rFonts w:eastAsia="Bookman Old Style"/>
        </w:rPr>
        <w:t xml:space="preserve">633 </w:t>
      </w:r>
      <w:r w:rsidR="00124D75" w:rsidRPr="00EE7500">
        <w:rPr>
          <w:rFonts w:eastAsia="Bookman Old Style"/>
        </w:rPr>
        <w:t xml:space="preserve">z </w:t>
      </w:r>
      <w:proofErr w:type="spellStart"/>
      <w:r w:rsidR="00124D75" w:rsidRPr="00EE7500">
        <w:rPr>
          <w:rFonts w:eastAsia="Bookman Old Style"/>
        </w:rPr>
        <w:t>późn</w:t>
      </w:r>
      <w:proofErr w:type="spellEnd"/>
      <w:r w:rsidR="00124D75" w:rsidRPr="00EE7500">
        <w:rPr>
          <w:rFonts w:eastAsia="Bookman Old Style"/>
        </w:rPr>
        <w:t>. zm.</w:t>
      </w:r>
      <w:r w:rsidRPr="00EE7500">
        <w:rPr>
          <w:rFonts w:eastAsia="Bookman Old Style"/>
        </w:rPr>
        <w:t xml:space="preserve">), w wyniku przeprowadzenia konkursu ofert na wykonywanie </w:t>
      </w:r>
      <w:r w:rsidR="007A2509" w:rsidRPr="00EE7500">
        <w:rPr>
          <w:rFonts w:eastAsia="Bookman Old Style"/>
        </w:rPr>
        <w:t>badań diagnostycznych z zakresu</w:t>
      </w:r>
      <w:r w:rsidR="00E53C43" w:rsidRPr="00EE7500">
        <w:rPr>
          <w:rFonts w:eastAsia="Bookman Old Style"/>
        </w:rPr>
        <w:t xml:space="preserve"> USG</w:t>
      </w:r>
      <w:r w:rsidRPr="00EE7500">
        <w:rPr>
          <w:rFonts w:eastAsia="Bookman Old Style"/>
        </w:rPr>
        <w:t>, zawarto umowę</w:t>
      </w:r>
      <w:r w:rsidR="00EE7500" w:rsidRPr="00EE7500">
        <w:rPr>
          <w:rFonts w:eastAsia="Bookman Old Style"/>
        </w:rPr>
        <w:t xml:space="preserve"> </w:t>
      </w:r>
      <w:r w:rsidRPr="00EE7500">
        <w:rPr>
          <w:rFonts w:eastAsia="Bookman Old Style"/>
        </w:rPr>
        <w:t>o następującej treści:</w:t>
      </w:r>
    </w:p>
    <w:p w14:paraId="298560D1" w14:textId="77777777" w:rsidR="00EE7500" w:rsidRPr="00EE7500" w:rsidRDefault="00EE7500" w:rsidP="00EB1A70">
      <w:pPr>
        <w:spacing w:line="276" w:lineRule="auto"/>
        <w:jc w:val="both"/>
        <w:rPr>
          <w:rFonts w:eastAsia="Bookman Old Style"/>
        </w:rPr>
      </w:pPr>
    </w:p>
    <w:p w14:paraId="4BC1A127" w14:textId="77777777" w:rsidR="007A2509" w:rsidRPr="00EE7500" w:rsidRDefault="007A2509" w:rsidP="007A2509">
      <w:pPr>
        <w:spacing w:line="276" w:lineRule="auto"/>
        <w:jc w:val="center"/>
      </w:pPr>
      <w:r w:rsidRPr="00EE7500">
        <w:t>§ 1.</w:t>
      </w:r>
    </w:p>
    <w:p w14:paraId="5E502078" w14:textId="77777777" w:rsidR="007A2509" w:rsidRPr="00EE7500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</w:rPr>
      </w:pPr>
      <w:r w:rsidRPr="00EE7500">
        <w:t xml:space="preserve">Udzielający Zamówienia zleca a Przyjmujący Zamówienie przyjmuje zamówienie na wykonywanie świadczeń zdrowotnych na rzecz pacjentów Udzielającego zamówienia                    w zakresie określonym w ofercie, która stanowi </w:t>
      </w:r>
      <w:r w:rsidRPr="00EE7500">
        <w:rPr>
          <w:b/>
        </w:rPr>
        <w:t>załącznik nr 1</w:t>
      </w:r>
      <w:r w:rsidRPr="00EE7500">
        <w:t xml:space="preserve"> do niniejszej umowy.</w:t>
      </w:r>
    </w:p>
    <w:p w14:paraId="42FA8A7D" w14:textId="77777777" w:rsidR="007A2509" w:rsidRPr="00EE7500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Podstawę udzielania świadczeń zdrowotnych będzie stanowić zlecenie przekazane                       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                i weryfikacji możliwości technicznych.</w:t>
      </w:r>
    </w:p>
    <w:p w14:paraId="209FB0A8" w14:textId="77777777" w:rsidR="007A2509" w:rsidRPr="00EE7500" w:rsidRDefault="007A2509" w:rsidP="007A2509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Świadczenia zdrowotne wykonywane będą w siedzibie Przyjmującego zamówienie.</w:t>
      </w:r>
    </w:p>
    <w:p w14:paraId="2948EF4E" w14:textId="77777777" w:rsidR="007A2509" w:rsidRPr="00EE7500" w:rsidRDefault="007A2509" w:rsidP="007A2509">
      <w:pPr>
        <w:numPr>
          <w:ilvl w:val="0"/>
          <w:numId w:val="25"/>
        </w:numPr>
        <w:spacing w:line="276" w:lineRule="auto"/>
        <w:ind w:left="284" w:hanging="284"/>
        <w:jc w:val="both"/>
      </w:pPr>
      <w:r w:rsidRPr="00EE7500">
        <w:t>Integralną częścią umowy są:</w:t>
      </w:r>
    </w:p>
    <w:p w14:paraId="6E1147BE" w14:textId="77777777" w:rsidR="007A2509" w:rsidRPr="00EE7500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Szczegółowe Warunki Konkursu Ofert,</w:t>
      </w:r>
    </w:p>
    <w:p w14:paraId="27FA3E02" w14:textId="77777777" w:rsidR="007A2509" w:rsidRPr="00EE7500" w:rsidRDefault="007A2509" w:rsidP="007A2509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oferta Przyjmującego Zamówienie.</w:t>
      </w:r>
    </w:p>
    <w:p w14:paraId="4629A17A" w14:textId="77C06B57" w:rsidR="007A2509" w:rsidRDefault="007A2509" w:rsidP="007A2509">
      <w:pPr>
        <w:tabs>
          <w:tab w:val="left" w:pos="284"/>
        </w:tabs>
        <w:spacing w:line="276" w:lineRule="auto"/>
        <w:jc w:val="both"/>
      </w:pPr>
    </w:p>
    <w:p w14:paraId="2BE2EE6E" w14:textId="3BE1B552" w:rsid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5CF5EFF1" w14:textId="6202D2A1" w:rsid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215761C7" w14:textId="304EC95D" w:rsid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598FC5DB" w14:textId="77777777" w:rsidR="00EE7500" w:rsidRPr="00EE7500" w:rsidRDefault="00EE7500" w:rsidP="007A2509">
      <w:pPr>
        <w:tabs>
          <w:tab w:val="left" w:pos="284"/>
        </w:tabs>
        <w:spacing w:line="276" w:lineRule="auto"/>
        <w:jc w:val="both"/>
      </w:pPr>
    </w:p>
    <w:p w14:paraId="46249B7D" w14:textId="77777777" w:rsidR="007A2509" w:rsidRPr="00EE7500" w:rsidRDefault="007A2509" w:rsidP="007A2509">
      <w:pPr>
        <w:spacing w:line="276" w:lineRule="auto"/>
        <w:jc w:val="center"/>
      </w:pPr>
      <w:r w:rsidRPr="00EE7500">
        <w:lastRenderedPageBreak/>
        <w:t>§ 2.</w:t>
      </w:r>
    </w:p>
    <w:p w14:paraId="056DDFE8" w14:textId="77777777" w:rsidR="007A2509" w:rsidRPr="00EE7500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do właściwego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 jakością oraz wewnętrznymi uregulowaniami Udzielającego zamówienia.</w:t>
      </w:r>
    </w:p>
    <w:p w14:paraId="6333846C" w14:textId="77777777" w:rsidR="007A2509" w:rsidRPr="00EE7500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EE7500"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EE7500" w:rsidRDefault="007A2509" w:rsidP="007A2509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 w:rsidRPr="00EE7500">
        <w:rPr>
          <w:bCs/>
        </w:rPr>
        <w:t>Przyjmujący zamówienie</w:t>
      </w:r>
      <w:r w:rsidRPr="00EE7500">
        <w:t xml:space="preserve"> zobowiązuje się do:</w:t>
      </w:r>
    </w:p>
    <w:p w14:paraId="2D1A8517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/>
        <w:jc w:val="both"/>
      </w:pPr>
      <w:r w:rsidRPr="00EE7500">
        <w:rPr>
          <w:b/>
        </w:rPr>
        <w:t>zarejestrowania niniejszej umowy na stosownym portalu Narodowego Funduszu Zdrowia,</w:t>
      </w:r>
    </w:p>
    <w:p w14:paraId="6D709B8B" w14:textId="64572DD8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24E96" w:rsidRPr="00EE7500">
        <w:t>2</w:t>
      </w:r>
      <w:r w:rsidR="005F048D">
        <w:t xml:space="preserve">2 </w:t>
      </w:r>
      <w:r w:rsidRPr="00EE7500">
        <w:t xml:space="preserve">r., poz. </w:t>
      </w:r>
      <w:r w:rsidR="005F048D">
        <w:t xml:space="preserve">633 </w:t>
      </w:r>
      <w:r w:rsidRPr="00EE7500">
        <w:t xml:space="preserve">z </w:t>
      </w:r>
      <w:proofErr w:type="spellStart"/>
      <w:r w:rsidRPr="00EE7500">
        <w:t>późn</w:t>
      </w:r>
      <w:proofErr w:type="spellEnd"/>
      <w:r w:rsidRPr="00EE7500">
        <w:t>. zm.) oraz przepisów rozporządzenia Ministra Finansów z dnia 29 kwietnia 2019r. w sprawie obowiązkowego ubezpieczenia odpowiedzialności cywilnej podmiotu wykonującego działalność leczniczą (Dz. U. z 2019r., poz. 866).</w:t>
      </w:r>
    </w:p>
    <w:p w14:paraId="140C1BAF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systematycznego przedłużania umowy ubezpieczenia od odpowiedzialności cywilnej       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współpracy z lekarzami i pielęgniarkami oraz innymi pracownikami udzielającymi świadczeń zdrowotnych na rzecz pacjentów Udzielającego Zamówienia;</w:t>
      </w:r>
    </w:p>
    <w:p w14:paraId="13D6791E" w14:textId="77777777" w:rsidR="007A2509" w:rsidRPr="00EE7500" w:rsidRDefault="007A2509" w:rsidP="007A2509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zachowania w tajemnicy wszelkich informacji i danych dotyczących Udzielającego zamówienia oraz danych osobowych uzyskanych w związku z wykonywaniem umowy                          w czasie jej trwania jak i po jej zakończeniu</w:t>
      </w:r>
    </w:p>
    <w:p w14:paraId="25F14067" w14:textId="77777777" w:rsidR="007A2509" w:rsidRPr="00EE7500" w:rsidRDefault="007A2509" w:rsidP="007A2509">
      <w:pPr>
        <w:spacing w:line="276" w:lineRule="auto"/>
        <w:jc w:val="both"/>
      </w:pPr>
    </w:p>
    <w:p w14:paraId="3340745A" w14:textId="77777777" w:rsidR="007A2509" w:rsidRPr="00EE7500" w:rsidRDefault="007A2509" w:rsidP="007A2509">
      <w:pPr>
        <w:spacing w:line="276" w:lineRule="auto"/>
        <w:ind w:left="120"/>
        <w:jc w:val="center"/>
      </w:pPr>
      <w:r w:rsidRPr="00EE7500">
        <w:t>§ 3.</w:t>
      </w:r>
    </w:p>
    <w:p w14:paraId="4ABC7EBB" w14:textId="50A0D9E6" w:rsidR="007A2509" w:rsidRPr="00EE7500" w:rsidRDefault="007A2509" w:rsidP="007A2509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 xml:space="preserve">Przyjmujący Zamówienie zobowiązuje się do prowadzenia dokumentacji medycznej zgodnie z przepisami powszechnie obowiązującego prawa, w tym rozporządzeniem Ministra Zdrowia z dnia </w:t>
      </w:r>
      <w:r w:rsidR="00224E96" w:rsidRPr="00EE7500">
        <w:rPr>
          <w:rFonts w:ascii="Times New Roman" w:hAnsi="Times New Roman"/>
          <w:sz w:val="24"/>
          <w:szCs w:val="24"/>
        </w:rPr>
        <w:t xml:space="preserve">6 kwietnia </w:t>
      </w:r>
      <w:r w:rsidRPr="00EE7500">
        <w:rPr>
          <w:rFonts w:ascii="Times New Roman" w:hAnsi="Times New Roman"/>
          <w:sz w:val="24"/>
          <w:szCs w:val="24"/>
        </w:rPr>
        <w:t>20</w:t>
      </w:r>
      <w:r w:rsidR="00224E96" w:rsidRPr="00EE7500">
        <w:rPr>
          <w:rFonts w:ascii="Times New Roman" w:hAnsi="Times New Roman"/>
          <w:sz w:val="24"/>
          <w:szCs w:val="24"/>
        </w:rPr>
        <w:t xml:space="preserve">20 </w:t>
      </w:r>
      <w:r w:rsidRPr="00EE7500">
        <w:rPr>
          <w:rFonts w:ascii="Times New Roman" w:hAnsi="Times New Roman"/>
          <w:sz w:val="24"/>
          <w:szCs w:val="24"/>
        </w:rPr>
        <w:t xml:space="preserve">r. </w:t>
      </w:r>
      <w:r w:rsidRPr="00EE7500">
        <w:rPr>
          <w:rFonts w:ascii="Times New Roman" w:hAnsi="Times New Roman"/>
          <w:bCs/>
          <w:sz w:val="24"/>
          <w:szCs w:val="24"/>
        </w:rPr>
        <w:t>w sprawie rodzajów, zakresu i wzorów dokumentacji medycznej oraz sposobu jej przetwarzania</w:t>
      </w:r>
      <w:r w:rsidRPr="00EE7500">
        <w:rPr>
          <w:rFonts w:ascii="Times New Roman" w:hAnsi="Times New Roman"/>
          <w:sz w:val="24"/>
          <w:szCs w:val="24"/>
        </w:rPr>
        <w:t xml:space="preserve"> (Dz. U. z 20</w:t>
      </w:r>
      <w:r w:rsidR="00224E96" w:rsidRPr="00EE7500">
        <w:rPr>
          <w:rFonts w:ascii="Times New Roman" w:hAnsi="Times New Roman"/>
          <w:sz w:val="24"/>
          <w:szCs w:val="24"/>
        </w:rPr>
        <w:t xml:space="preserve">20 </w:t>
      </w:r>
      <w:r w:rsidRPr="00EE7500">
        <w:rPr>
          <w:rFonts w:ascii="Times New Roman" w:hAnsi="Times New Roman"/>
          <w:sz w:val="24"/>
          <w:szCs w:val="24"/>
        </w:rPr>
        <w:t xml:space="preserve">r., poz. </w:t>
      </w:r>
      <w:r w:rsidR="00224E96" w:rsidRPr="00EE7500">
        <w:rPr>
          <w:rFonts w:ascii="Times New Roman" w:hAnsi="Times New Roman"/>
          <w:sz w:val="24"/>
          <w:szCs w:val="24"/>
        </w:rPr>
        <w:t>666</w:t>
      </w:r>
      <w:r w:rsidRPr="00EE7500">
        <w:rPr>
          <w:rFonts w:ascii="Times New Roman" w:hAnsi="Times New Roman"/>
          <w:sz w:val="24"/>
          <w:szCs w:val="24"/>
        </w:rPr>
        <w:t xml:space="preserve">). </w:t>
      </w:r>
    </w:p>
    <w:p w14:paraId="3C56A433" w14:textId="77777777" w:rsidR="007A2509" w:rsidRPr="00EE7500" w:rsidRDefault="007A2509" w:rsidP="007A2509">
      <w:pPr>
        <w:tabs>
          <w:tab w:val="left" w:pos="284"/>
        </w:tabs>
        <w:spacing w:line="276" w:lineRule="auto"/>
        <w:jc w:val="both"/>
      </w:pPr>
    </w:p>
    <w:p w14:paraId="62E61151" w14:textId="77777777" w:rsidR="007A2509" w:rsidRPr="00EE7500" w:rsidRDefault="007A2509" w:rsidP="007A2509">
      <w:pPr>
        <w:spacing w:line="276" w:lineRule="auto"/>
        <w:jc w:val="center"/>
      </w:pPr>
      <w:r w:rsidRPr="00EE7500">
        <w:t>§ 4.</w:t>
      </w:r>
    </w:p>
    <w:p w14:paraId="2F3333A2" w14:textId="77777777" w:rsidR="007A2509" w:rsidRPr="00EE7500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poddawać kontroli przeprowadzanej przez Udzielającego Zamówienie.</w:t>
      </w:r>
    </w:p>
    <w:p w14:paraId="5A509435" w14:textId="59FE009A" w:rsidR="007A2509" w:rsidRPr="00EE7500" w:rsidRDefault="007A2509" w:rsidP="007A2509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ponadto poddawać kontroli uprawnionych służb, inspekcji i straży, a także Narodowego Funduszu Zdrowia, na zasadach określonych                       w przepisach powszechnie obowiązującego prawa, w tym także w ustawie z dnia 27 sierpnia 2004r. o świadczeniach opieki zdrowotnej finansowanych ze środków publicznych (Dz. U. z 20</w:t>
      </w:r>
      <w:r w:rsidR="00224E96" w:rsidRPr="00EE7500">
        <w:t>20</w:t>
      </w:r>
      <w:r w:rsidRPr="00EE7500">
        <w:t xml:space="preserve">r., poz. </w:t>
      </w:r>
      <w:r w:rsidR="00224E96" w:rsidRPr="00EE7500">
        <w:t xml:space="preserve">1398 </w:t>
      </w:r>
      <w:r w:rsidRPr="00EE7500">
        <w:t xml:space="preserve">z </w:t>
      </w:r>
      <w:proofErr w:type="spellStart"/>
      <w:r w:rsidRPr="00EE7500">
        <w:t>późn</w:t>
      </w:r>
      <w:proofErr w:type="spellEnd"/>
      <w:r w:rsidRPr="00EE7500">
        <w:t>. zm.).</w:t>
      </w:r>
    </w:p>
    <w:p w14:paraId="6052A498" w14:textId="77777777" w:rsidR="007A2509" w:rsidRPr="00EE7500" w:rsidRDefault="007A2509" w:rsidP="007A2509">
      <w:pPr>
        <w:spacing w:line="276" w:lineRule="auto"/>
        <w:jc w:val="center"/>
      </w:pPr>
    </w:p>
    <w:p w14:paraId="367B834B" w14:textId="77777777" w:rsidR="00EE7500" w:rsidRDefault="00EE7500" w:rsidP="007A2509">
      <w:pPr>
        <w:spacing w:line="276" w:lineRule="auto"/>
        <w:jc w:val="center"/>
      </w:pPr>
    </w:p>
    <w:p w14:paraId="5D815846" w14:textId="7BA650ED" w:rsidR="007A2509" w:rsidRPr="00EE7500" w:rsidRDefault="007A2509" w:rsidP="007A2509">
      <w:pPr>
        <w:spacing w:line="276" w:lineRule="auto"/>
        <w:jc w:val="center"/>
      </w:pPr>
      <w:r w:rsidRPr="00EE7500">
        <w:lastRenderedPageBreak/>
        <w:t>§ 5.</w:t>
      </w:r>
    </w:p>
    <w:p w14:paraId="46245556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Rozliczenia stron za udzielanie świadczeń zdrowotnych będących przedmiotem niniejszej umowy dokonywane będą miesięcznie, na podstawie cen jednostkowych określonych                 w formularzu oferty oraz wykazu ilości udzielonych świadczeń zdrowotnych.</w:t>
      </w:r>
    </w:p>
    <w:p w14:paraId="7AEAB142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 tytułu udzielania świadczeń zdrowotnych objętych zakresem niniejszej umowy</w:t>
      </w:r>
      <w:r w:rsidRPr="00EE7500">
        <w:rPr>
          <w:b/>
          <w:bCs/>
        </w:rPr>
        <w:t xml:space="preserve"> </w:t>
      </w:r>
      <w:r w:rsidRPr="00EE7500">
        <w:rPr>
          <w:bCs/>
        </w:rPr>
        <w:t xml:space="preserve">Udzielający zamówienia </w:t>
      </w:r>
      <w:r w:rsidRPr="00EE7500">
        <w:t xml:space="preserve">zobowiązuje się zapłacić </w:t>
      </w:r>
      <w:r w:rsidRPr="00EE7500">
        <w:rPr>
          <w:bCs/>
        </w:rPr>
        <w:t>Przyjmującemu zamówienie</w:t>
      </w:r>
      <w:r w:rsidRPr="00EE7500">
        <w:t xml:space="preserve"> wynagrodzenie w wysokości określonej w </w:t>
      </w:r>
      <w:r w:rsidRPr="00EE7500">
        <w:rPr>
          <w:b/>
        </w:rPr>
        <w:t>ofercie</w:t>
      </w:r>
      <w:r w:rsidRPr="00EE7500">
        <w:t xml:space="preserve"> stanowiącej </w:t>
      </w:r>
      <w:r w:rsidRPr="00EE7500">
        <w:rPr>
          <w:b/>
        </w:rPr>
        <w:t>załącznik nr 1</w:t>
      </w:r>
      <w:r w:rsidRPr="00EE7500">
        <w:t xml:space="preserve"> do niniejszej umowy.</w:t>
      </w:r>
    </w:p>
    <w:p w14:paraId="189F3C32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BE7ADAA" w14:textId="54480F0C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EE7500">
        <w:rPr>
          <w:b/>
        </w:rPr>
        <w:t xml:space="preserve">. </w:t>
      </w:r>
    </w:p>
    <w:p w14:paraId="21FE0317" w14:textId="77777777" w:rsidR="007A2509" w:rsidRPr="00EE7500" w:rsidRDefault="007A2509" w:rsidP="007A2509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 dzień zapłaty Strony uznają datę obciążenia rachunku bankowego Udzielającego zamówienia.</w:t>
      </w:r>
    </w:p>
    <w:p w14:paraId="28C942E7" w14:textId="77777777" w:rsidR="007A2509" w:rsidRPr="00EE7500" w:rsidRDefault="007A2509" w:rsidP="007A2509">
      <w:pPr>
        <w:spacing w:line="276" w:lineRule="auto"/>
        <w:jc w:val="center"/>
      </w:pPr>
    </w:p>
    <w:p w14:paraId="4C185E93" w14:textId="77777777" w:rsidR="007A2509" w:rsidRPr="00EE7500" w:rsidRDefault="007A2509" w:rsidP="007A2509">
      <w:pPr>
        <w:spacing w:line="276" w:lineRule="auto"/>
        <w:jc w:val="center"/>
      </w:pPr>
      <w:r w:rsidRPr="00EE7500">
        <w:t>§ 6.</w:t>
      </w:r>
    </w:p>
    <w:p w14:paraId="5DF11241" w14:textId="64721D62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Umowa zostaje zawarta na czas oznaczony, od dnia </w:t>
      </w:r>
      <w:r w:rsidRPr="00EE7500">
        <w:rPr>
          <w:b/>
        </w:rPr>
        <w:t>1</w:t>
      </w:r>
      <w:r w:rsidR="00EE7500" w:rsidRPr="00EE7500">
        <w:rPr>
          <w:b/>
        </w:rPr>
        <w:t xml:space="preserve"> </w:t>
      </w:r>
      <w:r w:rsidR="005F048D">
        <w:rPr>
          <w:b/>
        </w:rPr>
        <w:t xml:space="preserve">stycznia </w:t>
      </w:r>
      <w:r w:rsidRPr="00EE7500">
        <w:rPr>
          <w:b/>
        </w:rPr>
        <w:t>20</w:t>
      </w:r>
      <w:r w:rsidR="00224E96" w:rsidRPr="00EE7500">
        <w:rPr>
          <w:b/>
        </w:rPr>
        <w:t>2</w:t>
      </w:r>
      <w:r w:rsidR="005F048D">
        <w:rPr>
          <w:b/>
        </w:rPr>
        <w:t>3</w:t>
      </w:r>
      <w:r w:rsidR="00224E96" w:rsidRPr="00EE7500">
        <w:rPr>
          <w:b/>
        </w:rPr>
        <w:t xml:space="preserve"> </w:t>
      </w:r>
      <w:r w:rsidRPr="00EE7500">
        <w:rPr>
          <w:b/>
        </w:rPr>
        <w:t>r</w:t>
      </w:r>
      <w:r w:rsidRPr="00EE7500">
        <w:t xml:space="preserve">. do dnia </w:t>
      </w:r>
      <w:r w:rsidR="005F048D">
        <w:rPr>
          <w:b/>
        </w:rPr>
        <w:t xml:space="preserve">31 grudnia </w:t>
      </w:r>
      <w:r w:rsidRPr="00EE7500">
        <w:rPr>
          <w:b/>
        </w:rPr>
        <w:t>202</w:t>
      </w:r>
      <w:r w:rsidR="00224E96" w:rsidRPr="00EE7500">
        <w:rPr>
          <w:b/>
        </w:rPr>
        <w:t xml:space="preserve">3 </w:t>
      </w:r>
      <w:r w:rsidRPr="00EE7500">
        <w:rPr>
          <w:b/>
        </w:rPr>
        <w:t>r.</w:t>
      </w:r>
      <w:r w:rsidRPr="00EE7500">
        <w:t xml:space="preserve">  </w:t>
      </w:r>
    </w:p>
    <w:p w14:paraId="04563430" w14:textId="77777777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Umowa ulega rozwiązaniu:</w:t>
      </w:r>
    </w:p>
    <w:p w14:paraId="7A1CD07A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z upływem terminu określonego w ust. 1,</w:t>
      </w:r>
    </w:p>
    <w:p w14:paraId="3E76DD9E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z dniem zakończenia przez Udzielającego zamówienia udzielania świadczeń zdrowotnych, w szczególności z powodu likwidacji lub przekształcenia albo utraty finansowania z Narodowego Funduszu Zdrowia,</w:t>
      </w:r>
    </w:p>
    <w:p w14:paraId="7120D5A1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w przypadku jej wypowiedzenia przez Udzielającego zamówienie z zachowaniem trzymiesięcznego okresu wypowiedzenia na koniec miesiąca kalendarzowego.</w:t>
      </w:r>
    </w:p>
    <w:p w14:paraId="13B07C86" w14:textId="3C13A9FD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Przyjmujący zamówienie może rozwiązać umowę bez zachowania okresu wypowiedzenia, jeżeli Udzielający zamówienia rażąco narusza istotne postanowienia umowy,                             </w:t>
      </w:r>
      <w:r w:rsidR="00EE7500">
        <w:t xml:space="preserve">            </w:t>
      </w:r>
      <w:r w:rsidRPr="00EE7500">
        <w:t>a w szczególności jest w zwłoce z dokonaniem zapłaty za udzielane na rzecz Udzielającego zamówienia świadczenia zdrowotne za dwa pełne okresy płatności.</w:t>
      </w:r>
    </w:p>
    <w:p w14:paraId="74A5DE0B" w14:textId="49B03738" w:rsidR="007A2509" w:rsidRPr="00EE7500" w:rsidRDefault="007A2509" w:rsidP="007A2509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Udzielający zamówienia może rozwiązać umowę bez zachowania okresu wypowiedzenia, jeżeli Przyjmujący zamówienie rażąco narusza istotne postanowienia umowy,                           </w:t>
      </w:r>
      <w:r w:rsidR="00EE7500">
        <w:t xml:space="preserve">  </w:t>
      </w:r>
      <w:r w:rsidRPr="00EE7500">
        <w:t xml:space="preserve">  a w szczególności jeżeli:</w:t>
      </w:r>
    </w:p>
    <w:p w14:paraId="1A444322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47D041FF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EE7500" w:rsidRDefault="007A2509" w:rsidP="007A2509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lastRenderedPageBreak/>
        <w:t>Przyjmujący zamówienie nie udokumentuje zawarcia umowy ubezpieczenia od odpowiedzialności cywilnej.</w:t>
      </w:r>
    </w:p>
    <w:p w14:paraId="348E7BD8" w14:textId="77777777" w:rsidR="007A2509" w:rsidRPr="00EE7500" w:rsidRDefault="007A2509" w:rsidP="007A2509">
      <w:pPr>
        <w:numPr>
          <w:ilvl w:val="0"/>
          <w:numId w:val="26"/>
        </w:numPr>
        <w:spacing w:line="276" w:lineRule="auto"/>
        <w:ind w:left="284" w:hanging="284"/>
        <w:jc w:val="both"/>
      </w:pPr>
      <w:r w:rsidRPr="00EE7500">
        <w:t>Przyjmujący zamówienie może rozwiązać umowę z zachowaniem trzymiesięcznego okresu wypowiedzenia ze skutkiem na koniec miesiąca kalendarzowego pod warunkiem przedstawienia obiektywnych niezależnych od niego przyczyn, dla których nie będzie                w stanie realizować umowy.</w:t>
      </w:r>
    </w:p>
    <w:p w14:paraId="5931DE17" w14:textId="77777777" w:rsidR="007A2509" w:rsidRPr="00EE7500" w:rsidRDefault="007A2509" w:rsidP="007A2509">
      <w:pPr>
        <w:spacing w:line="276" w:lineRule="auto"/>
        <w:jc w:val="center"/>
      </w:pPr>
    </w:p>
    <w:p w14:paraId="69220347" w14:textId="77777777" w:rsidR="007A2509" w:rsidRPr="00EE7500" w:rsidRDefault="007A2509" w:rsidP="007A2509">
      <w:pPr>
        <w:spacing w:line="276" w:lineRule="auto"/>
        <w:jc w:val="center"/>
      </w:pPr>
      <w:r w:rsidRPr="00EE7500">
        <w:t>§ 7.</w:t>
      </w:r>
    </w:p>
    <w:p w14:paraId="58E49C59" w14:textId="77777777" w:rsidR="007A2509" w:rsidRPr="00EE7500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77777777" w:rsidR="007A2509" w:rsidRPr="00EE7500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Pr="00EE7500" w:rsidRDefault="007A2509" w:rsidP="007A2509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FCF7A7" w14:textId="77777777" w:rsidR="007A2509" w:rsidRPr="00EE7500" w:rsidRDefault="007A2509" w:rsidP="007A2509">
      <w:pPr>
        <w:spacing w:line="276" w:lineRule="auto"/>
        <w:jc w:val="center"/>
      </w:pPr>
    </w:p>
    <w:p w14:paraId="6AB57BF6" w14:textId="77777777" w:rsidR="007A2509" w:rsidRPr="00EE7500" w:rsidRDefault="007A2509" w:rsidP="007A2509">
      <w:pPr>
        <w:spacing w:line="276" w:lineRule="auto"/>
        <w:jc w:val="center"/>
      </w:pPr>
      <w:r w:rsidRPr="00EE7500">
        <w:t>§ 8.</w:t>
      </w:r>
    </w:p>
    <w:p w14:paraId="4F617258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Strony uzgadniają następujące kary umowne:</w:t>
      </w:r>
    </w:p>
    <w:p w14:paraId="686C7BF9" w14:textId="77777777" w:rsidR="007A2509" w:rsidRPr="00EE7500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DCEFC7" w14:textId="77777777" w:rsidR="007A2509" w:rsidRPr="00EE7500" w:rsidRDefault="007A2509" w:rsidP="007A2509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</w:pPr>
      <w:r w:rsidRPr="00EE7500"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Zastrzeżenie kar umownych nie pozbawia Stron możliwości dochodzenia odszkodowania na zasadach ogólnych, w przypadku gdy wysokość naliczonych kar umownych nie pokryje powstałej szkody.</w:t>
      </w:r>
    </w:p>
    <w:p w14:paraId="29E05CBF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Zapłata kar umownych zostanie dokonana w terminie 14 dni liczonych od dnia wystąpienia z żądaniem jej zapłaty.</w:t>
      </w:r>
    </w:p>
    <w:p w14:paraId="1F52D6EB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EE7500" w:rsidRDefault="007A2509" w:rsidP="007A2509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Strony wspólnie oświadczają, iż odstąpienie od umowy przez którąkolwiek ze stron nie pozbawia Udzielającego zamówienie uprawnień wynikających z postanowień ust. 1-4.</w:t>
      </w:r>
    </w:p>
    <w:p w14:paraId="02E3584D" w14:textId="08432FBF" w:rsidR="007A2509" w:rsidRDefault="007A2509" w:rsidP="007A2509">
      <w:pPr>
        <w:spacing w:line="276" w:lineRule="auto"/>
        <w:jc w:val="center"/>
      </w:pPr>
    </w:p>
    <w:p w14:paraId="148B620B" w14:textId="423D078E" w:rsidR="00EE7500" w:rsidRDefault="00EE7500" w:rsidP="007A2509">
      <w:pPr>
        <w:spacing w:line="276" w:lineRule="auto"/>
        <w:jc w:val="center"/>
      </w:pPr>
    </w:p>
    <w:p w14:paraId="3A5797F8" w14:textId="77777777" w:rsidR="00EE7500" w:rsidRPr="00EE7500" w:rsidRDefault="00EE7500" w:rsidP="007A2509">
      <w:pPr>
        <w:spacing w:line="276" w:lineRule="auto"/>
        <w:jc w:val="center"/>
      </w:pPr>
    </w:p>
    <w:p w14:paraId="66BF2F01" w14:textId="77777777" w:rsidR="007A2509" w:rsidRPr="00EE7500" w:rsidRDefault="007A2509" w:rsidP="007A2509">
      <w:pPr>
        <w:spacing w:line="276" w:lineRule="auto"/>
        <w:jc w:val="center"/>
      </w:pPr>
      <w:r w:rsidRPr="00EE7500">
        <w:lastRenderedPageBreak/>
        <w:t>§ 9.</w:t>
      </w:r>
    </w:p>
    <w:p w14:paraId="4F7B1993" w14:textId="77777777" w:rsidR="007A2509" w:rsidRPr="00EE7500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EE7500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EE7500" w:rsidRDefault="007A2509" w:rsidP="007A2509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7500">
        <w:rPr>
          <w:rFonts w:ascii="Times New Roman" w:hAnsi="Times New Roman"/>
          <w:sz w:val="24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Pr="00EE7500" w:rsidRDefault="007A2509" w:rsidP="007A2509">
      <w:pPr>
        <w:spacing w:line="276" w:lineRule="auto"/>
        <w:jc w:val="center"/>
      </w:pPr>
    </w:p>
    <w:p w14:paraId="2538D949" w14:textId="77777777" w:rsidR="007A2509" w:rsidRPr="00EE7500" w:rsidRDefault="007A2509" w:rsidP="007A2509">
      <w:pPr>
        <w:spacing w:line="276" w:lineRule="auto"/>
        <w:jc w:val="center"/>
      </w:pPr>
      <w:r w:rsidRPr="00EE7500">
        <w:t>§ 10.</w:t>
      </w:r>
    </w:p>
    <w:p w14:paraId="10F498C5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Wszelkie zmiany niniejszej umowy wymagają formy pisemnej pod rygorem nieważności.</w:t>
      </w:r>
    </w:p>
    <w:p w14:paraId="1295697A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08FC31BC" w14:textId="08B7D2C3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 sprawach nieunormowanych niniejszą umową zastosowanie mają przepisy powszechnie obowiązującego prawa, w tym przepisy Kodeksu cywilnego oraz ustawy z dnia 15 kwietnia 2011r. o działalności leczniczej (Dz. U. z 20</w:t>
      </w:r>
      <w:r w:rsidR="00224E96" w:rsidRPr="00EE7500">
        <w:t xml:space="preserve">20 </w:t>
      </w:r>
      <w:r w:rsidRPr="00EE7500">
        <w:t xml:space="preserve">r., poz. </w:t>
      </w:r>
      <w:r w:rsidR="00224E96" w:rsidRPr="00EE7500">
        <w:t xml:space="preserve">295 </w:t>
      </w:r>
      <w:r w:rsidRPr="00EE7500">
        <w:t xml:space="preserve">z </w:t>
      </w:r>
      <w:proofErr w:type="spellStart"/>
      <w:r w:rsidRPr="00EE7500">
        <w:t>późn</w:t>
      </w:r>
      <w:proofErr w:type="spellEnd"/>
      <w:r w:rsidRPr="00EE7500">
        <w:t xml:space="preserve">. zm.). </w:t>
      </w:r>
    </w:p>
    <w:p w14:paraId="4E0CA68E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Wszelkie spory wynikające z realizacji niniejszej umowy rozstrzygać będzie sąd właściwy dla siedziby Udzielającego zamówienia.</w:t>
      </w:r>
    </w:p>
    <w:p w14:paraId="565E6456" w14:textId="77777777" w:rsidR="007A2509" w:rsidRPr="00EE7500" w:rsidRDefault="007A2509" w:rsidP="007A250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</w:pPr>
      <w:r w:rsidRPr="00EE7500">
        <w:t>Umowę niniejszą sporządzono w dwóch jednobrzmiących egzemplarzach, po jednym egzemplarzu dla każdej ze stron.</w:t>
      </w:r>
    </w:p>
    <w:p w14:paraId="7E3C0D68" w14:textId="77777777" w:rsidR="007A2509" w:rsidRPr="00EE7500" w:rsidRDefault="007A2509" w:rsidP="007A2509">
      <w:pPr>
        <w:spacing w:line="276" w:lineRule="auto"/>
        <w:ind w:firstLine="284"/>
      </w:pPr>
    </w:p>
    <w:p w14:paraId="2E0E3A60" w14:textId="77777777" w:rsidR="00EE7500" w:rsidRDefault="00EE7500" w:rsidP="007A2509">
      <w:pPr>
        <w:spacing w:line="276" w:lineRule="auto"/>
        <w:jc w:val="center"/>
        <w:rPr>
          <w:b/>
        </w:rPr>
      </w:pPr>
    </w:p>
    <w:p w14:paraId="60DB4AA3" w14:textId="0C337B4F" w:rsidR="007A2509" w:rsidRPr="00EE7500" w:rsidRDefault="007A2509" w:rsidP="007A2509">
      <w:pPr>
        <w:spacing w:line="276" w:lineRule="auto"/>
        <w:jc w:val="center"/>
        <w:rPr>
          <w:b/>
        </w:rPr>
      </w:pPr>
      <w:r w:rsidRPr="00EE7500">
        <w:rPr>
          <w:b/>
        </w:rPr>
        <w:t xml:space="preserve">UDZIELAJĄCY ZAMÓWIENIA </w:t>
      </w:r>
      <w:r w:rsidRPr="00EE7500">
        <w:rPr>
          <w:b/>
        </w:rPr>
        <w:tab/>
      </w:r>
      <w:r w:rsidRPr="00EE7500">
        <w:rPr>
          <w:b/>
        </w:rPr>
        <w:tab/>
      </w:r>
      <w:r w:rsidRPr="00EE7500">
        <w:rPr>
          <w:b/>
        </w:rPr>
        <w:tab/>
        <w:t>PRZYJMUJĄCY ZAMÓWIENIE</w:t>
      </w:r>
    </w:p>
    <w:p w14:paraId="243741D0" w14:textId="48DF5FB8" w:rsidR="00436AAB" w:rsidRPr="00EE7500" w:rsidRDefault="00436AAB" w:rsidP="007A2509">
      <w:pPr>
        <w:spacing w:line="276" w:lineRule="auto"/>
        <w:jc w:val="center"/>
      </w:pPr>
    </w:p>
    <w:sectPr w:rsidR="00436AAB" w:rsidRPr="00EE7500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0D7E" w14:textId="77777777" w:rsidR="00E23307" w:rsidRDefault="00E23307" w:rsidP="00304813">
      <w:r>
        <w:separator/>
      </w:r>
    </w:p>
  </w:endnote>
  <w:endnote w:type="continuationSeparator" w:id="0">
    <w:p w14:paraId="78C7D1C5" w14:textId="77777777" w:rsidR="00E23307" w:rsidRDefault="00E2330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723941B0" w:rsidR="00C43EA9" w:rsidRPr="00EE750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EE7500">
      <w:rPr>
        <w:i/>
        <w:sz w:val="18"/>
        <w:szCs w:val="22"/>
      </w:rPr>
      <w:t>KO/</w:t>
    </w:r>
    <w:r w:rsidR="00EE7500" w:rsidRPr="00EE7500">
      <w:rPr>
        <w:i/>
        <w:sz w:val="18"/>
        <w:szCs w:val="22"/>
        <w:lang w:val="pl-PL"/>
      </w:rPr>
      <w:t>13</w:t>
    </w:r>
    <w:r w:rsidRPr="00EE7500">
      <w:rPr>
        <w:i/>
        <w:sz w:val="18"/>
        <w:szCs w:val="22"/>
      </w:rPr>
      <w:t>/20</w:t>
    </w:r>
    <w:r w:rsidR="00224E96" w:rsidRPr="00EE7500">
      <w:rPr>
        <w:i/>
        <w:sz w:val="18"/>
        <w:szCs w:val="22"/>
        <w:lang w:val="pl-PL"/>
      </w:rPr>
      <w:t>21</w:t>
    </w:r>
    <w:r w:rsidR="00C43EA9" w:rsidRPr="00EE7500">
      <w:rPr>
        <w:i/>
        <w:sz w:val="18"/>
        <w:szCs w:val="22"/>
      </w:rPr>
      <w:tab/>
      <w:t xml:space="preserve">Strona </w:t>
    </w:r>
    <w:r w:rsidR="00C43EA9" w:rsidRPr="00EE7500">
      <w:rPr>
        <w:i/>
        <w:sz w:val="18"/>
        <w:szCs w:val="22"/>
      </w:rPr>
      <w:fldChar w:fldCharType="begin"/>
    </w:r>
    <w:r w:rsidR="00C43EA9" w:rsidRPr="00EE7500">
      <w:rPr>
        <w:i/>
        <w:sz w:val="18"/>
        <w:szCs w:val="22"/>
      </w:rPr>
      <w:instrText xml:space="preserve"> PAGE   \* MERGEFORMAT </w:instrText>
    </w:r>
    <w:r w:rsidR="00C43EA9" w:rsidRPr="00EE7500">
      <w:rPr>
        <w:i/>
        <w:sz w:val="18"/>
        <w:szCs w:val="22"/>
      </w:rPr>
      <w:fldChar w:fldCharType="separate"/>
    </w:r>
    <w:r w:rsidR="00352003" w:rsidRPr="00EE7500">
      <w:rPr>
        <w:i/>
        <w:noProof/>
        <w:sz w:val="18"/>
        <w:szCs w:val="22"/>
      </w:rPr>
      <w:t>4</w:t>
    </w:r>
    <w:r w:rsidR="00C43EA9" w:rsidRPr="00EE7500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9957" w14:textId="77777777" w:rsidR="00E23307" w:rsidRDefault="00E23307" w:rsidP="00304813">
      <w:r>
        <w:separator/>
      </w:r>
    </w:p>
  </w:footnote>
  <w:footnote w:type="continuationSeparator" w:id="0">
    <w:p w14:paraId="59FC8E9B" w14:textId="77777777" w:rsidR="00E23307" w:rsidRDefault="00E2330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36C5824C" w:rsidR="00C43EA9" w:rsidRPr="00EE7500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EE7500">
      <w:rPr>
        <w:i/>
        <w:sz w:val="18"/>
        <w:szCs w:val="28"/>
        <w:lang w:val="pl-PL"/>
      </w:rPr>
      <w:t xml:space="preserve">Projekt umowy </w:t>
    </w:r>
    <w:r w:rsidR="001B558B" w:rsidRPr="00EE7500">
      <w:rPr>
        <w:i/>
        <w:sz w:val="18"/>
        <w:szCs w:val="28"/>
        <w:lang w:val="pl-PL"/>
      </w:rPr>
      <w:t xml:space="preserve">nr </w:t>
    </w:r>
    <w:r w:rsidR="00C43EA9" w:rsidRPr="00EE7500">
      <w:rPr>
        <w:i/>
        <w:sz w:val="18"/>
        <w:szCs w:val="28"/>
      </w:rPr>
      <w:t>DZP/KO/</w:t>
    </w:r>
    <w:r w:rsidRPr="00EE7500">
      <w:rPr>
        <w:i/>
        <w:sz w:val="18"/>
        <w:szCs w:val="28"/>
        <w:lang w:val="pl-PL"/>
      </w:rPr>
      <w:t>……</w:t>
    </w:r>
    <w:r w:rsidR="00C43EA9" w:rsidRPr="00EE7500">
      <w:rPr>
        <w:i/>
        <w:sz w:val="18"/>
        <w:szCs w:val="28"/>
      </w:rPr>
      <w:t>/20</w:t>
    </w:r>
    <w:r w:rsidR="00224E96" w:rsidRPr="00EE7500">
      <w:rPr>
        <w:i/>
        <w:sz w:val="18"/>
        <w:szCs w:val="28"/>
        <w:lang w:val="pl-PL"/>
      </w:rPr>
      <w:t>2</w:t>
    </w:r>
    <w:r w:rsidR="005F048D">
      <w:rPr>
        <w:i/>
        <w:sz w:val="18"/>
        <w:szCs w:val="28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6899">
    <w:abstractNumId w:val="0"/>
  </w:num>
  <w:num w:numId="2" w16cid:durableId="2025277018">
    <w:abstractNumId w:val="15"/>
  </w:num>
  <w:num w:numId="3" w16cid:durableId="12374765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488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479">
    <w:abstractNumId w:val="4"/>
  </w:num>
  <w:num w:numId="6" w16cid:durableId="1309241873">
    <w:abstractNumId w:val="27"/>
  </w:num>
  <w:num w:numId="7" w16cid:durableId="298002853">
    <w:abstractNumId w:val="12"/>
  </w:num>
  <w:num w:numId="8" w16cid:durableId="360784780">
    <w:abstractNumId w:val="34"/>
  </w:num>
  <w:num w:numId="9" w16cid:durableId="1644114271">
    <w:abstractNumId w:val="33"/>
  </w:num>
  <w:num w:numId="10" w16cid:durableId="1622147363">
    <w:abstractNumId w:val="20"/>
  </w:num>
  <w:num w:numId="11" w16cid:durableId="1566061284">
    <w:abstractNumId w:val="32"/>
  </w:num>
  <w:num w:numId="12" w16cid:durableId="1174609395">
    <w:abstractNumId w:val="31"/>
  </w:num>
  <w:num w:numId="13" w16cid:durableId="1016418147">
    <w:abstractNumId w:val="17"/>
  </w:num>
  <w:num w:numId="14" w16cid:durableId="1375888684">
    <w:abstractNumId w:val="25"/>
  </w:num>
  <w:num w:numId="15" w16cid:durableId="514998568">
    <w:abstractNumId w:val="19"/>
  </w:num>
  <w:num w:numId="16" w16cid:durableId="1455102688">
    <w:abstractNumId w:val="21"/>
  </w:num>
  <w:num w:numId="17" w16cid:durableId="1075781030">
    <w:abstractNumId w:val="36"/>
  </w:num>
  <w:num w:numId="18" w16cid:durableId="1739355995">
    <w:abstractNumId w:val="18"/>
  </w:num>
  <w:num w:numId="19" w16cid:durableId="1512790732">
    <w:abstractNumId w:val="28"/>
  </w:num>
  <w:num w:numId="20" w16cid:durableId="40330880">
    <w:abstractNumId w:val="23"/>
  </w:num>
  <w:num w:numId="21" w16cid:durableId="1592422892">
    <w:abstractNumId w:val="13"/>
  </w:num>
  <w:num w:numId="22" w16cid:durableId="21317764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7834081">
    <w:abstractNumId w:val="37"/>
  </w:num>
  <w:num w:numId="24" w16cid:durableId="1854104738">
    <w:abstractNumId w:val="30"/>
  </w:num>
  <w:num w:numId="25" w16cid:durableId="1869440778">
    <w:abstractNumId w:val="24"/>
  </w:num>
  <w:num w:numId="26" w16cid:durableId="993486227">
    <w:abstractNumId w:val="16"/>
  </w:num>
  <w:num w:numId="27" w16cid:durableId="965426128">
    <w:abstractNumId w:val="26"/>
  </w:num>
  <w:num w:numId="28" w16cid:durableId="1634823760">
    <w:abstractNumId w:val="35"/>
  </w:num>
  <w:num w:numId="29" w16cid:durableId="512454030">
    <w:abstractNumId w:val="22"/>
  </w:num>
  <w:num w:numId="30" w16cid:durableId="112782196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61C90"/>
    <w:rsid w:val="00263A05"/>
    <w:rsid w:val="002644C3"/>
    <w:rsid w:val="00264D69"/>
    <w:rsid w:val="00270DB5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5F048D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307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E7500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1662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43</cp:revision>
  <cp:lastPrinted>2022-12-22T13:12:00Z</cp:lastPrinted>
  <dcterms:created xsi:type="dcterms:W3CDTF">2016-09-27T10:13:00Z</dcterms:created>
  <dcterms:modified xsi:type="dcterms:W3CDTF">2022-12-22T13:12:00Z</dcterms:modified>
</cp:coreProperties>
</file>