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6BFFE77F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2E30B6">
        <w:rPr>
          <w:b/>
          <w:sz w:val="24"/>
          <w:szCs w:val="24"/>
        </w:rPr>
        <w:t>Umowa Nr DZP/</w:t>
      </w:r>
      <w:r w:rsidRPr="002E30B6">
        <w:rPr>
          <w:b/>
          <w:sz w:val="24"/>
          <w:szCs w:val="24"/>
          <w:lang w:val="pl-PL"/>
        </w:rPr>
        <w:t>KO</w:t>
      </w:r>
      <w:r w:rsidRPr="002E30B6">
        <w:rPr>
          <w:b/>
          <w:sz w:val="24"/>
          <w:szCs w:val="24"/>
        </w:rPr>
        <w:t>/</w:t>
      </w:r>
      <w:r w:rsidRPr="002E30B6">
        <w:rPr>
          <w:b/>
          <w:sz w:val="24"/>
          <w:szCs w:val="24"/>
          <w:lang w:val="pl-PL"/>
        </w:rPr>
        <w:t>…</w:t>
      </w:r>
      <w:r w:rsidRPr="002E30B6">
        <w:rPr>
          <w:b/>
          <w:sz w:val="24"/>
          <w:szCs w:val="24"/>
        </w:rPr>
        <w:t>/202</w:t>
      </w:r>
      <w:r w:rsidR="00CA293F">
        <w:rPr>
          <w:b/>
          <w:sz w:val="24"/>
          <w:szCs w:val="24"/>
          <w:lang w:val="pl-PL"/>
        </w:rPr>
        <w:t>3</w:t>
      </w:r>
    </w:p>
    <w:p w14:paraId="3FED95C3" w14:textId="77777777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2E30B6">
        <w:rPr>
          <w:b/>
          <w:sz w:val="24"/>
          <w:szCs w:val="24"/>
        </w:rPr>
        <w:t>na wykonywanie świadczeń zdrowotnych</w:t>
      </w:r>
    </w:p>
    <w:p w14:paraId="18971F87" w14:textId="48337B99" w:rsidR="00D664DD" w:rsidRPr="002E30B6" w:rsidRDefault="00D664DD" w:rsidP="00D664DD">
      <w:pPr>
        <w:spacing w:line="276" w:lineRule="auto"/>
        <w:jc w:val="center"/>
        <w:rPr>
          <w:b/>
        </w:rPr>
      </w:pPr>
      <w:r w:rsidRPr="002E30B6">
        <w:rPr>
          <w:b/>
        </w:rPr>
        <w:t>dnia …… …………… 202</w:t>
      </w:r>
      <w:r w:rsidR="00CA293F">
        <w:rPr>
          <w:b/>
        </w:rPr>
        <w:t>3</w:t>
      </w:r>
      <w:r w:rsidRPr="002E30B6">
        <w:rPr>
          <w:b/>
        </w:rPr>
        <w:t xml:space="preserve"> r., w Kup</w:t>
      </w:r>
    </w:p>
    <w:p w14:paraId="5C401E1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pomiędzy:</w:t>
      </w:r>
    </w:p>
    <w:p w14:paraId="22D030CE" w14:textId="6323F950" w:rsidR="00D664DD" w:rsidRPr="002E30B6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2E30B6">
        <w:rPr>
          <w:rFonts w:ascii="Times New Roman" w:hAnsi="Times New Roman"/>
          <w:b/>
          <w:szCs w:val="24"/>
        </w:rPr>
        <w:t>Stobrawskim</w:t>
      </w:r>
      <w:proofErr w:type="spellEnd"/>
      <w:r w:rsidRPr="002E30B6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2E30B6">
        <w:rPr>
          <w:rFonts w:ascii="Times New Roman" w:hAnsi="Times New Roman"/>
          <w:b/>
          <w:szCs w:val="24"/>
        </w:rPr>
        <w:t xml:space="preserve">                     </w:t>
      </w:r>
      <w:r w:rsidRPr="002E30B6">
        <w:rPr>
          <w:rFonts w:ascii="Times New Roman" w:hAnsi="Times New Roman"/>
          <w:b/>
          <w:szCs w:val="24"/>
        </w:rPr>
        <w:t>w Kup</w:t>
      </w:r>
      <w:r w:rsidRPr="002E30B6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</w:t>
      </w:r>
      <w:r w:rsidR="002E30B6">
        <w:rPr>
          <w:rFonts w:ascii="Times New Roman" w:hAnsi="Times New Roman"/>
          <w:szCs w:val="24"/>
        </w:rPr>
        <w:t xml:space="preserve">                </w:t>
      </w:r>
      <w:r w:rsidRPr="002E30B6">
        <w:rPr>
          <w:rFonts w:ascii="Times New Roman" w:hAnsi="Times New Roman"/>
          <w:szCs w:val="24"/>
        </w:rPr>
        <w:t xml:space="preserve"> w wysokości: 11.900.000,00 zł w całości wniesiony,</w:t>
      </w:r>
    </w:p>
    <w:p w14:paraId="27ED0263" w14:textId="77777777" w:rsidR="00D664DD" w:rsidRPr="002E30B6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2E30B6">
        <w:rPr>
          <w:sz w:val="22"/>
        </w:rPr>
        <w:t xml:space="preserve">którą reprezentuje </w:t>
      </w:r>
      <w:r w:rsidRPr="002E30B6">
        <w:rPr>
          <w:b/>
          <w:sz w:val="22"/>
        </w:rPr>
        <w:t xml:space="preserve">Marek Drobik </w:t>
      </w:r>
      <w:r w:rsidRPr="002E30B6">
        <w:rPr>
          <w:sz w:val="22"/>
        </w:rPr>
        <w:t xml:space="preserve">– </w:t>
      </w:r>
      <w:r w:rsidRPr="002E30B6">
        <w:rPr>
          <w:b/>
          <w:sz w:val="22"/>
        </w:rPr>
        <w:t>Prezesa Zarządu</w:t>
      </w:r>
      <w:r w:rsidRPr="002E30B6">
        <w:rPr>
          <w:sz w:val="22"/>
        </w:rPr>
        <w:t>,</w:t>
      </w:r>
    </w:p>
    <w:p w14:paraId="4A81689B" w14:textId="77777777" w:rsidR="00D664DD" w:rsidRPr="002E30B6" w:rsidRDefault="00D664DD" w:rsidP="00D664DD">
      <w:pPr>
        <w:spacing w:line="276" w:lineRule="auto"/>
        <w:jc w:val="both"/>
        <w:rPr>
          <w:b/>
          <w:sz w:val="22"/>
        </w:rPr>
      </w:pPr>
      <w:r w:rsidRPr="002E30B6">
        <w:rPr>
          <w:sz w:val="22"/>
        </w:rPr>
        <w:t>zwaną w treści umowy „</w:t>
      </w:r>
      <w:r w:rsidRPr="002E30B6">
        <w:rPr>
          <w:b/>
          <w:sz w:val="22"/>
        </w:rPr>
        <w:t>Udzielającym zamówienia</w:t>
      </w:r>
      <w:r w:rsidRPr="002E30B6">
        <w:rPr>
          <w:sz w:val="22"/>
        </w:rPr>
        <w:t>”</w:t>
      </w:r>
    </w:p>
    <w:p w14:paraId="6196D793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a</w:t>
      </w:r>
    </w:p>
    <w:p w14:paraId="72D9175D" w14:textId="77777777" w:rsidR="00D664DD" w:rsidRPr="002E30B6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2E30B6">
        <w:rPr>
          <w:b/>
          <w:sz w:val="22"/>
        </w:rPr>
        <w:t>………………………………</w:t>
      </w:r>
      <w:r w:rsidRPr="002E30B6">
        <w:rPr>
          <w:sz w:val="22"/>
        </w:rPr>
        <w:t xml:space="preserve">, zamieszkałym ul. ………………………………………, zwanym dalej </w:t>
      </w:r>
      <w:r w:rsidRPr="002E30B6">
        <w:rPr>
          <w:b/>
          <w:sz w:val="22"/>
        </w:rPr>
        <w:t>Przyjmującym Zamówienie</w:t>
      </w:r>
      <w:r w:rsidRPr="002E30B6">
        <w:rPr>
          <w:sz w:val="22"/>
        </w:rPr>
        <w:t>,</w:t>
      </w:r>
    </w:p>
    <w:p w14:paraId="0D623962" w14:textId="5A0B8D50" w:rsidR="00D664DD" w:rsidRPr="002E30B6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8392230" w14:textId="77777777" w:rsidR="00936223" w:rsidRPr="002E30B6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727BAE5" w14:textId="77B9AB55" w:rsidR="00D664DD" w:rsidRPr="002E30B6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2E30B6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2E30B6">
        <w:rPr>
          <w:rFonts w:eastAsia="Bookman Old Style"/>
          <w:sz w:val="22"/>
        </w:rPr>
        <w:t>t.j</w:t>
      </w:r>
      <w:proofErr w:type="spellEnd"/>
      <w:r w:rsidRPr="002E30B6">
        <w:rPr>
          <w:rFonts w:eastAsia="Bookman Old Style"/>
          <w:sz w:val="22"/>
        </w:rPr>
        <w:t>. Dz. U. z 202</w:t>
      </w:r>
      <w:r w:rsidR="00936223" w:rsidRPr="002E30B6">
        <w:rPr>
          <w:rFonts w:eastAsia="Bookman Old Style"/>
          <w:sz w:val="22"/>
        </w:rPr>
        <w:t>2</w:t>
      </w:r>
      <w:r w:rsidRPr="002E30B6">
        <w:rPr>
          <w:rFonts w:eastAsia="Bookman Old Style"/>
          <w:sz w:val="22"/>
        </w:rPr>
        <w:t xml:space="preserve"> r. poz. </w:t>
      </w:r>
      <w:r w:rsidR="00936223" w:rsidRPr="002E30B6">
        <w:rPr>
          <w:rFonts w:eastAsia="Bookman Old Style"/>
          <w:sz w:val="22"/>
        </w:rPr>
        <w:t xml:space="preserve">633 </w:t>
      </w:r>
      <w:r w:rsidRPr="002E30B6">
        <w:rPr>
          <w:rFonts w:eastAsia="Bookman Old Style"/>
          <w:sz w:val="22"/>
        </w:rPr>
        <w:t xml:space="preserve">z </w:t>
      </w:r>
      <w:proofErr w:type="spellStart"/>
      <w:r w:rsidRPr="002E30B6">
        <w:rPr>
          <w:rFonts w:eastAsia="Bookman Old Style"/>
          <w:sz w:val="22"/>
        </w:rPr>
        <w:t>późn</w:t>
      </w:r>
      <w:proofErr w:type="spellEnd"/>
      <w:r w:rsidRPr="002E30B6">
        <w:rPr>
          <w:rFonts w:eastAsia="Bookman Old Style"/>
          <w:sz w:val="22"/>
        </w:rPr>
        <w:t xml:space="preserve">. zm.), w wyniku przeprowadzenia konkursu ofert na wykonywanie świadczeń zdrowotnych w zakresie pełnienia obowiązków </w:t>
      </w:r>
      <w:r w:rsidRPr="002E30B6">
        <w:rPr>
          <w:rFonts w:eastAsia="Bookman Old Style"/>
          <w:b/>
          <w:sz w:val="22"/>
        </w:rPr>
        <w:t>ratownika medycznego</w:t>
      </w:r>
      <w:r w:rsidR="00936223" w:rsidRPr="002E30B6">
        <w:rPr>
          <w:rFonts w:eastAsia="Bookman Old Style"/>
          <w:b/>
          <w:sz w:val="22"/>
        </w:rPr>
        <w:t xml:space="preserve"> </w:t>
      </w:r>
      <w:r w:rsidR="00936223" w:rsidRPr="002E30B6">
        <w:rPr>
          <w:b/>
          <w:kern w:val="144"/>
          <w:sz w:val="22"/>
        </w:rPr>
        <w:t xml:space="preserve">w </w:t>
      </w:r>
      <w:r w:rsidR="002E30B6" w:rsidRPr="002E30B6">
        <w:rPr>
          <w:b/>
          <w:kern w:val="144"/>
          <w:sz w:val="22"/>
        </w:rPr>
        <w:t>SCM Sp. z o. o.</w:t>
      </w:r>
      <w:r w:rsidRPr="002E30B6">
        <w:rPr>
          <w:rFonts w:eastAsia="Bookman Old Style"/>
          <w:sz w:val="22"/>
        </w:rPr>
        <w:t>, zawarto umowę o następującej treści:</w:t>
      </w:r>
    </w:p>
    <w:p w14:paraId="2F83C237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1.</w:t>
      </w:r>
    </w:p>
    <w:p w14:paraId="6CBE86A7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Udzielający zamówienia powierza, a Przyjmujący zamówienie zobowiązuje się do pełnienia obowiązków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>ratownika medycznego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 w SCM Sp. z o. o. z siedzibą w Kup.</w:t>
      </w:r>
    </w:p>
    <w:p w14:paraId="6440AA3B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Obowiązki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 xml:space="preserve">ratownika medycznego 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będą pełnione zgodnie z wcześniej ustalonym harmonogramem uwzględniającym aktualne potrzeby Udzielającego zamówienia. </w:t>
      </w:r>
    </w:p>
    <w:p w14:paraId="1FCF7320" w14:textId="77777777" w:rsidR="00D664DD" w:rsidRPr="002E30B6" w:rsidRDefault="00D664DD" w:rsidP="00D664DD">
      <w:pPr>
        <w:spacing w:line="276" w:lineRule="auto"/>
        <w:jc w:val="center"/>
        <w:rPr>
          <w:sz w:val="10"/>
        </w:rPr>
      </w:pPr>
    </w:p>
    <w:p w14:paraId="7480565B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2.</w:t>
      </w:r>
    </w:p>
    <w:p w14:paraId="7A7DE90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Integralną częścią umowy są:</w:t>
      </w:r>
    </w:p>
    <w:p w14:paraId="4B628BA3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Szczegółowe Warunki Konkursu Ofert na wykonywanie świadczeń zdrowotnych, oraz</w:t>
      </w:r>
    </w:p>
    <w:p w14:paraId="1E93C60E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Oferta przyjmującego zamówienie,</w:t>
      </w:r>
    </w:p>
    <w:p w14:paraId="2621D8C2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Wykaz uprawnień i czynności wchodzących w skład wykonania świadczenia zdrowotnego.</w:t>
      </w:r>
    </w:p>
    <w:p w14:paraId="7B8563DD" w14:textId="77777777" w:rsidR="00D664DD" w:rsidRPr="002E30B6" w:rsidRDefault="00D664DD" w:rsidP="00D664DD">
      <w:pPr>
        <w:tabs>
          <w:tab w:val="left" w:pos="284"/>
        </w:tabs>
        <w:spacing w:line="276" w:lineRule="auto"/>
        <w:jc w:val="both"/>
        <w:rPr>
          <w:sz w:val="10"/>
        </w:rPr>
      </w:pPr>
    </w:p>
    <w:p w14:paraId="475509E0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3.</w:t>
      </w:r>
    </w:p>
    <w:p w14:paraId="2468A221" w14:textId="77777777" w:rsidR="00D664DD" w:rsidRPr="002E30B6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2E30B6">
        <w:rPr>
          <w:rFonts w:ascii="Times New Roman" w:hAnsi="Times New Roman" w:cs="Times New Roman"/>
          <w:bCs/>
          <w:sz w:val="22"/>
        </w:rPr>
        <w:t>Przyjmujący zamówienie</w:t>
      </w:r>
      <w:r w:rsidRPr="002E30B6">
        <w:rPr>
          <w:rFonts w:ascii="Times New Roman" w:hAnsi="Times New Roman" w:cs="Times New Roman"/>
          <w:sz w:val="22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2E30B6" w:rsidRDefault="00D664DD" w:rsidP="00D664DD">
      <w:pPr>
        <w:tabs>
          <w:tab w:val="left" w:pos="284"/>
        </w:tabs>
        <w:spacing w:line="276" w:lineRule="auto"/>
        <w:rPr>
          <w:sz w:val="10"/>
        </w:rPr>
      </w:pPr>
    </w:p>
    <w:p w14:paraId="04F85984" w14:textId="77777777" w:rsidR="00D664DD" w:rsidRPr="002E30B6" w:rsidRDefault="00D664DD" w:rsidP="00D664DD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2E30B6">
        <w:rPr>
          <w:sz w:val="22"/>
        </w:rPr>
        <w:t>§ 4.</w:t>
      </w:r>
    </w:p>
    <w:p w14:paraId="468ED094" w14:textId="09779EF0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do właściwego wykonywania przedmiotu umowy, </w:t>
      </w:r>
      <w:r w:rsidR="002E30B6">
        <w:rPr>
          <w:sz w:val="22"/>
        </w:rPr>
        <w:t xml:space="preserve">                 </w:t>
      </w:r>
      <w:r w:rsidRPr="002E30B6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2E30B6">
        <w:rPr>
          <w:sz w:val="22"/>
        </w:rPr>
        <w:t xml:space="preserve">                                      </w:t>
      </w:r>
      <w:r w:rsidRPr="002E30B6">
        <w:rPr>
          <w:sz w:val="22"/>
        </w:rPr>
        <w:t xml:space="preserve"> i zintegrowanego systemu zarządzania.</w:t>
      </w:r>
    </w:p>
    <w:p w14:paraId="6FE49D5F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bCs/>
          <w:sz w:val="22"/>
        </w:rPr>
        <w:t>Przyjmujący zamówienie</w:t>
      </w:r>
      <w:r w:rsidRPr="002E30B6">
        <w:rPr>
          <w:sz w:val="22"/>
        </w:rPr>
        <w:t xml:space="preserve"> zobowiązuje się do:</w:t>
      </w:r>
    </w:p>
    <w:p w14:paraId="430FDE3B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zawarcia umowy ubezpieczenia od odpowiedzialności cywilnej zgodnie z przepisami powszechnie obowiązującego prawa.</w:t>
      </w:r>
    </w:p>
    <w:p w14:paraId="52CD491C" w14:textId="51659F12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systematycznego przedłużania umowy ubezpieczenia od odpowiedzialności cywilnej w czasie trwania umowy i przedkładania uwierzytelnionej kopii przedłużonej polisy Udzielającemu </w:t>
      </w:r>
      <w:r w:rsidRPr="002E30B6">
        <w:rPr>
          <w:sz w:val="22"/>
        </w:rPr>
        <w:lastRenderedPageBreak/>
        <w:t>zamówienia najpóźniej w następnym dniu roboczym od upływu daty obowiązywania uprzedniej umowy ubezpieczenia;</w:t>
      </w:r>
    </w:p>
    <w:p w14:paraId="287AA28C" w14:textId="42945346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78D9CCAF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uczestniczenia we wszystkich szkoleniach z zakresu BHP, epidemiologicznych, akredytacji </w:t>
      </w:r>
      <w:r w:rsidR="002E30B6">
        <w:rPr>
          <w:sz w:val="22"/>
        </w:rPr>
        <w:t xml:space="preserve">                           </w:t>
      </w:r>
      <w:r w:rsidRPr="002E30B6">
        <w:rPr>
          <w:sz w:val="22"/>
        </w:rPr>
        <w:t>i Zintegrowanego systemu zarządzania jakością organizowanych przez Udzielającego zamówienie.</w:t>
      </w:r>
    </w:p>
    <w:p w14:paraId="75A1C37D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712445AE" w14:textId="77777777" w:rsidR="00D664DD" w:rsidRPr="002E30B6" w:rsidRDefault="00D664DD" w:rsidP="00D664DD">
      <w:pPr>
        <w:spacing w:line="276" w:lineRule="auto"/>
        <w:ind w:left="120"/>
        <w:jc w:val="center"/>
        <w:rPr>
          <w:sz w:val="22"/>
        </w:rPr>
      </w:pPr>
      <w:r w:rsidRPr="002E30B6">
        <w:rPr>
          <w:sz w:val="22"/>
        </w:rPr>
        <w:t>§ 5.</w:t>
      </w:r>
    </w:p>
    <w:p w14:paraId="17920FA9" w14:textId="4A62295A" w:rsidR="00D664DD" w:rsidRPr="002E30B6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Przyjmujący zamówienie zobowiązuje się do prowadzenia dokumentacji medycznej zgodnie</w:t>
      </w:r>
      <w:r w:rsidR="002E30B6">
        <w:rPr>
          <w:rFonts w:ascii="Times New Roman" w:hAnsi="Times New Roman"/>
          <w:szCs w:val="24"/>
        </w:rPr>
        <w:t xml:space="preserve">                               </w:t>
      </w:r>
      <w:r w:rsidRPr="002E30B6">
        <w:rPr>
          <w:rFonts w:ascii="Times New Roman" w:hAnsi="Times New Roman"/>
          <w:szCs w:val="24"/>
        </w:rPr>
        <w:t xml:space="preserve">z przepisami powszechnie obowiązującego prawa, w tym rozporządzeniem Ministra Zdrowia z dnia </w:t>
      </w:r>
      <w:r w:rsidR="00CA293F">
        <w:rPr>
          <w:rFonts w:ascii="Times New Roman" w:hAnsi="Times New Roman"/>
          <w:szCs w:val="24"/>
        </w:rPr>
        <w:t>6 kwietnia 2020 r</w:t>
      </w:r>
      <w:r w:rsidRPr="002E30B6">
        <w:rPr>
          <w:rFonts w:ascii="Times New Roman" w:hAnsi="Times New Roman"/>
          <w:szCs w:val="24"/>
        </w:rPr>
        <w:t xml:space="preserve">. </w:t>
      </w:r>
      <w:r w:rsidRPr="002E30B6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2E30B6">
        <w:rPr>
          <w:rFonts w:ascii="Times New Roman" w:hAnsi="Times New Roman"/>
          <w:szCs w:val="24"/>
        </w:rPr>
        <w:t xml:space="preserve"> (Dz. U. z 2020 r., poz. 666). </w:t>
      </w:r>
    </w:p>
    <w:p w14:paraId="42945215" w14:textId="77777777" w:rsidR="002E30B6" w:rsidRPr="002E30B6" w:rsidRDefault="002E30B6" w:rsidP="00D664DD">
      <w:pPr>
        <w:spacing w:line="276" w:lineRule="auto"/>
        <w:jc w:val="center"/>
        <w:rPr>
          <w:sz w:val="10"/>
        </w:rPr>
      </w:pPr>
    </w:p>
    <w:p w14:paraId="27609221" w14:textId="64022D64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6.</w:t>
      </w:r>
    </w:p>
    <w:p w14:paraId="3ED2CD49" w14:textId="77777777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poddawać kontroli przeprowadzanej przez udzielającego zamówienie.</w:t>
      </w:r>
    </w:p>
    <w:p w14:paraId="381A466E" w14:textId="6624BDBE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ponadto poddawać kontroli uprawnionych służb, inspekcji i straży, a także Narodowego Funduszu Zdrowia, na zasadach określonych w przepisach powszechnie obowiązującego prawa, w tym także w ustawie z dnia 27 sierpnia 2004r. </w:t>
      </w:r>
      <w:r w:rsidR="002E30B6">
        <w:rPr>
          <w:sz w:val="22"/>
        </w:rPr>
        <w:t xml:space="preserve">                                       </w:t>
      </w:r>
      <w:r w:rsidRPr="002E30B6">
        <w:rPr>
          <w:sz w:val="22"/>
        </w:rPr>
        <w:t xml:space="preserve">o świadczeniach opieki zdrowotnej finansowanych ze środków publicznych (Dz. U. z 2020 r., poz. 1398z </w:t>
      </w:r>
      <w:proofErr w:type="spellStart"/>
      <w:r w:rsidRPr="002E30B6">
        <w:rPr>
          <w:sz w:val="22"/>
        </w:rPr>
        <w:t>późn</w:t>
      </w:r>
      <w:proofErr w:type="spellEnd"/>
      <w:r w:rsidRPr="002E30B6">
        <w:rPr>
          <w:sz w:val="22"/>
        </w:rPr>
        <w:t>. zm.).</w:t>
      </w:r>
    </w:p>
    <w:p w14:paraId="7D19519F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7.</w:t>
      </w:r>
    </w:p>
    <w:p w14:paraId="4F5D44B6" w14:textId="0F3F7783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 tytułu udzielania świadczeń zdrowotnych objętych zakresem niniejszej umowy</w:t>
      </w:r>
      <w:r w:rsidRPr="002E30B6">
        <w:rPr>
          <w:b/>
          <w:bCs/>
          <w:sz w:val="22"/>
        </w:rPr>
        <w:t xml:space="preserve"> </w:t>
      </w:r>
      <w:r w:rsidRPr="002E30B6">
        <w:rPr>
          <w:bCs/>
          <w:sz w:val="22"/>
        </w:rPr>
        <w:t xml:space="preserve">Udzielający zamówienia </w:t>
      </w:r>
      <w:r w:rsidRPr="002E30B6">
        <w:rPr>
          <w:sz w:val="22"/>
        </w:rPr>
        <w:t xml:space="preserve">zobowiązuje się zapłacić </w:t>
      </w:r>
      <w:r w:rsidRPr="002E30B6">
        <w:rPr>
          <w:bCs/>
          <w:sz w:val="22"/>
        </w:rPr>
        <w:t>Przyjmującemu zamówienie</w:t>
      </w:r>
      <w:r w:rsidRPr="002E30B6">
        <w:rPr>
          <w:sz w:val="22"/>
        </w:rPr>
        <w:t xml:space="preserve"> wynagrodzenie w wysokości </w:t>
      </w:r>
      <w:r w:rsidRPr="002E30B6">
        <w:rPr>
          <w:b/>
          <w:sz w:val="22"/>
        </w:rPr>
        <w:t xml:space="preserve">………… </w:t>
      </w:r>
      <w:r w:rsidRPr="002E30B6">
        <w:rPr>
          <w:sz w:val="22"/>
        </w:rPr>
        <w:t xml:space="preserve">zł (słownie: …………………… złotych 00/100) za jedną godzinę pełnienia obowiązków </w:t>
      </w:r>
      <w:r w:rsidRPr="002E30B6">
        <w:rPr>
          <w:b/>
          <w:bCs/>
          <w:sz w:val="22"/>
        </w:rPr>
        <w:t>ratownika medycznego</w:t>
      </w:r>
      <w:r w:rsidRPr="002E30B6">
        <w:rPr>
          <w:sz w:val="22"/>
        </w:rPr>
        <w:t>.</w:t>
      </w:r>
    </w:p>
    <w:p w14:paraId="540F7836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lastRenderedPageBreak/>
        <w:t xml:space="preserve">Załącznikiem do rachunku/faktury VAT będzie wykaz udzielonych świadczeń zdrowotnych </w:t>
      </w:r>
      <w:r w:rsidR="002E30B6">
        <w:rPr>
          <w:sz w:val="22"/>
        </w:rPr>
        <w:t xml:space="preserve">                         </w:t>
      </w:r>
      <w:r w:rsidRPr="002E30B6">
        <w:rPr>
          <w:sz w:val="22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 dzień zapłaty Strony uznają datę obciążenia rachunku bankowego Udzielającego zamówienia.</w:t>
      </w:r>
    </w:p>
    <w:p w14:paraId="17839AB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8.</w:t>
      </w:r>
    </w:p>
    <w:p w14:paraId="2ED42BC3" w14:textId="15BDAD12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Umowa zostaje zawarta na czas oznaczony, od dnia </w:t>
      </w:r>
      <w:r w:rsidR="00CA293F">
        <w:rPr>
          <w:b/>
          <w:sz w:val="22"/>
        </w:rPr>
        <w:t xml:space="preserve">1 stycznia </w:t>
      </w:r>
      <w:r w:rsidRPr="002E30B6">
        <w:rPr>
          <w:b/>
          <w:sz w:val="22"/>
        </w:rPr>
        <w:t>202</w:t>
      </w:r>
      <w:r w:rsidR="00CA293F">
        <w:rPr>
          <w:b/>
          <w:sz w:val="22"/>
        </w:rPr>
        <w:t>3</w:t>
      </w:r>
      <w:r w:rsidRPr="002E30B6">
        <w:rPr>
          <w:b/>
          <w:sz w:val="22"/>
        </w:rPr>
        <w:t xml:space="preserve"> r</w:t>
      </w:r>
      <w:r w:rsidRPr="002E30B6">
        <w:rPr>
          <w:sz w:val="22"/>
        </w:rPr>
        <w:t xml:space="preserve">. do dnia </w:t>
      </w:r>
      <w:r w:rsidR="00CA293F">
        <w:rPr>
          <w:b/>
          <w:sz w:val="22"/>
        </w:rPr>
        <w:t xml:space="preserve">30 czerwca </w:t>
      </w:r>
      <w:r w:rsidRPr="002E30B6">
        <w:rPr>
          <w:b/>
          <w:sz w:val="22"/>
        </w:rPr>
        <w:t>202</w:t>
      </w:r>
      <w:r w:rsidR="00CA293F">
        <w:rPr>
          <w:b/>
          <w:sz w:val="22"/>
        </w:rPr>
        <w:t>3</w:t>
      </w:r>
      <w:r w:rsidRPr="002E30B6">
        <w:rPr>
          <w:b/>
          <w:sz w:val="22"/>
        </w:rPr>
        <w:t xml:space="preserve"> r.</w:t>
      </w:r>
      <w:r w:rsidRPr="002E30B6">
        <w:rPr>
          <w:sz w:val="22"/>
        </w:rPr>
        <w:t xml:space="preserve">  </w:t>
      </w:r>
    </w:p>
    <w:p w14:paraId="1C9FAF49" w14:textId="77777777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Umowa ulega rozwiązaniu:</w:t>
      </w:r>
    </w:p>
    <w:p w14:paraId="35143606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z upływem terminu określonego w ust. 1,</w:t>
      </w:r>
    </w:p>
    <w:p w14:paraId="636947FD" w14:textId="0859A44F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z dniem zakończenia przez Udzielającego zamówienia udzielania świadczeń zdrowotnych, </w:t>
      </w:r>
      <w:r w:rsidR="002E30B6">
        <w:rPr>
          <w:sz w:val="22"/>
        </w:rPr>
        <w:t xml:space="preserve">                      </w:t>
      </w:r>
      <w:r w:rsidRPr="002E30B6">
        <w:rPr>
          <w:sz w:val="22"/>
        </w:rPr>
        <w:t>w szczególności z powodu likwidacji lub przekształcenia albo utraty finansowania z Narodowego Funduszu Zdrowia,</w:t>
      </w:r>
    </w:p>
    <w:p w14:paraId="58FB9D8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bez zachowania okresu wypowiedzenia, jeżeli Udzielający zamówienia rażąco narusza istotne postanowienia umowy</w:t>
      </w:r>
      <w:r w:rsidR="002E30B6">
        <w:rPr>
          <w:sz w:val="22"/>
        </w:rPr>
        <w:t xml:space="preserve">, </w:t>
      </w:r>
      <w:r w:rsidRPr="002E30B6">
        <w:rPr>
          <w:sz w:val="22"/>
        </w:rPr>
        <w:t xml:space="preserve">a w szczególności jest </w:t>
      </w:r>
      <w:r w:rsidR="002E30B6">
        <w:rPr>
          <w:sz w:val="22"/>
        </w:rPr>
        <w:t xml:space="preserve">                        </w:t>
      </w:r>
      <w:r w:rsidRPr="002E30B6">
        <w:rPr>
          <w:sz w:val="22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może rozwiązać umowę bez zachowania okresu wypowiedzenia, jeżeli Przyjmujący zamówienie rażąco narusza istotne postanowienia umowy,</w:t>
      </w:r>
      <w:r w:rsidR="002E30B6">
        <w:rPr>
          <w:sz w:val="22"/>
        </w:rPr>
        <w:t xml:space="preserve"> </w:t>
      </w:r>
      <w:r w:rsidRPr="002E30B6">
        <w:rPr>
          <w:sz w:val="22"/>
        </w:rPr>
        <w:t>a w szczególności jeżeli:</w:t>
      </w:r>
    </w:p>
    <w:p w14:paraId="4C96BD4B" w14:textId="47A5DD9A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utraci uprawnienia niezbędne do wykonywania przedmiotu umowy,</w:t>
      </w:r>
      <w:r w:rsidR="002E30B6">
        <w:rPr>
          <w:sz w:val="22"/>
        </w:rPr>
        <w:t xml:space="preserve">              </w:t>
      </w:r>
      <w:r w:rsidRPr="002E30B6">
        <w:rPr>
          <w:sz w:val="22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Pr="002E30B6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2AB03529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9.</w:t>
      </w:r>
    </w:p>
    <w:p w14:paraId="44F42117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6A5DE224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nie mogą być przenoszone na inne podmioty </w:t>
      </w:r>
      <w:r w:rsidR="002E30B6">
        <w:rPr>
          <w:sz w:val="22"/>
        </w:rPr>
        <w:t xml:space="preserve">               </w:t>
      </w:r>
      <w:r w:rsidRPr="002E30B6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0D4A4146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10.</w:t>
      </w:r>
    </w:p>
    <w:p w14:paraId="0FE8E544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Strony uzgadniają następujące kary umowne:</w:t>
      </w:r>
    </w:p>
    <w:p w14:paraId="74B02150" w14:textId="3235370F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Przyjmujący zamówienie będzie zobowiązany do zapłaty na rzecz Udzielającego zamówienia kary umownej za każdy dzień nieusprawiedliwionego braku wykonywania świadczeń </w:t>
      </w:r>
      <w:r w:rsidRPr="002E30B6">
        <w:rPr>
          <w:sz w:val="22"/>
        </w:rPr>
        <w:lastRenderedPageBreak/>
        <w:t xml:space="preserve">zdrowotnych przewidzianych harmonogramem o którym mowa w §1, ust. 2 niniejszej umowy, </w:t>
      </w:r>
      <w:r w:rsidR="002E30B6">
        <w:rPr>
          <w:sz w:val="22"/>
        </w:rPr>
        <w:t xml:space="preserve">     </w:t>
      </w:r>
      <w:r w:rsidRPr="002E30B6">
        <w:rPr>
          <w:sz w:val="22"/>
        </w:rPr>
        <w:t>w wysokości 50,00 zł (słownie: pięćdziesiąt złotych 00/100),</w:t>
      </w:r>
    </w:p>
    <w:p w14:paraId="23FB026F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Zapłata kar umownych zostanie dokonana w terminie 14 dni liczonych od dnia wystąpienia </w:t>
      </w:r>
      <w:r w:rsidR="002E30B6">
        <w:rPr>
          <w:sz w:val="22"/>
        </w:rPr>
        <w:t xml:space="preserve">                              </w:t>
      </w:r>
      <w:r w:rsidRPr="002E30B6">
        <w:rPr>
          <w:sz w:val="22"/>
        </w:rPr>
        <w:t>z żądaniem jej zapłaty.</w:t>
      </w:r>
    </w:p>
    <w:p w14:paraId="17ED6F2E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0ACEE6B2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11.</w:t>
      </w:r>
    </w:p>
    <w:p w14:paraId="3E74E9DF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64B420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12.</w:t>
      </w:r>
    </w:p>
    <w:p w14:paraId="7031F6AA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zmiany niniejszej umowy wymagają formy pisemnej pod rygorem nieważności.</w:t>
      </w:r>
    </w:p>
    <w:p w14:paraId="47D0C0F5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3AABFC7C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 sprawach nieunormowanych niniejszą umową zastosowanie mają przepisy powszechnie obowiązującego prawa, w tym przepisy Kodeksu cywilnego oraz ustawy z dnia 15 kwietnia 2011r. o działalności leczniczej (Dz. U. z 202</w:t>
      </w:r>
      <w:r w:rsidR="002E30B6">
        <w:rPr>
          <w:sz w:val="22"/>
        </w:rPr>
        <w:t>2</w:t>
      </w:r>
      <w:r w:rsidRPr="002E30B6">
        <w:rPr>
          <w:sz w:val="22"/>
        </w:rPr>
        <w:t xml:space="preserve"> r., poz. </w:t>
      </w:r>
      <w:r w:rsidR="002E30B6">
        <w:rPr>
          <w:sz w:val="22"/>
        </w:rPr>
        <w:t>633</w:t>
      </w:r>
      <w:r w:rsidRPr="002E30B6">
        <w:rPr>
          <w:sz w:val="22"/>
        </w:rPr>
        <w:t>).</w:t>
      </w:r>
    </w:p>
    <w:p w14:paraId="1857BE9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Umowę niniejszą sporządzono w dwóch jednobrzmiących egzemplarzach, po jednym egzemplarzu dla każdej ze stron.</w:t>
      </w:r>
    </w:p>
    <w:p w14:paraId="6C2BA6DD" w14:textId="77777777" w:rsidR="002E30B6" w:rsidRPr="002E30B6" w:rsidRDefault="002E30B6" w:rsidP="00936223">
      <w:pPr>
        <w:spacing w:line="276" w:lineRule="auto"/>
        <w:ind w:firstLine="284"/>
        <w:jc w:val="center"/>
        <w:rPr>
          <w:b/>
          <w:sz w:val="10"/>
        </w:rPr>
      </w:pPr>
    </w:p>
    <w:p w14:paraId="3D27CC24" w14:textId="3E8E1796" w:rsidR="00436AAB" w:rsidRPr="002E30B6" w:rsidRDefault="00D664DD" w:rsidP="00936223">
      <w:pPr>
        <w:spacing w:line="276" w:lineRule="auto"/>
        <w:ind w:firstLine="284"/>
        <w:jc w:val="center"/>
        <w:rPr>
          <w:b/>
          <w:sz w:val="22"/>
        </w:rPr>
      </w:pPr>
      <w:r w:rsidRPr="002E30B6">
        <w:rPr>
          <w:b/>
          <w:sz w:val="22"/>
        </w:rPr>
        <w:t xml:space="preserve">UDZIELAJĄCY ZAMÓWIENIA </w:t>
      </w:r>
      <w:r w:rsidRPr="002E30B6">
        <w:rPr>
          <w:b/>
          <w:sz w:val="22"/>
        </w:rPr>
        <w:tab/>
      </w:r>
      <w:r w:rsidRPr="002E30B6">
        <w:rPr>
          <w:b/>
          <w:sz w:val="22"/>
        </w:rPr>
        <w:tab/>
        <w:t>PRZYJMUJĄCY ZAMÓWIENIE</w:t>
      </w:r>
    </w:p>
    <w:sectPr w:rsidR="00436AAB" w:rsidRPr="002E30B6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7FE3" w14:textId="77777777" w:rsidR="00C55149" w:rsidRDefault="00C55149" w:rsidP="00304813">
      <w:r>
        <w:separator/>
      </w:r>
    </w:p>
  </w:endnote>
  <w:endnote w:type="continuationSeparator" w:id="0">
    <w:p w14:paraId="3DF109BA" w14:textId="77777777" w:rsidR="00C55149" w:rsidRDefault="00C55149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64D90A79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CA293F">
      <w:rPr>
        <w:i/>
        <w:sz w:val="18"/>
        <w:szCs w:val="22"/>
        <w:lang w:val="pl-PL"/>
      </w:rPr>
      <w:t>34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93B0" w14:textId="77777777" w:rsidR="00C55149" w:rsidRDefault="00C55149" w:rsidP="00304813">
      <w:r>
        <w:separator/>
      </w:r>
    </w:p>
  </w:footnote>
  <w:footnote w:type="continuationSeparator" w:id="0">
    <w:p w14:paraId="4EF7FBD5" w14:textId="77777777" w:rsidR="00C55149" w:rsidRDefault="00C55149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31576942" w:rsidR="00C43EA9" w:rsidRPr="00CA293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CA293F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23</cp:revision>
  <cp:lastPrinted>2022-12-22T13:45:00Z</cp:lastPrinted>
  <dcterms:created xsi:type="dcterms:W3CDTF">2022-02-08T12:55:00Z</dcterms:created>
  <dcterms:modified xsi:type="dcterms:W3CDTF">2022-12-22T13:49:00Z</dcterms:modified>
</cp:coreProperties>
</file>