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6E8C0239" w:rsidR="00D664DD" w:rsidRPr="00936223" w:rsidRDefault="00D664DD" w:rsidP="00D664DD">
      <w:pPr>
        <w:pStyle w:val="Tekstprzypisudolnego"/>
        <w:spacing w:line="276" w:lineRule="auto"/>
        <w:jc w:val="center"/>
        <w:rPr>
          <w:b/>
          <w:sz w:val="28"/>
          <w:szCs w:val="24"/>
          <w:lang w:val="pl-PL"/>
        </w:rPr>
      </w:pPr>
      <w:r w:rsidRPr="0064008A">
        <w:rPr>
          <w:b/>
          <w:sz w:val="28"/>
          <w:szCs w:val="24"/>
        </w:rPr>
        <w:t>Umowa Nr DZP/</w:t>
      </w:r>
      <w:r w:rsidRPr="0064008A">
        <w:rPr>
          <w:b/>
          <w:sz w:val="28"/>
          <w:szCs w:val="24"/>
          <w:lang w:val="pl-PL"/>
        </w:rPr>
        <w:t>KO</w:t>
      </w:r>
      <w:r w:rsidRPr="0064008A">
        <w:rPr>
          <w:b/>
          <w:sz w:val="28"/>
          <w:szCs w:val="24"/>
        </w:rPr>
        <w:t>/</w:t>
      </w:r>
      <w:r w:rsidRPr="0064008A">
        <w:rPr>
          <w:b/>
          <w:sz w:val="28"/>
          <w:szCs w:val="24"/>
          <w:lang w:val="pl-PL"/>
        </w:rPr>
        <w:t>…</w:t>
      </w:r>
      <w:r w:rsidRPr="0064008A">
        <w:rPr>
          <w:b/>
          <w:sz w:val="28"/>
          <w:szCs w:val="24"/>
        </w:rPr>
        <w:t>/202</w:t>
      </w:r>
      <w:r w:rsidR="00A44404">
        <w:rPr>
          <w:b/>
          <w:sz w:val="28"/>
          <w:szCs w:val="24"/>
          <w:lang w:val="pl-PL"/>
        </w:rPr>
        <w:t>3</w:t>
      </w:r>
    </w:p>
    <w:p w14:paraId="3FED95C3" w14:textId="77777777" w:rsidR="00D664DD" w:rsidRPr="0064008A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64008A">
        <w:rPr>
          <w:b/>
          <w:sz w:val="24"/>
          <w:szCs w:val="24"/>
        </w:rPr>
        <w:t>na wykonywanie świadczeń zdrowotnych</w:t>
      </w:r>
    </w:p>
    <w:p w14:paraId="18971F87" w14:textId="2744DC8D" w:rsidR="00D664DD" w:rsidRDefault="00D664DD" w:rsidP="00D664DD">
      <w:pPr>
        <w:spacing w:line="276" w:lineRule="auto"/>
        <w:jc w:val="center"/>
        <w:rPr>
          <w:b/>
        </w:rPr>
      </w:pPr>
      <w:r w:rsidRPr="0064008A">
        <w:rPr>
          <w:b/>
        </w:rPr>
        <w:t xml:space="preserve">dnia …… </w:t>
      </w:r>
      <w:r w:rsidR="00A44404">
        <w:rPr>
          <w:b/>
        </w:rPr>
        <w:t xml:space="preserve">maja </w:t>
      </w:r>
      <w:r w:rsidRPr="0064008A">
        <w:rPr>
          <w:b/>
        </w:rPr>
        <w:t>202</w:t>
      </w:r>
      <w:r w:rsidR="00A44404">
        <w:rPr>
          <w:b/>
        </w:rPr>
        <w:t>3</w:t>
      </w:r>
      <w:r w:rsidRPr="0064008A">
        <w:rPr>
          <w:b/>
        </w:rPr>
        <w:t xml:space="preserve"> r., w Kup</w:t>
      </w:r>
    </w:p>
    <w:p w14:paraId="5C401E1D" w14:textId="77777777" w:rsidR="00D664DD" w:rsidRPr="00D85E11" w:rsidRDefault="00D664DD" w:rsidP="00D664DD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pomiędzy:</w:t>
      </w:r>
    </w:p>
    <w:p w14:paraId="22D030CE" w14:textId="0970591B" w:rsidR="00D664DD" w:rsidRPr="00D85E11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D85E11">
        <w:rPr>
          <w:rFonts w:ascii="Times New Roman" w:hAnsi="Times New Roman"/>
          <w:b/>
          <w:szCs w:val="24"/>
        </w:rPr>
        <w:t>Stobrawskim</w:t>
      </w:r>
      <w:proofErr w:type="spellEnd"/>
      <w:r w:rsidRPr="00D85E11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>
        <w:rPr>
          <w:rFonts w:ascii="Times New Roman" w:hAnsi="Times New Roman"/>
          <w:b/>
          <w:szCs w:val="24"/>
        </w:rPr>
        <w:t xml:space="preserve">                   </w:t>
      </w:r>
      <w:r w:rsidRPr="00D85E11">
        <w:rPr>
          <w:rFonts w:ascii="Times New Roman" w:hAnsi="Times New Roman"/>
          <w:b/>
          <w:szCs w:val="24"/>
        </w:rPr>
        <w:t>w Kup</w:t>
      </w:r>
      <w:r w:rsidRPr="00D85E11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>
        <w:rPr>
          <w:rFonts w:ascii="Times New Roman" w:hAnsi="Times New Roman"/>
          <w:szCs w:val="24"/>
        </w:rPr>
        <w:t xml:space="preserve">               </w:t>
      </w:r>
      <w:r w:rsidRPr="00D85E11">
        <w:rPr>
          <w:rFonts w:ascii="Times New Roman" w:hAnsi="Times New Roman"/>
          <w:szCs w:val="24"/>
        </w:rPr>
        <w:t>w wysokości: 1</w:t>
      </w:r>
      <w:r w:rsidR="00A44404">
        <w:rPr>
          <w:rFonts w:ascii="Times New Roman" w:hAnsi="Times New Roman"/>
          <w:szCs w:val="24"/>
        </w:rPr>
        <w:t>2</w:t>
      </w:r>
      <w:r w:rsidRPr="00D85E11">
        <w:rPr>
          <w:rFonts w:ascii="Times New Roman" w:hAnsi="Times New Roman"/>
          <w:szCs w:val="24"/>
        </w:rPr>
        <w:t>.</w:t>
      </w:r>
      <w:r w:rsidR="00A44404">
        <w:rPr>
          <w:rFonts w:ascii="Times New Roman" w:hAnsi="Times New Roman"/>
          <w:szCs w:val="24"/>
        </w:rPr>
        <w:t>326</w:t>
      </w:r>
      <w:r w:rsidRPr="00D85E11">
        <w:rPr>
          <w:rFonts w:ascii="Times New Roman" w:hAnsi="Times New Roman"/>
          <w:szCs w:val="24"/>
        </w:rPr>
        <w:t>.000,00 zł w całości wniesiony,</w:t>
      </w:r>
    </w:p>
    <w:p w14:paraId="27ED0263" w14:textId="77777777" w:rsidR="00D664DD" w:rsidRPr="00D85E11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D85E11">
        <w:rPr>
          <w:sz w:val="22"/>
        </w:rPr>
        <w:t xml:space="preserve">którą reprezentuje </w:t>
      </w:r>
      <w:r w:rsidRPr="00D85E11">
        <w:rPr>
          <w:b/>
          <w:sz w:val="22"/>
        </w:rPr>
        <w:t xml:space="preserve">Marek Drobik </w:t>
      </w:r>
      <w:r w:rsidRPr="00D85E11">
        <w:rPr>
          <w:sz w:val="22"/>
        </w:rPr>
        <w:t xml:space="preserve">– </w:t>
      </w:r>
      <w:r w:rsidRPr="00D85E11">
        <w:rPr>
          <w:b/>
          <w:sz w:val="22"/>
        </w:rPr>
        <w:t>Prezesa Zarządu</w:t>
      </w:r>
      <w:r w:rsidRPr="00D85E11">
        <w:rPr>
          <w:sz w:val="22"/>
        </w:rPr>
        <w:t>,</w:t>
      </w:r>
    </w:p>
    <w:p w14:paraId="4A81689B" w14:textId="77777777" w:rsidR="00D664DD" w:rsidRPr="00D85E11" w:rsidRDefault="00D664DD" w:rsidP="00D664DD">
      <w:pPr>
        <w:spacing w:line="276" w:lineRule="auto"/>
        <w:jc w:val="both"/>
        <w:rPr>
          <w:b/>
          <w:sz w:val="22"/>
        </w:rPr>
      </w:pPr>
      <w:r w:rsidRPr="00D85E11">
        <w:rPr>
          <w:sz w:val="22"/>
        </w:rPr>
        <w:t>zwaną w treści umowy „</w:t>
      </w:r>
      <w:r w:rsidRPr="00D85E11">
        <w:rPr>
          <w:b/>
          <w:sz w:val="22"/>
        </w:rPr>
        <w:t>Udzielającym zamówienia</w:t>
      </w:r>
      <w:r w:rsidRPr="00D85E11">
        <w:rPr>
          <w:sz w:val="22"/>
        </w:rPr>
        <w:t>”</w:t>
      </w:r>
    </w:p>
    <w:p w14:paraId="6196D793" w14:textId="77777777" w:rsidR="00D664DD" w:rsidRPr="00D85E11" w:rsidRDefault="00D664DD" w:rsidP="00D664DD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a</w:t>
      </w:r>
    </w:p>
    <w:p w14:paraId="72D9175D" w14:textId="30B42E94" w:rsidR="00D664DD" w:rsidRPr="00D85E11" w:rsidRDefault="00D664DD" w:rsidP="00D85E1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85E11">
        <w:rPr>
          <w:rFonts w:ascii="Times New Roman" w:hAnsi="Times New Roman"/>
          <w:b/>
        </w:rPr>
        <w:t>………………………………</w:t>
      </w:r>
      <w:r w:rsidRPr="00D85E11">
        <w:rPr>
          <w:rFonts w:ascii="Times New Roman" w:hAnsi="Times New Roman"/>
        </w:rPr>
        <w:t xml:space="preserve">, zamieszkałym ul. ………………………………………, zwanym dalej </w:t>
      </w:r>
      <w:r w:rsidRPr="00D85E11">
        <w:rPr>
          <w:rFonts w:ascii="Times New Roman" w:hAnsi="Times New Roman"/>
          <w:b/>
        </w:rPr>
        <w:t>Przyjmującym Zamówienie</w:t>
      </w:r>
      <w:r w:rsidRPr="00D85E11">
        <w:rPr>
          <w:rFonts w:ascii="Times New Roman" w:hAnsi="Times New Roman"/>
        </w:rPr>
        <w:t>,</w:t>
      </w:r>
    </w:p>
    <w:p w14:paraId="0727BAE5" w14:textId="699FCCA6" w:rsidR="00D664DD" w:rsidRPr="00D85E11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D85E11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D85E11">
        <w:rPr>
          <w:rFonts w:eastAsia="Bookman Old Style"/>
          <w:sz w:val="22"/>
        </w:rPr>
        <w:t>t.j</w:t>
      </w:r>
      <w:proofErr w:type="spellEnd"/>
      <w:r w:rsidRPr="00D85E11">
        <w:rPr>
          <w:rFonts w:eastAsia="Bookman Old Style"/>
          <w:sz w:val="22"/>
        </w:rPr>
        <w:t>. Dz. U. z 202</w:t>
      </w:r>
      <w:r w:rsidR="00936223" w:rsidRPr="00D85E11">
        <w:rPr>
          <w:rFonts w:eastAsia="Bookman Old Style"/>
          <w:sz w:val="22"/>
        </w:rPr>
        <w:t>2</w:t>
      </w:r>
      <w:r w:rsidRPr="00D85E11">
        <w:rPr>
          <w:rFonts w:eastAsia="Bookman Old Style"/>
          <w:sz w:val="22"/>
        </w:rPr>
        <w:t xml:space="preserve"> r. poz. </w:t>
      </w:r>
      <w:r w:rsidR="00936223" w:rsidRPr="00D85E11">
        <w:rPr>
          <w:rFonts w:eastAsia="Bookman Old Style"/>
          <w:sz w:val="22"/>
        </w:rPr>
        <w:t xml:space="preserve">633 </w:t>
      </w:r>
      <w:r w:rsidRPr="00D85E11">
        <w:rPr>
          <w:rFonts w:eastAsia="Bookman Old Style"/>
          <w:sz w:val="22"/>
        </w:rPr>
        <w:t xml:space="preserve">z </w:t>
      </w:r>
      <w:proofErr w:type="spellStart"/>
      <w:r w:rsidRPr="00D85E11">
        <w:rPr>
          <w:rFonts w:eastAsia="Bookman Old Style"/>
          <w:sz w:val="22"/>
        </w:rPr>
        <w:t>późn</w:t>
      </w:r>
      <w:proofErr w:type="spellEnd"/>
      <w:r w:rsidRPr="00D85E11">
        <w:rPr>
          <w:rFonts w:eastAsia="Bookman Old Style"/>
          <w:sz w:val="22"/>
        </w:rPr>
        <w:t xml:space="preserve">. zm.), w wyniku przeprowadzenia konkursu ofert na wykonywanie świadczeń zdrowotnych w zakresie </w:t>
      </w:r>
      <w:r w:rsidRPr="00D85E11">
        <w:rPr>
          <w:rFonts w:eastAsia="Bookman Old Style"/>
          <w:b/>
          <w:bCs/>
          <w:sz w:val="22"/>
        </w:rPr>
        <w:t>pełnienia obowiązków</w:t>
      </w:r>
      <w:r w:rsidRPr="00D85E11">
        <w:rPr>
          <w:rFonts w:eastAsia="Bookman Old Style"/>
          <w:sz w:val="22"/>
        </w:rPr>
        <w:t xml:space="preserve"> </w:t>
      </w:r>
      <w:r w:rsidR="00D85E11" w:rsidRPr="00D85E11">
        <w:rPr>
          <w:rFonts w:eastAsia="Bookman Old Style"/>
          <w:b/>
          <w:sz w:val="22"/>
        </w:rPr>
        <w:t xml:space="preserve">pielęgniarki/pielęgniarza </w:t>
      </w:r>
      <w:r w:rsidR="00936223" w:rsidRPr="00D85E11">
        <w:rPr>
          <w:b/>
          <w:kern w:val="144"/>
          <w:sz w:val="22"/>
        </w:rPr>
        <w:t xml:space="preserve">w ramach </w:t>
      </w:r>
      <w:r w:rsidR="00936223" w:rsidRPr="00D85E11">
        <w:rPr>
          <w:b/>
          <w:sz w:val="22"/>
        </w:rPr>
        <w:t>projektu:</w:t>
      </w:r>
      <w:r w:rsidR="00936223" w:rsidRPr="00D85E11">
        <w:rPr>
          <w:b/>
          <w:color w:val="FF0000"/>
          <w:sz w:val="22"/>
        </w:rPr>
        <w:t xml:space="preserve"> </w:t>
      </w:r>
      <w:r w:rsidR="00936223" w:rsidRPr="00D85E11">
        <w:rPr>
          <w:b/>
          <w:sz w:val="22"/>
        </w:rPr>
        <w:t xml:space="preserve">Rehabilitacja osób z deficytami zdrowotnymi wywołanymi przez COVID-19 </w:t>
      </w:r>
      <w:r w:rsidR="00D85E11">
        <w:rPr>
          <w:b/>
          <w:sz w:val="22"/>
        </w:rPr>
        <w:t xml:space="preserve">                                  </w:t>
      </w:r>
      <w:r w:rsidR="00936223" w:rsidRPr="00D85E11">
        <w:rPr>
          <w:b/>
          <w:sz w:val="22"/>
        </w:rPr>
        <w:t>w województwie opolskim</w:t>
      </w:r>
      <w:r w:rsidR="00D85E11" w:rsidRPr="00D85E11">
        <w:rPr>
          <w:b/>
          <w:sz w:val="22"/>
        </w:rPr>
        <w:t xml:space="preserve"> </w:t>
      </w:r>
      <w:r w:rsidR="00936223" w:rsidRPr="00D85E11">
        <w:rPr>
          <w:b/>
          <w:sz w:val="22"/>
        </w:rPr>
        <w:t>- projekt pilotażowy</w:t>
      </w:r>
      <w:r w:rsidRPr="00D85E11">
        <w:rPr>
          <w:rFonts w:eastAsia="Bookman Old Style"/>
          <w:sz w:val="22"/>
        </w:rPr>
        <w:t>, zawarto umowę o następującej treści:</w:t>
      </w:r>
    </w:p>
    <w:p w14:paraId="3E086329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1.</w:t>
      </w:r>
    </w:p>
    <w:p w14:paraId="62D101A5" w14:textId="77777777" w:rsidR="00D85E11" w:rsidRPr="00D85E11" w:rsidRDefault="00D85E11" w:rsidP="00D85E11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</w:pPr>
      <w:r w:rsidRPr="00D85E11"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  <w:t>Udzielający zamówienia powierza, a przyjmujący zamówienie zobowiązuje się do pełnienia obowiązków pielęgniarki/pielęgniarza w SCM Sp. z o. o. z siedzibą w Kup – zgodnie z warunkami zawartymi szczegółowych warunkach konkursu ofert stanowiących integralną część niniejszej umowy.</w:t>
      </w:r>
    </w:p>
    <w:p w14:paraId="07390A69" w14:textId="77777777" w:rsidR="00D85E11" w:rsidRPr="00D85E11" w:rsidRDefault="00D85E11" w:rsidP="00D85E11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</w:pPr>
      <w:r w:rsidRPr="00D85E11"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  <w:t xml:space="preserve">Obowiązki pielęgniarki/pielęgniarza będą pełnione zgodnie z wcześniej ustalonym harmonogramem uwzględniającym aktualne potrzeby udzielającego zamówienia. </w:t>
      </w:r>
    </w:p>
    <w:p w14:paraId="32510E1A" w14:textId="77777777" w:rsidR="00D85E11" w:rsidRPr="00D85E11" w:rsidRDefault="00D85E11" w:rsidP="00D85E11">
      <w:pPr>
        <w:spacing w:line="276" w:lineRule="auto"/>
        <w:jc w:val="both"/>
        <w:rPr>
          <w:sz w:val="10"/>
          <w:lang w:val="x-none"/>
        </w:rPr>
      </w:pPr>
    </w:p>
    <w:p w14:paraId="6A96B882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2.</w:t>
      </w:r>
    </w:p>
    <w:p w14:paraId="333154DB" w14:textId="77777777" w:rsidR="00D85E11" w:rsidRPr="00D85E11" w:rsidRDefault="00D85E11" w:rsidP="00D85E11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Integralną częścią umowy są:</w:t>
      </w:r>
    </w:p>
    <w:p w14:paraId="0691122E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Szczegółowe Warunki Konkursu Ofert na wykonywanie świadczeń zdrowotnych, oraz</w:t>
      </w:r>
    </w:p>
    <w:p w14:paraId="0673202B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Oferta przyjmującego zamówienie,</w:t>
      </w:r>
    </w:p>
    <w:p w14:paraId="09A5C09B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Wykaz uprawnień i czynności wchodzących w skład wykonania świadczenia zdrowotnego.</w:t>
      </w:r>
    </w:p>
    <w:p w14:paraId="36DAA984" w14:textId="77777777" w:rsidR="00D85E11" w:rsidRPr="00D85E11" w:rsidRDefault="00D85E11" w:rsidP="00D85E11">
      <w:pPr>
        <w:tabs>
          <w:tab w:val="left" w:pos="284"/>
        </w:tabs>
        <w:spacing w:line="276" w:lineRule="auto"/>
        <w:ind w:left="284" w:hanging="284"/>
        <w:jc w:val="both"/>
        <w:rPr>
          <w:sz w:val="10"/>
          <w:lang w:val="x-none"/>
        </w:rPr>
      </w:pPr>
    </w:p>
    <w:p w14:paraId="7DA5F10F" w14:textId="77777777" w:rsidR="00D85E11" w:rsidRPr="00D85E11" w:rsidRDefault="00D85E11" w:rsidP="00D85E11">
      <w:pPr>
        <w:spacing w:line="276" w:lineRule="auto"/>
        <w:ind w:left="120"/>
        <w:jc w:val="center"/>
        <w:rPr>
          <w:sz w:val="22"/>
        </w:rPr>
      </w:pPr>
      <w:r w:rsidRPr="00D85E11">
        <w:rPr>
          <w:sz w:val="22"/>
        </w:rPr>
        <w:t>§ 3.</w:t>
      </w:r>
    </w:p>
    <w:p w14:paraId="621DD0EC" w14:textId="77777777" w:rsidR="00D85E11" w:rsidRPr="00D85E11" w:rsidRDefault="00D85E11" w:rsidP="00D85E11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D85E11">
        <w:rPr>
          <w:rFonts w:ascii="Times New Roman" w:hAnsi="Times New Roman" w:cs="Times New Roman"/>
          <w:bCs/>
          <w:sz w:val="22"/>
        </w:rPr>
        <w:t>Przyjmujący zamówienie</w:t>
      </w:r>
      <w:r w:rsidRPr="00D85E11">
        <w:rPr>
          <w:rFonts w:ascii="Times New Roman" w:hAnsi="Times New Roman" w:cs="Times New Roman"/>
          <w:sz w:val="22"/>
        </w:rPr>
        <w:t xml:space="preserve"> współpracuje z lekarzami i innymi pielęgniarkami/pielęgniarzami udzielającymi świadczeń zdrowotnych na rzecz pacjentów Udzielającego zamówienia.</w:t>
      </w:r>
    </w:p>
    <w:p w14:paraId="2CE4CCF8" w14:textId="77777777" w:rsidR="00D85E11" w:rsidRPr="00D85E11" w:rsidRDefault="00D85E11" w:rsidP="00D85E11">
      <w:pPr>
        <w:tabs>
          <w:tab w:val="left" w:pos="284"/>
        </w:tabs>
        <w:spacing w:line="276" w:lineRule="auto"/>
        <w:rPr>
          <w:sz w:val="10"/>
        </w:rPr>
      </w:pPr>
    </w:p>
    <w:p w14:paraId="60981AC3" w14:textId="77777777" w:rsidR="00D85E11" w:rsidRPr="00D85E11" w:rsidRDefault="00D85E11" w:rsidP="00D85E11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D85E11">
        <w:rPr>
          <w:sz w:val="22"/>
        </w:rPr>
        <w:t>§ 4.</w:t>
      </w:r>
    </w:p>
    <w:p w14:paraId="46478E6B" w14:textId="72D85EF1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Przyjmujący zamówienie zobowiązuje się do właściwego wykonywania przedmiotu umowy, </w:t>
      </w:r>
      <w:r>
        <w:rPr>
          <w:sz w:val="22"/>
        </w:rPr>
        <w:t xml:space="preserve">                      </w:t>
      </w:r>
      <w:r w:rsidRPr="00D85E11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>
        <w:rPr>
          <w:sz w:val="22"/>
        </w:rPr>
        <w:t xml:space="preserve">                                        </w:t>
      </w:r>
      <w:r w:rsidRPr="00D85E11">
        <w:rPr>
          <w:sz w:val="22"/>
        </w:rPr>
        <w:t xml:space="preserve"> i zintegrowanego systemu zarządzania jakością oraz wewnętrznym uregulowaniom udzielającego zamówienia.</w:t>
      </w:r>
    </w:p>
    <w:p w14:paraId="422F8812" w14:textId="77777777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lastRenderedPageBreak/>
        <w:t>Odpowiedzialność za szkody wyrządzone przy udzielaniu świadczeń objętych przedmiotem niniejszej umowy ponoszą solidarnie udzielający zamówienia i przyjmujący zamówienie.</w:t>
      </w:r>
    </w:p>
    <w:p w14:paraId="3483F547" w14:textId="77777777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bCs/>
          <w:sz w:val="22"/>
        </w:rPr>
        <w:t>Przyjmujący zamówienie</w:t>
      </w:r>
      <w:r w:rsidRPr="00D85E11">
        <w:rPr>
          <w:sz w:val="22"/>
        </w:rPr>
        <w:t xml:space="preserve"> zobowiązuje się do:</w:t>
      </w:r>
    </w:p>
    <w:p w14:paraId="45657D5C" w14:textId="77777777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zawarcia umowy ubezpieczenia od odpowiedzialności cywilnej zgodnie z przepisami powszechnie obowiązującego prawa.</w:t>
      </w:r>
    </w:p>
    <w:p w14:paraId="618700B8" w14:textId="451DA5EB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13338BEE" w14:textId="1D73128C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zakończeniu,</w:t>
      </w:r>
    </w:p>
    <w:p w14:paraId="3B8BF151" w14:textId="629B4718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poddawania się badaniom lekarskim pod względem sanitarno-epidemiologicznym oraz z zakresu medycyny pracy i przedkładania stosownych zaświadczeń w przewidzianych prawem terminach,</w:t>
      </w:r>
    </w:p>
    <w:p w14:paraId="02B591B0" w14:textId="77777777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AA2B793" w14:textId="6FC9AA7E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uczestniczenia we wszystkich szkoleniach z zakresu BHP, epidemiologicznych, akredytacji </w:t>
      </w:r>
      <w:r>
        <w:rPr>
          <w:sz w:val="22"/>
        </w:rPr>
        <w:t xml:space="preserve">                           </w:t>
      </w:r>
      <w:r w:rsidRPr="00D85E11">
        <w:rPr>
          <w:sz w:val="22"/>
        </w:rPr>
        <w:t>i zintegrowanego systemu zarządzania jakością organizowanych przez udzielającego zamówienia.</w:t>
      </w:r>
    </w:p>
    <w:p w14:paraId="1F694372" w14:textId="77777777" w:rsidR="00D85E11" w:rsidRPr="00D85E11" w:rsidRDefault="00D85E11" w:rsidP="00D85E11">
      <w:pPr>
        <w:spacing w:line="276" w:lineRule="auto"/>
        <w:ind w:left="120"/>
        <w:jc w:val="center"/>
        <w:rPr>
          <w:sz w:val="22"/>
        </w:rPr>
      </w:pPr>
      <w:r w:rsidRPr="00D85E11">
        <w:rPr>
          <w:sz w:val="22"/>
        </w:rPr>
        <w:t>§ 5.</w:t>
      </w:r>
    </w:p>
    <w:p w14:paraId="244D29FF" w14:textId="76D7EF0C" w:rsidR="00D85E11" w:rsidRPr="00D85E11" w:rsidRDefault="00D85E11" w:rsidP="00D85E11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Przyjmujący zamówienie zobowiązuje się do prowadzenia dokumentacji medycznej zgodnie  </w:t>
      </w:r>
      <w:r>
        <w:rPr>
          <w:rFonts w:ascii="Times New Roman" w:hAnsi="Times New Roman"/>
          <w:szCs w:val="24"/>
        </w:rPr>
        <w:t xml:space="preserve">                              </w:t>
      </w:r>
      <w:r w:rsidRPr="00D85E11">
        <w:rPr>
          <w:rFonts w:ascii="Times New Roman" w:hAnsi="Times New Roman"/>
          <w:szCs w:val="24"/>
        </w:rPr>
        <w:t xml:space="preserve"> z przepisami powszechnie obowiązującego prawa, w tym rozporządzeniem Ministra Zdrowia z dnia 6 kwietnia 2020 r. </w:t>
      </w:r>
      <w:r w:rsidRPr="00D85E11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D85E11">
        <w:rPr>
          <w:rFonts w:ascii="Times New Roman" w:hAnsi="Times New Roman"/>
          <w:szCs w:val="24"/>
        </w:rPr>
        <w:t xml:space="preserve"> (Dz. U. z 2020 r., poz. 666). </w:t>
      </w:r>
    </w:p>
    <w:p w14:paraId="3F50F211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6.</w:t>
      </w:r>
    </w:p>
    <w:p w14:paraId="1F6350E1" w14:textId="77777777" w:rsidR="00D85E11" w:rsidRPr="00D85E11" w:rsidRDefault="00D85E11" w:rsidP="00D85E11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zobowiązuje się poddawać kontroli przeprowadzanej przez udzielającego zamówienie.</w:t>
      </w:r>
    </w:p>
    <w:p w14:paraId="402289AD" w14:textId="44A737EF" w:rsidR="00D85E11" w:rsidRPr="00D85E11" w:rsidRDefault="00D85E11" w:rsidP="00D85E11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F646A1">
        <w:rPr>
          <w:sz w:val="22"/>
        </w:rPr>
        <w:t xml:space="preserve">                                        </w:t>
      </w:r>
      <w:r w:rsidRPr="00D85E11">
        <w:rPr>
          <w:sz w:val="22"/>
        </w:rPr>
        <w:t xml:space="preserve">o świadczeniach opieki zdrowotnej finansowanych ze środków publicznych (Dz. U. z 2020r., poz. 1398 z </w:t>
      </w:r>
      <w:proofErr w:type="spellStart"/>
      <w:r w:rsidRPr="00D85E11">
        <w:rPr>
          <w:sz w:val="22"/>
        </w:rPr>
        <w:t>późn</w:t>
      </w:r>
      <w:proofErr w:type="spellEnd"/>
      <w:r w:rsidRPr="00D85E11">
        <w:rPr>
          <w:sz w:val="22"/>
        </w:rPr>
        <w:t>. zm.).</w:t>
      </w:r>
    </w:p>
    <w:p w14:paraId="49FDBAF5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7.</w:t>
      </w:r>
    </w:p>
    <w:p w14:paraId="25FA12CF" w14:textId="686CC94A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05B065D2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 tytułu udzielania świadczeń zdrowotnych objętych zakresem niniejszej umowy</w:t>
      </w:r>
      <w:r w:rsidRPr="00D85E11">
        <w:rPr>
          <w:b/>
          <w:bCs/>
          <w:sz w:val="22"/>
        </w:rPr>
        <w:t xml:space="preserve"> </w:t>
      </w:r>
      <w:r w:rsidRPr="00D85E11">
        <w:rPr>
          <w:bCs/>
          <w:sz w:val="22"/>
        </w:rPr>
        <w:t xml:space="preserve">udzielający zamówienia </w:t>
      </w:r>
      <w:r w:rsidRPr="00D85E11">
        <w:rPr>
          <w:sz w:val="22"/>
        </w:rPr>
        <w:t>zobowiązuje się zapłacić p</w:t>
      </w:r>
      <w:r w:rsidRPr="00D85E11">
        <w:rPr>
          <w:bCs/>
          <w:sz w:val="22"/>
        </w:rPr>
        <w:t>rzyjmującemu zamówienie</w:t>
      </w:r>
      <w:r w:rsidRPr="00D85E11">
        <w:rPr>
          <w:sz w:val="22"/>
        </w:rPr>
        <w:t xml:space="preserve"> wynagrodzenie w wysokości ……………………… zł (słownie: ……………………………………… złotych 00/100) za jedną godzinę pełnienia obowiązków pielęgniarki/pielęgniarza.</w:t>
      </w:r>
    </w:p>
    <w:p w14:paraId="5B3EDBDD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15859E6E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Zapłata wynagrodzenia nastąpi na wskazany w przedłożonym przez przyjmującego zamówienie rachunku numer konta, w terminie 14 dni od daty otrzymania prawidłowo wystawionego rachunku.</w:t>
      </w:r>
    </w:p>
    <w:p w14:paraId="421BA014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lastRenderedPageBreak/>
        <w:t xml:space="preserve">Załącznikiem do rachunku będzie wykaz udzielonych świadczeń zdrowotnych w rozbiciu na godziny i poszczególne dni miesiąca sporządzony zgodnie z wzorem, który zostanie przedstawiony przez udzielającego zamówienia na etapie podpisywania umowy. </w:t>
      </w:r>
    </w:p>
    <w:p w14:paraId="38D8E8FF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 dzień zapłaty strony uznają datę obciążenia rachunku bankowego udzielającego zamówienia.</w:t>
      </w:r>
    </w:p>
    <w:p w14:paraId="746F4E48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8.</w:t>
      </w:r>
    </w:p>
    <w:p w14:paraId="6D1B2394" w14:textId="40B7E6EE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Umowa zostaje zawarta na czas oznaczony, od dnia </w:t>
      </w:r>
      <w:r w:rsidR="00A44404">
        <w:rPr>
          <w:b/>
          <w:sz w:val="22"/>
        </w:rPr>
        <w:t xml:space="preserve">5 maja </w:t>
      </w:r>
      <w:r w:rsidRPr="00D85E11">
        <w:rPr>
          <w:b/>
          <w:sz w:val="22"/>
        </w:rPr>
        <w:t>202</w:t>
      </w:r>
      <w:r w:rsidR="00A44404">
        <w:rPr>
          <w:b/>
          <w:sz w:val="22"/>
        </w:rPr>
        <w:t>3</w:t>
      </w:r>
      <w:r w:rsidRPr="00D85E11">
        <w:rPr>
          <w:b/>
          <w:sz w:val="22"/>
        </w:rPr>
        <w:t xml:space="preserve"> r</w:t>
      </w:r>
      <w:r w:rsidRPr="00D85E11">
        <w:rPr>
          <w:sz w:val="22"/>
        </w:rPr>
        <w:t xml:space="preserve">. do dnia </w:t>
      </w:r>
      <w:r w:rsidR="005B388D">
        <w:rPr>
          <w:b/>
          <w:sz w:val="22"/>
        </w:rPr>
        <w:t xml:space="preserve">30 czerwca </w:t>
      </w:r>
      <w:r w:rsidRPr="00D85E11">
        <w:rPr>
          <w:b/>
          <w:sz w:val="22"/>
        </w:rPr>
        <w:t>2023 r.</w:t>
      </w:r>
      <w:r w:rsidRPr="00D85E11">
        <w:rPr>
          <w:sz w:val="22"/>
        </w:rPr>
        <w:t xml:space="preserve">  </w:t>
      </w:r>
    </w:p>
    <w:p w14:paraId="4530D5AF" w14:textId="77777777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Umowa ulega rozwiązaniu:</w:t>
      </w:r>
    </w:p>
    <w:p w14:paraId="7D826A38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z upływem terminu określonego w ust. 1,</w:t>
      </w:r>
    </w:p>
    <w:p w14:paraId="0F31E9C5" w14:textId="45730ABC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z dniem zakończenia przez udzielającego zamówienia udzielania świadczeń zdrowotnych, </w:t>
      </w:r>
      <w:r w:rsidR="00F646A1">
        <w:rPr>
          <w:sz w:val="22"/>
        </w:rPr>
        <w:t xml:space="preserve">                        </w:t>
      </w:r>
      <w:r w:rsidRPr="00D85E11">
        <w:rPr>
          <w:sz w:val="22"/>
        </w:rPr>
        <w:t>w szczególności z powodu likwidacji lub przekształcenia albo utraty finansowania z Narodowego Funduszu Zdrowia,</w:t>
      </w:r>
    </w:p>
    <w:p w14:paraId="08E1F520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5F8575D5" w14:textId="74BC8F1F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może rozwiązać umowę bez zachowania okresu wypowiedzenia, jeżeli udzielający zamówienia rażąco narusza istotne postanowienia umowy,</w:t>
      </w:r>
      <w:r w:rsidR="00F646A1">
        <w:rPr>
          <w:sz w:val="22"/>
        </w:rPr>
        <w:t xml:space="preserve"> </w:t>
      </w:r>
      <w:r w:rsidRPr="00D85E11">
        <w:rPr>
          <w:sz w:val="22"/>
        </w:rPr>
        <w:t xml:space="preserve">a w szczególności jest </w:t>
      </w:r>
      <w:r w:rsidR="00F646A1">
        <w:rPr>
          <w:sz w:val="22"/>
        </w:rPr>
        <w:t xml:space="preserve">                       </w:t>
      </w:r>
      <w:r w:rsidRPr="00D85E11">
        <w:rPr>
          <w:sz w:val="22"/>
        </w:rPr>
        <w:t>w zwłoce z dokonaniem zapłaty za udzielane na rzecz udzielającego zamówienia świadczenia zdrowotne za dwa pełne okresy płatności.</w:t>
      </w:r>
    </w:p>
    <w:p w14:paraId="1E0668D6" w14:textId="1215D765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F646A1">
        <w:rPr>
          <w:sz w:val="22"/>
        </w:rPr>
        <w:t xml:space="preserve"> </w:t>
      </w:r>
      <w:r w:rsidRPr="00D85E11">
        <w:rPr>
          <w:sz w:val="22"/>
        </w:rPr>
        <w:t>a w szczególności jeżeli:</w:t>
      </w:r>
    </w:p>
    <w:p w14:paraId="76F0A844" w14:textId="6283ED2B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Przyjmujący zamówienie utraci uprawnienia niezbędne do wykonywania przedmiotu umowy, </w:t>
      </w:r>
      <w:r w:rsidR="00F646A1">
        <w:rPr>
          <w:sz w:val="22"/>
        </w:rPr>
        <w:t xml:space="preserve">               </w:t>
      </w:r>
      <w:r w:rsidRPr="00D85E11">
        <w:rPr>
          <w:sz w:val="22"/>
        </w:rPr>
        <w:t>w szczególności w wyniku popełnienia przestępstwa, jeśli zostanie ono stwierdzone prawomocnym wyrokiem sądowym lub będzie oczywiste;</w:t>
      </w:r>
    </w:p>
    <w:p w14:paraId="09742055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7091872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nie udokumentuje, w terminie 30 dni od daty podpisania umowy zawarcia umowy ubezpieczenia od odpowiedzialności cywilnej.</w:t>
      </w:r>
    </w:p>
    <w:p w14:paraId="42FBB6C3" w14:textId="181F100B" w:rsidR="00D85E11" w:rsidRPr="00D85E11" w:rsidRDefault="00D85E11" w:rsidP="00D85E11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D9F3F84" w14:textId="77777777" w:rsidR="00D85E11" w:rsidRPr="00D85E11" w:rsidRDefault="00D85E11" w:rsidP="00D85E11">
      <w:pPr>
        <w:spacing w:line="276" w:lineRule="auto"/>
        <w:jc w:val="both"/>
        <w:rPr>
          <w:sz w:val="22"/>
        </w:rPr>
      </w:pPr>
    </w:p>
    <w:p w14:paraId="71547B46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9.</w:t>
      </w:r>
    </w:p>
    <w:p w14:paraId="510A21D7" w14:textId="77777777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0CC1273A" w14:textId="33450746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Wynikające z niniejszej umowy prawa i obowiązki nie mogą być przenoszone na inne podmioty </w:t>
      </w:r>
      <w:r>
        <w:rPr>
          <w:sz w:val="22"/>
        </w:rPr>
        <w:t xml:space="preserve">                     </w:t>
      </w:r>
      <w:r w:rsidRPr="00D85E11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690A81AF" w14:textId="77777777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zamówienia.</w:t>
      </w:r>
    </w:p>
    <w:p w14:paraId="3FAB1806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lastRenderedPageBreak/>
        <w:t>§ 10.</w:t>
      </w:r>
    </w:p>
    <w:p w14:paraId="21C573D3" w14:textId="77777777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Strony uzgadniają następujące kary umowne:</w:t>
      </w:r>
    </w:p>
    <w:p w14:paraId="2EF930BB" w14:textId="3B821354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Przyjmujący zamówienie będzie zobowiązany do zapłaty na rzecz udzielającego zamówienia kary umownej za każdy dzień nieusprawiedliwionego braku wykonywania świadczeń zdrowotnych przewidzianych harmonogramem o którym mowa w §1, ust. 2 niniejszej umowy, </w:t>
      </w:r>
      <w:r w:rsidR="00F646A1">
        <w:rPr>
          <w:sz w:val="22"/>
        </w:rPr>
        <w:t xml:space="preserve">       </w:t>
      </w:r>
      <w:r w:rsidRPr="00D85E11">
        <w:rPr>
          <w:sz w:val="22"/>
        </w:rPr>
        <w:t>w wysokości 50,00 zł (słownie: pięćdziesiąt złotych 00/100),</w:t>
      </w:r>
    </w:p>
    <w:p w14:paraId="28CF4FED" w14:textId="77777777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3439F058" w14:textId="77777777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2DC6311E" w14:textId="77777777" w:rsidR="00D85E11" w:rsidRPr="00F646A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D85E11">
        <w:rPr>
          <w:sz w:val="22"/>
        </w:rPr>
        <w:t xml:space="preserve">Zastrzeżenie </w:t>
      </w:r>
      <w:r w:rsidRPr="00F646A1">
        <w:rPr>
          <w:sz w:val="21"/>
        </w:rPr>
        <w:t xml:space="preserve">kar umownych nie pozbawia stron możliwości dochodzenia odszkodowania na zasadach ogólnych, w </w:t>
      </w:r>
      <w:r w:rsidRPr="00F646A1">
        <w:rPr>
          <w:sz w:val="22"/>
        </w:rPr>
        <w:t>przypadku gdy wysokość naliczonych kar umownych nie pokryje powstałej szkody.</w:t>
      </w:r>
    </w:p>
    <w:p w14:paraId="27571AE0" w14:textId="25F42712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Zapłata kar umownych zostanie dokonana w terminie 14 dni liczonych od dnia wystąpienia </w:t>
      </w:r>
      <w:r w:rsidR="00F646A1">
        <w:rPr>
          <w:sz w:val="22"/>
        </w:rPr>
        <w:t xml:space="preserve">                            </w:t>
      </w:r>
      <w:r w:rsidRPr="00D85E11">
        <w:rPr>
          <w:sz w:val="22"/>
        </w:rPr>
        <w:t>z żądaniem jej zapłaty.</w:t>
      </w:r>
    </w:p>
    <w:p w14:paraId="53AEC815" w14:textId="77777777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EA32E4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11.</w:t>
      </w:r>
    </w:p>
    <w:p w14:paraId="5BAF2C91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6A4DAB69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40B5DB32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F68A6F8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12.</w:t>
      </w:r>
    </w:p>
    <w:p w14:paraId="1CDA6BEF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Wszelkie zmiany niniejszej umowy wymagają formy pisemnej pod rygorem nieważności.</w:t>
      </w:r>
    </w:p>
    <w:p w14:paraId="026B82C6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71849C53" w14:textId="06FDB9A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 xml:space="preserve">W sprawach nieunormowanych niniejszą umową zastosowanie mają przepisy powszechnie obowiązującego prawa, w tym przepisy Kodeksu cywilnego oraz ustawy z dnia 15 kwietnia 2011r. o działalności leczniczej (Dz. U. z 2022 r., poz. 633 z </w:t>
      </w:r>
      <w:proofErr w:type="spellStart"/>
      <w:r w:rsidRPr="00F646A1">
        <w:rPr>
          <w:sz w:val="20"/>
        </w:rPr>
        <w:t>póź</w:t>
      </w:r>
      <w:proofErr w:type="spellEnd"/>
      <w:r w:rsidRPr="00F646A1">
        <w:rPr>
          <w:sz w:val="20"/>
        </w:rPr>
        <w:t>. zm.).</w:t>
      </w:r>
    </w:p>
    <w:p w14:paraId="076E176A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Wszelkie spory wynikające z realizacji niniejszej umowy rozstrzygać będzie sąd właściwy dla siedziby udzielającego zamówienia.</w:t>
      </w:r>
    </w:p>
    <w:p w14:paraId="25850045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Umowę niniejszą sporządzono w dwóch jednobrzmiących egzemplarzach, po jednym egzemplarzu dla każdej ze stron.</w:t>
      </w:r>
    </w:p>
    <w:p w14:paraId="3D27CC24" w14:textId="3D8DD782" w:rsidR="00436AAB" w:rsidRPr="00F646A1" w:rsidRDefault="00D85E11" w:rsidP="00F646A1">
      <w:pPr>
        <w:spacing w:line="276" w:lineRule="auto"/>
        <w:jc w:val="center"/>
        <w:rPr>
          <w:b/>
          <w:sz w:val="20"/>
        </w:rPr>
      </w:pPr>
      <w:r w:rsidRPr="00F646A1">
        <w:rPr>
          <w:b/>
          <w:sz w:val="20"/>
        </w:rPr>
        <w:t xml:space="preserve">UDZIELAJĄCY ZAMÓWIENIA </w:t>
      </w:r>
      <w:r w:rsidRPr="00F646A1">
        <w:rPr>
          <w:b/>
          <w:sz w:val="20"/>
        </w:rPr>
        <w:tab/>
      </w:r>
      <w:r w:rsidRPr="00F646A1">
        <w:rPr>
          <w:b/>
          <w:sz w:val="20"/>
        </w:rPr>
        <w:tab/>
      </w:r>
      <w:r w:rsidRPr="00F646A1">
        <w:rPr>
          <w:b/>
          <w:sz w:val="20"/>
        </w:rPr>
        <w:tab/>
        <w:t>PRZYJMUJĄCY ZAMÓWIENIE</w:t>
      </w:r>
    </w:p>
    <w:sectPr w:rsidR="00436AAB" w:rsidRPr="00F646A1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37D5" w14:textId="77777777" w:rsidR="00357FFA" w:rsidRDefault="00357FFA" w:rsidP="00304813">
      <w:r>
        <w:separator/>
      </w:r>
    </w:p>
  </w:endnote>
  <w:endnote w:type="continuationSeparator" w:id="0">
    <w:p w14:paraId="0A37BCE4" w14:textId="77777777" w:rsidR="00357FFA" w:rsidRDefault="00357FF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1C8DADB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A44404">
      <w:rPr>
        <w:i/>
        <w:sz w:val="18"/>
        <w:szCs w:val="22"/>
        <w:lang w:val="pl-PL"/>
      </w:rPr>
      <w:t>3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A44404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8771" w14:textId="77777777" w:rsidR="00357FFA" w:rsidRDefault="00357FFA" w:rsidP="00304813">
      <w:r>
        <w:separator/>
      </w:r>
    </w:p>
  </w:footnote>
  <w:footnote w:type="continuationSeparator" w:id="0">
    <w:p w14:paraId="40AD7F4A" w14:textId="77777777" w:rsidR="00357FFA" w:rsidRDefault="00357FF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788AED71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A44404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57FFA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88D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4404"/>
    <w:rsid w:val="00A45B26"/>
    <w:rsid w:val="00A468E7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25</cp:revision>
  <cp:lastPrinted>2023-04-25T08:46:00Z</cp:lastPrinted>
  <dcterms:created xsi:type="dcterms:W3CDTF">2022-02-08T12:55:00Z</dcterms:created>
  <dcterms:modified xsi:type="dcterms:W3CDTF">2023-04-25T08:48:00Z</dcterms:modified>
</cp:coreProperties>
</file>