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31F81D37" w:rsidR="00D664DD" w:rsidRPr="007D3C4D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7D3C4D">
        <w:rPr>
          <w:b/>
          <w:sz w:val="24"/>
          <w:szCs w:val="28"/>
        </w:rPr>
        <w:t>Umowa Nr DZP/</w:t>
      </w:r>
      <w:r w:rsidRPr="007D3C4D">
        <w:rPr>
          <w:b/>
          <w:sz w:val="24"/>
          <w:szCs w:val="28"/>
          <w:lang w:val="pl-PL"/>
        </w:rPr>
        <w:t>KO</w:t>
      </w:r>
      <w:r w:rsidRPr="007D3C4D">
        <w:rPr>
          <w:b/>
          <w:sz w:val="24"/>
          <w:szCs w:val="28"/>
        </w:rPr>
        <w:t>/</w:t>
      </w:r>
      <w:r w:rsidRPr="007D3C4D">
        <w:rPr>
          <w:b/>
          <w:sz w:val="24"/>
          <w:szCs w:val="28"/>
          <w:lang w:val="pl-PL"/>
        </w:rPr>
        <w:t>…</w:t>
      </w:r>
      <w:r w:rsidRPr="007D3C4D">
        <w:rPr>
          <w:b/>
          <w:sz w:val="24"/>
          <w:szCs w:val="28"/>
        </w:rPr>
        <w:t>/202</w:t>
      </w:r>
      <w:r w:rsidR="007D3C4D" w:rsidRPr="007D3C4D">
        <w:rPr>
          <w:b/>
          <w:sz w:val="24"/>
          <w:szCs w:val="28"/>
          <w:lang w:val="pl-PL"/>
        </w:rPr>
        <w:t>3</w:t>
      </w:r>
    </w:p>
    <w:p w14:paraId="3FED95C3" w14:textId="77777777" w:rsidR="00D664DD" w:rsidRPr="007D3C4D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8"/>
        </w:rPr>
      </w:pPr>
      <w:r w:rsidRPr="007D3C4D">
        <w:rPr>
          <w:b/>
          <w:sz w:val="24"/>
          <w:szCs w:val="28"/>
        </w:rPr>
        <w:t>na wykonywanie świadczeń zdrowotnych</w:t>
      </w:r>
    </w:p>
    <w:p w14:paraId="18971F87" w14:textId="01D14F43" w:rsidR="00D664DD" w:rsidRPr="007D3C4D" w:rsidRDefault="00D664DD" w:rsidP="00D664DD">
      <w:pPr>
        <w:spacing w:line="276" w:lineRule="auto"/>
        <w:jc w:val="center"/>
        <w:rPr>
          <w:b/>
          <w:szCs w:val="28"/>
        </w:rPr>
      </w:pPr>
      <w:r w:rsidRPr="007D3C4D">
        <w:rPr>
          <w:b/>
          <w:szCs w:val="28"/>
        </w:rPr>
        <w:t>dnia …… …………… 202</w:t>
      </w:r>
      <w:r w:rsidR="007D3C4D" w:rsidRPr="007D3C4D">
        <w:rPr>
          <w:b/>
          <w:szCs w:val="28"/>
        </w:rPr>
        <w:t xml:space="preserve">3 </w:t>
      </w:r>
      <w:r w:rsidRPr="007D3C4D">
        <w:rPr>
          <w:b/>
          <w:szCs w:val="28"/>
        </w:rPr>
        <w:t>r., w Kup</w:t>
      </w:r>
    </w:p>
    <w:p w14:paraId="5C401E1D" w14:textId="77777777" w:rsidR="00D664DD" w:rsidRPr="007D3C4D" w:rsidRDefault="00D664DD" w:rsidP="00D664DD">
      <w:pPr>
        <w:spacing w:line="276" w:lineRule="auto"/>
        <w:jc w:val="both"/>
        <w:rPr>
          <w:sz w:val="22"/>
        </w:rPr>
      </w:pPr>
      <w:r w:rsidRPr="007D3C4D">
        <w:rPr>
          <w:sz w:val="22"/>
        </w:rPr>
        <w:t>pomiędzy:</w:t>
      </w:r>
    </w:p>
    <w:p w14:paraId="22D030CE" w14:textId="14F7614D" w:rsidR="00D664DD" w:rsidRPr="007D3C4D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7D3C4D">
        <w:rPr>
          <w:rFonts w:ascii="Times New Roman" w:hAnsi="Times New Roman"/>
          <w:b/>
          <w:szCs w:val="24"/>
        </w:rPr>
        <w:t>Stobrawskim</w:t>
      </w:r>
      <w:proofErr w:type="spellEnd"/>
      <w:r w:rsidRPr="007D3C4D">
        <w:rPr>
          <w:rFonts w:ascii="Times New Roman" w:hAnsi="Times New Roman"/>
          <w:b/>
          <w:szCs w:val="24"/>
        </w:rPr>
        <w:t xml:space="preserve"> Centrum Medycznym Spółką z ograniczoną odpowiedzialnością</w:t>
      </w:r>
      <w:r w:rsidR="007D3C4D">
        <w:rPr>
          <w:rFonts w:ascii="Times New Roman" w:hAnsi="Times New Roman"/>
          <w:b/>
          <w:szCs w:val="24"/>
        </w:rPr>
        <w:t xml:space="preserve"> </w:t>
      </w:r>
      <w:r w:rsidRPr="007D3C4D">
        <w:rPr>
          <w:rFonts w:ascii="Times New Roman" w:hAnsi="Times New Roman"/>
          <w:b/>
          <w:szCs w:val="24"/>
        </w:rPr>
        <w:t xml:space="preserve">z siedzibą </w:t>
      </w:r>
      <w:r w:rsidR="007D3C4D">
        <w:rPr>
          <w:rFonts w:ascii="Times New Roman" w:hAnsi="Times New Roman"/>
          <w:b/>
          <w:szCs w:val="24"/>
        </w:rPr>
        <w:t xml:space="preserve">                      </w:t>
      </w:r>
      <w:r w:rsidRPr="007D3C4D">
        <w:rPr>
          <w:rFonts w:ascii="Times New Roman" w:hAnsi="Times New Roman"/>
          <w:b/>
          <w:szCs w:val="24"/>
        </w:rPr>
        <w:t>w Kup</w:t>
      </w:r>
      <w:r w:rsidRPr="007D3C4D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11.900.000,00 zł w całości wniesiony,</w:t>
      </w:r>
    </w:p>
    <w:p w14:paraId="27ED0263" w14:textId="77777777" w:rsidR="00D664DD" w:rsidRPr="007D3C4D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7D3C4D">
        <w:rPr>
          <w:sz w:val="22"/>
        </w:rPr>
        <w:t xml:space="preserve">którą reprezentuje </w:t>
      </w:r>
      <w:r w:rsidRPr="007D3C4D">
        <w:rPr>
          <w:b/>
          <w:sz w:val="22"/>
        </w:rPr>
        <w:t xml:space="preserve">Marek Drobik </w:t>
      </w:r>
      <w:r w:rsidRPr="007D3C4D">
        <w:rPr>
          <w:sz w:val="22"/>
        </w:rPr>
        <w:t xml:space="preserve">– </w:t>
      </w:r>
      <w:r w:rsidRPr="007D3C4D">
        <w:rPr>
          <w:b/>
          <w:sz w:val="22"/>
        </w:rPr>
        <w:t>Prezesa Zarządu</w:t>
      </w:r>
      <w:r w:rsidRPr="007D3C4D">
        <w:rPr>
          <w:sz w:val="22"/>
        </w:rPr>
        <w:t>,</w:t>
      </w:r>
    </w:p>
    <w:p w14:paraId="4A81689B" w14:textId="77777777" w:rsidR="00D664DD" w:rsidRPr="007D3C4D" w:rsidRDefault="00D664DD" w:rsidP="00D664DD">
      <w:pPr>
        <w:spacing w:line="276" w:lineRule="auto"/>
        <w:jc w:val="both"/>
        <w:rPr>
          <w:b/>
          <w:sz w:val="22"/>
        </w:rPr>
      </w:pPr>
      <w:r w:rsidRPr="007D3C4D">
        <w:rPr>
          <w:sz w:val="22"/>
        </w:rPr>
        <w:t>zwaną w treści umowy „</w:t>
      </w:r>
      <w:r w:rsidRPr="007D3C4D">
        <w:rPr>
          <w:b/>
          <w:sz w:val="22"/>
        </w:rPr>
        <w:t>Udzielającym zamówienia</w:t>
      </w:r>
      <w:r w:rsidRPr="007D3C4D">
        <w:rPr>
          <w:sz w:val="22"/>
        </w:rPr>
        <w:t>”</w:t>
      </w:r>
    </w:p>
    <w:p w14:paraId="6196D793" w14:textId="77777777" w:rsidR="00D664DD" w:rsidRPr="007D3C4D" w:rsidRDefault="00D664DD" w:rsidP="00D664DD">
      <w:pPr>
        <w:spacing w:line="276" w:lineRule="auto"/>
        <w:jc w:val="both"/>
        <w:rPr>
          <w:sz w:val="22"/>
        </w:rPr>
      </w:pPr>
      <w:r w:rsidRPr="007D3C4D">
        <w:rPr>
          <w:sz w:val="22"/>
        </w:rPr>
        <w:t>a</w:t>
      </w:r>
    </w:p>
    <w:p w14:paraId="72D9175D" w14:textId="77777777" w:rsidR="00D664DD" w:rsidRPr="007D3C4D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7D3C4D">
        <w:rPr>
          <w:b/>
          <w:sz w:val="22"/>
        </w:rPr>
        <w:t>………………………………</w:t>
      </w:r>
      <w:r w:rsidRPr="007D3C4D">
        <w:rPr>
          <w:sz w:val="22"/>
        </w:rPr>
        <w:t xml:space="preserve">, zamieszkałym ul. ………………………………………, zwanym dalej </w:t>
      </w:r>
      <w:r w:rsidRPr="007D3C4D">
        <w:rPr>
          <w:b/>
          <w:sz w:val="22"/>
        </w:rPr>
        <w:t>Przyjmującym Zamówienie</w:t>
      </w:r>
      <w:r w:rsidRPr="007D3C4D">
        <w:rPr>
          <w:sz w:val="22"/>
        </w:rPr>
        <w:t>,</w:t>
      </w:r>
    </w:p>
    <w:p w14:paraId="0D623962" w14:textId="5A0B8D50" w:rsidR="00D664DD" w:rsidRPr="007D3C4D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8392230" w14:textId="77777777" w:rsidR="00936223" w:rsidRPr="007D3C4D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727BAE5" w14:textId="186E64BB" w:rsidR="00D664DD" w:rsidRPr="007D3C4D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7D3C4D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7D3C4D">
        <w:rPr>
          <w:rFonts w:eastAsia="Bookman Old Style"/>
          <w:sz w:val="22"/>
        </w:rPr>
        <w:t>t.j</w:t>
      </w:r>
      <w:proofErr w:type="spellEnd"/>
      <w:r w:rsidRPr="007D3C4D">
        <w:rPr>
          <w:rFonts w:eastAsia="Bookman Old Style"/>
          <w:sz w:val="22"/>
        </w:rPr>
        <w:t>. Dz. U. z 202</w:t>
      </w:r>
      <w:r w:rsidR="00936223" w:rsidRPr="007D3C4D">
        <w:rPr>
          <w:rFonts w:eastAsia="Bookman Old Style"/>
          <w:sz w:val="22"/>
        </w:rPr>
        <w:t>2</w:t>
      </w:r>
      <w:r w:rsidRPr="007D3C4D">
        <w:rPr>
          <w:rFonts w:eastAsia="Bookman Old Style"/>
          <w:sz w:val="22"/>
        </w:rPr>
        <w:t xml:space="preserve"> r. poz. </w:t>
      </w:r>
      <w:r w:rsidR="00936223" w:rsidRPr="007D3C4D">
        <w:rPr>
          <w:rFonts w:eastAsia="Bookman Old Style"/>
          <w:sz w:val="22"/>
        </w:rPr>
        <w:t xml:space="preserve">633 </w:t>
      </w:r>
      <w:r w:rsidRPr="007D3C4D">
        <w:rPr>
          <w:rFonts w:eastAsia="Bookman Old Style"/>
          <w:sz w:val="22"/>
        </w:rPr>
        <w:t xml:space="preserve">z </w:t>
      </w:r>
      <w:proofErr w:type="spellStart"/>
      <w:r w:rsidRPr="007D3C4D">
        <w:rPr>
          <w:rFonts w:eastAsia="Bookman Old Style"/>
          <w:sz w:val="22"/>
        </w:rPr>
        <w:t>późn</w:t>
      </w:r>
      <w:proofErr w:type="spellEnd"/>
      <w:r w:rsidRPr="007D3C4D">
        <w:rPr>
          <w:rFonts w:eastAsia="Bookman Old Style"/>
          <w:sz w:val="22"/>
        </w:rPr>
        <w:t xml:space="preserve">. zm.), w wyniku przeprowadzenia konkursu ofert na wykonywanie świadczeń zdrowotnych w zakresie pełnienia obowiązków </w:t>
      </w:r>
      <w:r w:rsidRPr="007D3C4D">
        <w:rPr>
          <w:rFonts w:eastAsia="Bookman Old Style"/>
          <w:b/>
          <w:sz w:val="22"/>
        </w:rPr>
        <w:t>ratownika medycznego</w:t>
      </w:r>
      <w:r w:rsidR="00936223" w:rsidRPr="007D3C4D">
        <w:rPr>
          <w:rFonts w:eastAsia="Bookman Old Style"/>
          <w:b/>
          <w:sz w:val="22"/>
        </w:rPr>
        <w:t xml:space="preserve"> </w:t>
      </w:r>
      <w:r w:rsidR="00936223" w:rsidRPr="007D3C4D">
        <w:rPr>
          <w:b/>
          <w:kern w:val="144"/>
          <w:sz w:val="22"/>
        </w:rPr>
        <w:t xml:space="preserve">w ramach </w:t>
      </w:r>
      <w:r w:rsidR="00936223" w:rsidRPr="007D3C4D">
        <w:rPr>
          <w:b/>
          <w:sz w:val="22"/>
        </w:rPr>
        <w:t>projektu:</w:t>
      </w:r>
      <w:r w:rsidR="00936223" w:rsidRPr="007D3C4D">
        <w:rPr>
          <w:b/>
          <w:color w:val="FF0000"/>
          <w:sz w:val="22"/>
        </w:rPr>
        <w:t xml:space="preserve"> </w:t>
      </w:r>
      <w:r w:rsidR="00936223" w:rsidRPr="007D3C4D">
        <w:rPr>
          <w:b/>
          <w:sz w:val="22"/>
        </w:rPr>
        <w:t xml:space="preserve">Rehabilitacja osób z deficytami zdrowotnymi wywołanymi przez COVID-19 </w:t>
      </w:r>
      <w:r w:rsidR="007D3C4D">
        <w:rPr>
          <w:b/>
          <w:sz w:val="22"/>
        </w:rPr>
        <w:t xml:space="preserve">                               </w:t>
      </w:r>
      <w:r w:rsidR="00936223" w:rsidRPr="007D3C4D">
        <w:rPr>
          <w:b/>
          <w:sz w:val="22"/>
        </w:rPr>
        <w:t>w województwie opolskim  - projekt pilotażowy</w:t>
      </w:r>
      <w:r w:rsidRPr="007D3C4D">
        <w:rPr>
          <w:rFonts w:eastAsia="Bookman Old Style"/>
          <w:sz w:val="22"/>
        </w:rPr>
        <w:t>, zawarto umowę o następującej treści:</w:t>
      </w:r>
    </w:p>
    <w:p w14:paraId="2F83C237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1.</w:t>
      </w:r>
    </w:p>
    <w:p w14:paraId="6CBE86A7" w14:textId="77777777" w:rsidR="00D664DD" w:rsidRPr="007D3C4D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7D3C4D">
        <w:rPr>
          <w:rFonts w:ascii="Times New Roman" w:hAnsi="Times New Roman"/>
          <w:i w:val="0"/>
          <w:iCs w:val="0"/>
          <w:sz w:val="22"/>
          <w:szCs w:val="24"/>
        </w:rPr>
        <w:t xml:space="preserve">Udzielający zamówienia powierza, a Przyjmujący zamówienie zobowiązuje się do pełnienia obowiązków </w:t>
      </w:r>
      <w:r w:rsidRPr="007D3C4D">
        <w:rPr>
          <w:rFonts w:ascii="Times New Roman" w:hAnsi="Times New Roman"/>
          <w:b/>
          <w:bCs/>
          <w:i w:val="0"/>
          <w:iCs w:val="0"/>
          <w:sz w:val="22"/>
          <w:szCs w:val="24"/>
        </w:rPr>
        <w:t>ratownika medycznego</w:t>
      </w:r>
      <w:r w:rsidRPr="007D3C4D">
        <w:rPr>
          <w:rFonts w:ascii="Times New Roman" w:hAnsi="Times New Roman"/>
          <w:i w:val="0"/>
          <w:iCs w:val="0"/>
          <w:sz w:val="22"/>
          <w:szCs w:val="24"/>
        </w:rPr>
        <w:t xml:space="preserve"> w SCM Sp. z o. o. z siedzibą w Kup.</w:t>
      </w:r>
    </w:p>
    <w:p w14:paraId="6440AA3B" w14:textId="77777777" w:rsidR="00D664DD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7D3C4D">
        <w:rPr>
          <w:rFonts w:ascii="Times New Roman" w:hAnsi="Times New Roman"/>
          <w:i w:val="0"/>
          <w:iCs w:val="0"/>
          <w:sz w:val="22"/>
          <w:szCs w:val="24"/>
        </w:rPr>
        <w:t xml:space="preserve">Obowiązki </w:t>
      </w:r>
      <w:r w:rsidRPr="007D3C4D">
        <w:rPr>
          <w:rFonts w:ascii="Times New Roman" w:hAnsi="Times New Roman"/>
          <w:b/>
          <w:bCs/>
          <w:i w:val="0"/>
          <w:iCs w:val="0"/>
          <w:sz w:val="22"/>
          <w:szCs w:val="24"/>
        </w:rPr>
        <w:t xml:space="preserve">ratownika medycznego </w:t>
      </w:r>
      <w:r w:rsidRPr="007D3C4D">
        <w:rPr>
          <w:rFonts w:ascii="Times New Roman" w:hAnsi="Times New Roman"/>
          <w:i w:val="0"/>
          <w:iCs w:val="0"/>
          <w:sz w:val="22"/>
          <w:szCs w:val="24"/>
        </w:rPr>
        <w:t xml:space="preserve">będą pełnione zgodnie z wcześniej ustalonym harmonogramem uwzględniającym aktualne potrzeby Udzielającego zamówienia. </w:t>
      </w:r>
    </w:p>
    <w:p w14:paraId="4BD90DF0" w14:textId="77777777" w:rsidR="007D3C4D" w:rsidRPr="007D3C4D" w:rsidRDefault="007D3C4D" w:rsidP="007D3C4D">
      <w:pPr>
        <w:rPr>
          <w:sz w:val="10"/>
        </w:rPr>
      </w:pPr>
    </w:p>
    <w:p w14:paraId="7480565B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2.</w:t>
      </w:r>
    </w:p>
    <w:p w14:paraId="7A7DE90D" w14:textId="77777777" w:rsidR="00D664DD" w:rsidRPr="007D3C4D" w:rsidRDefault="00D664DD" w:rsidP="00D664DD">
      <w:pPr>
        <w:spacing w:line="276" w:lineRule="auto"/>
        <w:jc w:val="both"/>
        <w:rPr>
          <w:sz w:val="22"/>
        </w:rPr>
      </w:pPr>
      <w:r w:rsidRPr="007D3C4D">
        <w:rPr>
          <w:sz w:val="22"/>
        </w:rPr>
        <w:t>Integralną częścią umowy są:</w:t>
      </w:r>
    </w:p>
    <w:p w14:paraId="4B628BA3" w14:textId="77777777" w:rsidR="00D664DD" w:rsidRPr="007D3C4D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Szczegółowe Warunki Konkursu Ofert na wykonywanie świadczeń zdrowotnych, oraz</w:t>
      </w:r>
    </w:p>
    <w:p w14:paraId="1E93C60E" w14:textId="77777777" w:rsidR="00D664DD" w:rsidRPr="007D3C4D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Oferta przyjmującego zamówienie,</w:t>
      </w:r>
    </w:p>
    <w:p w14:paraId="2621D8C2" w14:textId="77777777" w:rsidR="00D664DD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Wykaz uprawnień i czynności wchodzących w skład wykonania świadczenia zdrowotnego.</w:t>
      </w:r>
    </w:p>
    <w:p w14:paraId="19844320" w14:textId="77777777" w:rsidR="007D3C4D" w:rsidRPr="007D3C4D" w:rsidRDefault="007D3C4D" w:rsidP="007D3C4D">
      <w:pPr>
        <w:tabs>
          <w:tab w:val="left" w:pos="284"/>
        </w:tabs>
        <w:spacing w:line="276" w:lineRule="auto"/>
        <w:ind w:left="284"/>
        <w:jc w:val="both"/>
        <w:rPr>
          <w:sz w:val="10"/>
        </w:rPr>
      </w:pPr>
    </w:p>
    <w:p w14:paraId="475509E0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3.</w:t>
      </w:r>
    </w:p>
    <w:p w14:paraId="5878C9E5" w14:textId="2CE6313B" w:rsidR="007D3C4D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7D3C4D">
        <w:rPr>
          <w:rFonts w:ascii="Times New Roman" w:hAnsi="Times New Roman" w:cs="Times New Roman"/>
          <w:bCs/>
          <w:sz w:val="22"/>
        </w:rPr>
        <w:t>Przyjmujący zamówienie</w:t>
      </w:r>
      <w:r w:rsidRPr="007D3C4D">
        <w:rPr>
          <w:rFonts w:ascii="Times New Roman" w:hAnsi="Times New Roman" w:cs="Times New Roman"/>
          <w:sz w:val="22"/>
        </w:rPr>
        <w:t xml:space="preserve"> współpracuje z lekarzami i pielęgniarkami udzielającymi świadczeń zdrowotnych na rzecz pacjentów Udzielającego zamówienia.</w:t>
      </w:r>
    </w:p>
    <w:p w14:paraId="6A64C967" w14:textId="77777777" w:rsidR="007D3C4D" w:rsidRPr="007D3C4D" w:rsidRDefault="007D3C4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10"/>
        </w:rPr>
      </w:pPr>
    </w:p>
    <w:p w14:paraId="04F85984" w14:textId="77777777" w:rsidR="00D664DD" w:rsidRPr="007D3C4D" w:rsidRDefault="00D664DD" w:rsidP="00D664DD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7D3C4D">
        <w:rPr>
          <w:sz w:val="22"/>
        </w:rPr>
        <w:t>§ 4.</w:t>
      </w:r>
    </w:p>
    <w:p w14:paraId="468ED094" w14:textId="0D90E16F" w:rsidR="00D664DD" w:rsidRPr="007D3C4D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Przyjmujący zamówienie zobowiązuje się do właściwego wykonywania przedmiotu umowy, </w:t>
      </w:r>
      <w:r w:rsidR="007D3C4D">
        <w:rPr>
          <w:sz w:val="22"/>
        </w:rPr>
        <w:t xml:space="preserve">                      </w:t>
      </w:r>
      <w:r w:rsidRPr="007D3C4D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7D3C4D">
        <w:rPr>
          <w:sz w:val="22"/>
        </w:rPr>
        <w:t xml:space="preserve">                                       </w:t>
      </w:r>
      <w:r w:rsidRPr="007D3C4D">
        <w:rPr>
          <w:sz w:val="22"/>
        </w:rPr>
        <w:t xml:space="preserve"> i zintegrowanego systemu zarządzania.</w:t>
      </w:r>
    </w:p>
    <w:p w14:paraId="6FE49D5F" w14:textId="77777777" w:rsidR="00D664DD" w:rsidRPr="007D3C4D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7D3C4D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bCs/>
          <w:sz w:val="22"/>
        </w:rPr>
        <w:lastRenderedPageBreak/>
        <w:t>Przyjmujący zamówienie</w:t>
      </w:r>
      <w:r w:rsidRPr="007D3C4D">
        <w:rPr>
          <w:sz w:val="22"/>
        </w:rPr>
        <w:t xml:space="preserve"> zobowiązuje się do:</w:t>
      </w:r>
    </w:p>
    <w:p w14:paraId="430FDE3B" w14:textId="77777777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zawarcia umowy ubezpieczenia od odpowiedzialności cywilnej zgodnie z przepisami powszechnie obowiązującego prawa.</w:t>
      </w:r>
    </w:p>
    <w:p w14:paraId="52CD491C" w14:textId="349645C1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33A807E1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zakończeniu,</w:t>
      </w:r>
    </w:p>
    <w:p w14:paraId="03BA9381" w14:textId="7E377DE1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32DC0BF1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uczestniczenia we wszystkich szkoleniach z zakresu BHP, epidemiologicznych, akredytacji</w:t>
      </w:r>
      <w:r w:rsidR="007D3C4D">
        <w:rPr>
          <w:sz w:val="22"/>
        </w:rPr>
        <w:t xml:space="preserve">                           </w:t>
      </w:r>
      <w:r w:rsidRPr="007D3C4D">
        <w:rPr>
          <w:sz w:val="22"/>
        </w:rPr>
        <w:t xml:space="preserve"> i Zintegrowanego systemu zarządzania jakością organizowanych przez Udzielającego zamówienie.</w:t>
      </w:r>
    </w:p>
    <w:p w14:paraId="75A1C37D" w14:textId="77777777" w:rsidR="00D664DD" w:rsidRPr="007D3C4D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7D3C4D" w:rsidRDefault="00D664DD" w:rsidP="00D664DD">
      <w:pPr>
        <w:spacing w:line="276" w:lineRule="auto"/>
        <w:ind w:left="120"/>
        <w:jc w:val="center"/>
        <w:rPr>
          <w:sz w:val="22"/>
        </w:rPr>
      </w:pPr>
      <w:r w:rsidRPr="007D3C4D">
        <w:rPr>
          <w:sz w:val="22"/>
        </w:rPr>
        <w:t>§ 5.</w:t>
      </w:r>
    </w:p>
    <w:p w14:paraId="17920FA9" w14:textId="0A59398B" w:rsidR="00D664DD" w:rsidRPr="007D3C4D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7D3C4D">
        <w:rPr>
          <w:rFonts w:ascii="Times New Roman" w:hAnsi="Times New Roman"/>
          <w:szCs w:val="24"/>
        </w:rPr>
        <w:t>Przyjmujący zamówienie zobowiązuje się do prowadzenia dokumentacji medycznej zgodnie</w:t>
      </w:r>
      <w:r w:rsidR="007D3C4D">
        <w:rPr>
          <w:rFonts w:ascii="Times New Roman" w:hAnsi="Times New Roman"/>
          <w:szCs w:val="24"/>
        </w:rPr>
        <w:t xml:space="preserve">                                 </w:t>
      </w:r>
      <w:r w:rsidRPr="007D3C4D">
        <w:rPr>
          <w:rFonts w:ascii="Times New Roman" w:hAnsi="Times New Roman"/>
          <w:szCs w:val="24"/>
        </w:rPr>
        <w:t xml:space="preserve">z przepisami powszechnie obowiązującego prawa, w tym rozporządzeniem Ministra Zdrowia z dnia 9 listopada 2015r. </w:t>
      </w:r>
      <w:r w:rsidRPr="007D3C4D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7D3C4D">
        <w:rPr>
          <w:rFonts w:ascii="Times New Roman" w:hAnsi="Times New Roman"/>
          <w:szCs w:val="24"/>
        </w:rPr>
        <w:t xml:space="preserve"> (Dz. U. z 2020 r., poz. 666). </w:t>
      </w:r>
    </w:p>
    <w:p w14:paraId="27609221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6.</w:t>
      </w:r>
    </w:p>
    <w:p w14:paraId="3ED2CD49" w14:textId="77777777" w:rsidR="00D664DD" w:rsidRPr="007D3C4D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Przyjmujący zamówienie zobowiązuje się poddawać kontroli przeprowadzanej przez udzielającego zamówienie.</w:t>
      </w:r>
    </w:p>
    <w:p w14:paraId="381A466E" w14:textId="21C9A812" w:rsidR="00D664DD" w:rsidRPr="007D3C4D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7D3C4D">
        <w:rPr>
          <w:sz w:val="22"/>
        </w:rPr>
        <w:t>Przyjmujący Zamówienie zobowiązuje się ponadto poddawać kontroli uprawnionych służb, inspekcji i straży, a także Narodowego Funduszu Zdrowia, na zasadach określonych</w:t>
      </w:r>
      <w:r w:rsidR="007D3C4D" w:rsidRPr="007D3C4D">
        <w:rPr>
          <w:sz w:val="22"/>
        </w:rPr>
        <w:t xml:space="preserve"> </w:t>
      </w:r>
      <w:r w:rsidRPr="007D3C4D">
        <w:rPr>
          <w:sz w:val="22"/>
        </w:rPr>
        <w:t>w przepisach</w:t>
      </w:r>
      <w:r w:rsidRPr="007D3C4D">
        <w:rPr>
          <w:sz w:val="21"/>
        </w:rPr>
        <w:t xml:space="preserve"> powszechnie obowiązującego prawa, w tym także w ustawie z dnia 27 sierpnia 2004r.</w:t>
      </w:r>
      <w:r w:rsidR="007D3C4D" w:rsidRPr="007D3C4D">
        <w:rPr>
          <w:sz w:val="21"/>
        </w:rPr>
        <w:t xml:space="preserve">  </w:t>
      </w:r>
      <w:r w:rsidRPr="007D3C4D">
        <w:rPr>
          <w:sz w:val="21"/>
        </w:rPr>
        <w:t xml:space="preserve"> o świadczeniach opieki zdrowotnej finansowanych ze środków publicznych (Dz. U. z 2020 r., poz. 1398z </w:t>
      </w:r>
      <w:proofErr w:type="spellStart"/>
      <w:r w:rsidRPr="007D3C4D">
        <w:rPr>
          <w:sz w:val="21"/>
        </w:rPr>
        <w:t>późn</w:t>
      </w:r>
      <w:proofErr w:type="spellEnd"/>
      <w:r w:rsidRPr="007D3C4D">
        <w:rPr>
          <w:sz w:val="21"/>
        </w:rPr>
        <w:t>. zm.).</w:t>
      </w:r>
    </w:p>
    <w:p w14:paraId="7D19519F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7.</w:t>
      </w:r>
    </w:p>
    <w:p w14:paraId="4F5D44B6" w14:textId="189DFE88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7777777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 tytułu udzielania świadczeń zdrowotnych objętych zakresem niniejszej umowy</w:t>
      </w:r>
      <w:r w:rsidRPr="007D3C4D">
        <w:rPr>
          <w:b/>
          <w:bCs/>
          <w:sz w:val="22"/>
        </w:rPr>
        <w:t xml:space="preserve"> </w:t>
      </w:r>
      <w:r w:rsidRPr="007D3C4D">
        <w:rPr>
          <w:bCs/>
          <w:sz w:val="22"/>
        </w:rPr>
        <w:t xml:space="preserve">Udzielający zamówienia </w:t>
      </w:r>
      <w:r w:rsidRPr="007D3C4D">
        <w:rPr>
          <w:sz w:val="22"/>
        </w:rPr>
        <w:t xml:space="preserve">zobowiązuje się zapłacić </w:t>
      </w:r>
      <w:r w:rsidRPr="007D3C4D">
        <w:rPr>
          <w:bCs/>
          <w:sz w:val="22"/>
        </w:rPr>
        <w:t>Przyjmującemu zamówienie</w:t>
      </w:r>
      <w:r w:rsidRPr="007D3C4D">
        <w:rPr>
          <w:sz w:val="22"/>
        </w:rPr>
        <w:t xml:space="preserve"> wynagrodzenie w wysokości </w:t>
      </w:r>
      <w:r w:rsidRPr="007D3C4D">
        <w:rPr>
          <w:b/>
          <w:sz w:val="22"/>
        </w:rPr>
        <w:t xml:space="preserve">………… </w:t>
      </w:r>
      <w:r w:rsidRPr="007D3C4D">
        <w:rPr>
          <w:sz w:val="22"/>
        </w:rPr>
        <w:t xml:space="preserve">zł (słownie: …………………… złotych 00/100) za jedną godzinę pełnienia obowiązków </w:t>
      </w:r>
      <w:r w:rsidRPr="007D3C4D">
        <w:rPr>
          <w:b/>
          <w:bCs/>
          <w:sz w:val="22"/>
        </w:rPr>
        <w:t>ratownika medycznego</w:t>
      </w:r>
      <w:r w:rsidRPr="007D3C4D">
        <w:rPr>
          <w:sz w:val="22"/>
        </w:rPr>
        <w:t>.</w:t>
      </w:r>
    </w:p>
    <w:p w14:paraId="540F7836" w14:textId="77777777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lastRenderedPageBreak/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2940FD62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Załącznikiem do rachunku/faktury VAT będzie wykaz udzielonych świadczeń zdrowotnych</w:t>
      </w:r>
      <w:r w:rsidR="007D3C4D">
        <w:rPr>
          <w:sz w:val="22"/>
        </w:rPr>
        <w:t xml:space="preserve">                       </w:t>
      </w:r>
      <w:r w:rsidRPr="007D3C4D">
        <w:rPr>
          <w:sz w:val="22"/>
        </w:rPr>
        <w:t xml:space="preserve"> 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Pr="007D3C4D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Za dzień zapłaty Strony uznają datę obciążenia rachunku bankowego Udzielającego zamówienia.</w:t>
      </w:r>
    </w:p>
    <w:p w14:paraId="17839ABE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8.</w:t>
      </w:r>
    </w:p>
    <w:p w14:paraId="2ED42BC3" w14:textId="4E482620" w:rsidR="00D664DD" w:rsidRPr="007D3C4D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Umowa zostaje zawarta na czas oznaczony, od dnia </w:t>
      </w:r>
      <w:r w:rsidR="00C734C7" w:rsidRPr="007D3C4D">
        <w:rPr>
          <w:b/>
          <w:sz w:val="22"/>
        </w:rPr>
        <w:t xml:space="preserve">1 </w:t>
      </w:r>
      <w:r w:rsidR="007D3C4D">
        <w:rPr>
          <w:b/>
          <w:sz w:val="22"/>
        </w:rPr>
        <w:t xml:space="preserve">lipca </w:t>
      </w:r>
      <w:r w:rsidRPr="007D3C4D">
        <w:rPr>
          <w:b/>
          <w:sz w:val="22"/>
        </w:rPr>
        <w:t>202</w:t>
      </w:r>
      <w:r w:rsidR="007D3C4D">
        <w:rPr>
          <w:b/>
          <w:sz w:val="22"/>
        </w:rPr>
        <w:t xml:space="preserve">3 </w:t>
      </w:r>
      <w:r w:rsidRPr="007D3C4D">
        <w:rPr>
          <w:b/>
          <w:sz w:val="22"/>
        </w:rPr>
        <w:t>r</w:t>
      </w:r>
      <w:r w:rsidRPr="007D3C4D">
        <w:rPr>
          <w:sz w:val="22"/>
        </w:rPr>
        <w:t xml:space="preserve">. do dnia </w:t>
      </w:r>
      <w:r w:rsidR="007D3C4D">
        <w:rPr>
          <w:b/>
          <w:sz w:val="22"/>
        </w:rPr>
        <w:t xml:space="preserve">14 sierpnia </w:t>
      </w:r>
      <w:r w:rsidRPr="007D3C4D">
        <w:rPr>
          <w:b/>
          <w:sz w:val="22"/>
        </w:rPr>
        <w:t>2023 r.</w:t>
      </w:r>
      <w:r w:rsidRPr="007D3C4D">
        <w:rPr>
          <w:sz w:val="22"/>
        </w:rPr>
        <w:t xml:space="preserve">  </w:t>
      </w:r>
    </w:p>
    <w:p w14:paraId="1C9FAF49" w14:textId="77777777" w:rsidR="00D664DD" w:rsidRPr="007D3C4D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Umowa ulega rozwiązaniu:</w:t>
      </w:r>
    </w:p>
    <w:p w14:paraId="35143606" w14:textId="77777777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>z upływem terminu określonego w ust. 1,</w:t>
      </w:r>
    </w:p>
    <w:p w14:paraId="636947FD" w14:textId="4A37A941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 xml:space="preserve">z dniem zakończenia przez Udzielającego zamówienia udzielania świadczeń zdrowotnych, </w:t>
      </w:r>
      <w:r w:rsidR="007D3C4D">
        <w:rPr>
          <w:sz w:val="22"/>
        </w:rPr>
        <w:t xml:space="preserve">                    </w:t>
      </w:r>
      <w:r w:rsidRPr="007D3C4D">
        <w:rPr>
          <w:sz w:val="22"/>
        </w:rPr>
        <w:t>w szczególności z powodu likwidacji lub przekształcenia albo utraty finansowania z Narodowego Funduszu Zdrowia,</w:t>
      </w:r>
    </w:p>
    <w:p w14:paraId="58FB9D82" w14:textId="77777777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47D673F2" w14:textId="638461EF" w:rsidR="00D664DD" w:rsidRPr="007D3C4D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Przyjmujący zamówienie może rozwiązać umowę bez zachowania okresu wypowiedzenia, jeżeli Udzielający zamówienia rażąco narusza istotne postanowienia umowy, a w szczególności jest </w:t>
      </w:r>
      <w:r w:rsidR="007D3C4D">
        <w:rPr>
          <w:sz w:val="22"/>
        </w:rPr>
        <w:t xml:space="preserve">                  </w:t>
      </w:r>
      <w:r w:rsidRPr="007D3C4D">
        <w:rPr>
          <w:sz w:val="22"/>
        </w:rPr>
        <w:t>w zwłoce z dokonaniem zapłaty za udzielane na rzecz Udzielającego zamówienia świadczenia zdrowotne za dwa pełne okresy płatności.</w:t>
      </w:r>
    </w:p>
    <w:p w14:paraId="092ADE17" w14:textId="7A2E1E57" w:rsidR="00D664DD" w:rsidRPr="007D3C4D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4C96BD4B" w14:textId="0A06326C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 xml:space="preserve">Przyjmujący zamówienie utraci uprawnienia niezbędne do wykonywania przedmiotu umowy, </w:t>
      </w:r>
      <w:r w:rsidR="007D3C4D">
        <w:rPr>
          <w:sz w:val="22"/>
        </w:rPr>
        <w:t xml:space="preserve">              </w:t>
      </w:r>
      <w:r w:rsidRPr="007D3C4D">
        <w:rPr>
          <w:sz w:val="22"/>
        </w:rPr>
        <w:t>w szczególności w wyniku popełnienia przestępstwa, jeśli zostanie ono stwierdzone prawomocnym wyrokiem sądowym lub będzie oczywiste;</w:t>
      </w:r>
    </w:p>
    <w:p w14:paraId="4DE8D524" w14:textId="77777777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7D3C4D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7D3C4D">
        <w:rPr>
          <w:sz w:val="22"/>
        </w:rPr>
        <w:t>Przyjmujący zamówienie nie udokumentuje, w terminie 30 dni od daty podpisania umowy zawarcia umowy ubezpieczenia od odpowiedzialności cywilnej.</w:t>
      </w:r>
    </w:p>
    <w:p w14:paraId="2117D76D" w14:textId="71C1B295" w:rsidR="00D664DD" w:rsidRPr="007D3C4D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2AB03529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9.</w:t>
      </w:r>
    </w:p>
    <w:p w14:paraId="44F42117" w14:textId="77777777" w:rsidR="00D664DD" w:rsidRPr="007D3C4D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A0B2B90" w:rsidR="00D664DD" w:rsidRPr="007D3C4D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Wynikające z niniejszej umowy prawa i obowiązki nie mogą być przenoszone na inne podmioty </w:t>
      </w:r>
      <w:r w:rsidR="007D3C4D">
        <w:rPr>
          <w:sz w:val="22"/>
        </w:rPr>
        <w:t xml:space="preserve">               </w:t>
      </w:r>
      <w:r w:rsidRPr="007D3C4D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7D3C4D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7D3C4D">
        <w:rPr>
          <w:sz w:val="22"/>
        </w:rPr>
        <w:lastRenderedPageBreak/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77777777" w:rsidR="00D664DD" w:rsidRPr="007D3C4D" w:rsidRDefault="00D664DD" w:rsidP="00D664DD">
      <w:pPr>
        <w:spacing w:line="276" w:lineRule="auto"/>
        <w:jc w:val="center"/>
        <w:rPr>
          <w:sz w:val="22"/>
        </w:rPr>
      </w:pPr>
      <w:r w:rsidRPr="007D3C4D">
        <w:rPr>
          <w:sz w:val="22"/>
        </w:rPr>
        <w:t>§ 10.</w:t>
      </w:r>
    </w:p>
    <w:p w14:paraId="0FE8E544" w14:textId="77777777" w:rsidR="00D664DD" w:rsidRPr="007D3C4D" w:rsidRDefault="00D664DD" w:rsidP="007D3C4D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Strony uzgadniają następujące kary umowne:</w:t>
      </w:r>
    </w:p>
    <w:p w14:paraId="74B02150" w14:textId="3A186198" w:rsidR="00D664DD" w:rsidRPr="007D3C4D" w:rsidRDefault="00D664DD" w:rsidP="007D3C4D">
      <w:pPr>
        <w:numPr>
          <w:ilvl w:val="1"/>
          <w:numId w:val="9"/>
        </w:numPr>
        <w:tabs>
          <w:tab w:val="left" w:pos="567"/>
        </w:tabs>
        <w:ind w:left="567" w:hanging="283"/>
        <w:jc w:val="both"/>
        <w:rPr>
          <w:sz w:val="22"/>
        </w:rPr>
      </w:pPr>
      <w:r w:rsidRPr="007D3C4D">
        <w:rPr>
          <w:sz w:val="22"/>
        </w:rPr>
        <w:t xml:space="preserve">Przyjmujący zamówienie będzie zobowiązany do zapłaty na rzecz Udzielającego zamówienia kary umownej za każdy dzień nieusprawiedliwionego braku wykonywania świadczeń zdrowotnych przewidzianych harmonogramem o którym mowa w §1, ust. 2 niniejszej umowy, </w:t>
      </w:r>
      <w:r w:rsidR="007D3C4D">
        <w:rPr>
          <w:sz w:val="22"/>
        </w:rPr>
        <w:t xml:space="preserve">          </w:t>
      </w:r>
      <w:r w:rsidRPr="007D3C4D">
        <w:rPr>
          <w:sz w:val="22"/>
        </w:rPr>
        <w:t>w wysokości 50,00 zł (słownie: pięćdziesiąt złotych 00/100),</w:t>
      </w:r>
    </w:p>
    <w:p w14:paraId="23FB026F" w14:textId="77777777" w:rsidR="00D664DD" w:rsidRPr="007D3C4D" w:rsidRDefault="00D664DD" w:rsidP="007D3C4D">
      <w:pPr>
        <w:numPr>
          <w:ilvl w:val="1"/>
          <w:numId w:val="9"/>
        </w:numPr>
        <w:tabs>
          <w:tab w:val="left" w:pos="567"/>
        </w:tabs>
        <w:ind w:left="567" w:hanging="283"/>
        <w:jc w:val="both"/>
        <w:rPr>
          <w:sz w:val="22"/>
        </w:rPr>
      </w:pPr>
      <w:r w:rsidRPr="007D3C4D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77777777" w:rsidR="00D664DD" w:rsidRPr="007D3C4D" w:rsidRDefault="00D664DD" w:rsidP="007D3C4D">
      <w:pPr>
        <w:numPr>
          <w:ilvl w:val="1"/>
          <w:numId w:val="9"/>
        </w:numPr>
        <w:tabs>
          <w:tab w:val="left" w:pos="567"/>
        </w:tabs>
        <w:ind w:left="567" w:hanging="283"/>
        <w:jc w:val="both"/>
        <w:rPr>
          <w:sz w:val="22"/>
        </w:rPr>
      </w:pPr>
      <w:r w:rsidRPr="007D3C4D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7D3C4D" w:rsidRDefault="00D664DD" w:rsidP="007D3C4D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77777777" w:rsidR="00D664DD" w:rsidRPr="007D3C4D" w:rsidRDefault="00D664DD" w:rsidP="007D3C4D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Zapłata kar umownych zostanie dokonana w terminie 14 dni liczonych od dnia wystąpienia z żądaniem jej zapłaty.</w:t>
      </w:r>
    </w:p>
    <w:p w14:paraId="17ED6F2E" w14:textId="77777777" w:rsidR="00D664DD" w:rsidRPr="007D3C4D" w:rsidRDefault="00D664DD" w:rsidP="007D3C4D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Udzielający zamówienia w razie opóźnienia w zapłacie kary umownej przez Przyjmującego zamówienie </w:t>
      </w:r>
      <w:r w:rsidRPr="007D3C4D">
        <w:rPr>
          <w:sz w:val="21"/>
        </w:rPr>
        <w:t>będzie mógł potrącić należną mu kwotę z dowolnej należności Przyjmującego zamówienie.</w:t>
      </w:r>
    </w:p>
    <w:p w14:paraId="0ACEE6B2" w14:textId="77777777" w:rsidR="00D664DD" w:rsidRPr="007D3C4D" w:rsidRDefault="00D664DD" w:rsidP="007D3C4D">
      <w:pPr>
        <w:jc w:val="center"/>
        <w:rPr>
          <w:sz w:val="22"/>
        </w:rPr>
      </w:pPr>
      <w:r w:rsidRPr="007D3C4D">
        <w:rPr>
          <w:sz w:val="22"/>
        </w:rPr>
        <w:t>§ 11.</w:t>
      </w:r>
    </w:p>
    <w:p w14:paraId="3E74E9DF" w14:textId="77777777" w:rsidR="00D664DD" w:rsidRPr="007D3C4D" w:rsidRDefault="00D664DD" w:rsidP="007D3C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7D3C4D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7D3C4D" w:rsidRDefault="00D664DD" w:rsidP="007D3C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7D3C4D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7D3C4D" w:rsidRDefault="00D664DD" w:rsidP="007D3C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7D3C4D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</w:t>
      </w:r>
      <w:r w:rsidRPr="007D3C4D">
        <w:rPr>
          <w:rFonts w:ascii="Times New Roman" w:hAnsi="Times New Roman"/>
          <w:sz w:val="21"/>
          <w:szCs w:val="24"/>
        </w:rPr>
        <w:t>to Udzielający zamówienia dokona zakupu świadczeń zdrowotnych we własnym zakresie u dowolnie wybranego Świadczeniodawcy, na koszt i ryzyko Przyjmującego zamówienie.</w:t>
      </w:r>
      <w:r w:rsidRPr="007D3C4D">
        <w:rPr>
          <w:rFonts w:ascii="Times New Roman" w:hAnsi="Times New Roman"/>
          <w:szCs w:val="24"/>
        </w:rPr>
        <w:t xml:space="preserve"> </w:t>
      </w:r>
    </w:p>
    <w:p w14:paraId="664B420E" w14:textId="77777777" w:rsidR="00D664DD" w:rsidRPr="007D3C4D" w:rsidRDefault="00D664DD" w:rsidP="007D3C4D">
      <w:pPr>
        <w:jc w:val="center"/>
        <w:rPr>
          <w:sz w:val="22"/>
        </w:rPr>
      </w:pPr>
      <w:r w:rsidRPr="007D3C4D">
        <w:rPr>
          <w:sz w:val="22"/>
        </w:rPr>
        <w:t>§ 12.</w:t>
      </w:r>
    </w:p>
    <w:p w14:paraId="7031F6AA" w14:textId="77777777" w:rsidR="00D664DD" w:rsidRPr="007D3C4D" w:rsidRDefault="00D664DD" w:rsidP="007D3C4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Wszelkie zmiany niniejszej umowy wymagają formy pisemnej pod rygorem nieważności.</w:t>
      </w:r>
    </w:p>
    <w:p w14:paraId="47D0C0F5" w14:textId="77777777" w:rsidR="00D664DD" w:rsidRPr="007D3C4D" w:rsidRDefault="00D664DD" w:rsidP="007D3C4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77777777" w:rsidR="00D664DD" w:rsidRPr="007D3C4D" w:rsidRDefault="00D664DD" w:rsidP="007D3C4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 xml:space="preserve">W sprawach nieunormowanych niniejszą umową zastosowanie mają przepisy powszechnie obowiązującego prawa, w tym przepisy Kodeksu cywilnego oraz ustawy z dnia 15 kwietnia 2011r. o działalności leczniczej (Dz. U. z 2020 r., poz. 295 z </w:t>
      </w:r>
      <w:proofErr w:type="spellStart"/>
      <w:r w:rsidRPr="007D3C4D">
        <w:rPr>
          <w:sz w:val="22"/>
        </w:rPr>
        <w:t>późn</w:t>
      </w:r>
      <w:proofErr w:type="spellEnd"/>
      <w:r w:rsidRPr="007D3C4D">
        <w:rPr>
          <w:sz w:val="22"/>
        </w:rPr>
        <w:t>. zm.).</w:t>
      </w:r>
    </w:p>
    <w:p w14:paraId="1857BE97" w14:textId="77777777" w:rsidR="00D664DD" w:rsidRPr="007D3C4D" w:rsidRDefault="00D664DD" w:rsidP="007D3C4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7D3C4D" w:rsidRDefault="00D664DD" w:rsidP="007D3C4D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</w:rPr>
      </w:pPr>
      <w:r w:rsidRPr="007D3C4D">
        <w:rPr>
          <w:sz w:val="22"/>
        </w:rPr>
        <w:t>Umowę niniejszą sporządzono w dwóch jednobrzmiących egzemplarzach, po jednym egzemplarzu dla każdej ze stron.</w:t>
      </w:r>
    </w:p>
    <w:p w14:paraId="3D27CC24" w14:textId="7832B35E" w:rsidR="00436AAB" w:rsidRPr="007D3C4D" w:rsidRDefault="00D664DD" w:rsidP="007D3C4D">
      <w:pPr>
        <w:ind w:firstLine="284"/>
        <w:jc w:val="center"/>
        <w:rPr>
          <w:b/>
          <w:sz w:val="22"/>
        </w:rPr>
      </w:pPr>
      <w:r w:rsidRPr="007D3C4D">
        <w:rPr>
          <w:b/>
          <w:sz w:val="22"/>
        </w:rPr>
        <w:t xml:space="preserve">UDZIELAJĄCY ZAMÓWIENIA </w:t>
      </w:r>
      <w:r w:rsidRPr="007D3C4D">
        <w:rPr>
          <w:b/>
          <w:sz w:val="22"/>
        </w:rPr>
        <w:tab/>
      </w:r>
      <w:r w:rsidRPr="007D3C4D">
        <w:rPr>
          <w:b/>
          <w:sz w:val="22"/>
        </w:rPr>
        <w:tab/>
        <w:t>PRZYJMUJĄCY ZAMÓWIENIE</w:t>
      </w:r>
    </w:p>
    <w:sectPr w:rsidR="00436AAB" w:rsidRPr="007D3C4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0B1F" w14:textId="77777777" w:rsidR="00D6542C" w:rsidRDefault="00D6542C" w:rsidP="00304813">
      <w:r>
        <w:separator/>
      </w:r>
    </w:p>
  </w:endnote>
  <w:endnote w:type="continuationSeparator" w:id="0">
    <w:p w14:paraId="6A64482E" w14:textId="77777777" w:rsidR="00D6542C" w:rsidRDefault="00D6542C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08AF27C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D664DD">
      <w:rPr>
        <w:i/>
        <w:sz w:val="18"/>
        <w:szCs w:val="22"/>
        <w:lang w:val="pl-PL"/>
      </w:rPr>
      <w:t>1</w:t>
    </w:r>
    <w:r w:rsidR="007D3C4D">
      <w:rPr>
        <w:i/>
        <w:sz w:val="18"/>
        <w:szCs w:val="22"/>
        <w:lang w:val="pl-PL"/>
      </w:rPr>
      <w:t>5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7D3C4D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4733" w14:textId="77777777" w:rsidR="00D6542C" w:rsidRDefault="00D6542C" w:rsidP="00304813">
      <w:r>
        <w:separator/>
      </w:r>
    </w:p>
  </w:footnote>
  <w:footnote w:type="continuationSeparator" w:id="0">
    <w:p w14:paraId="6A926390" w14:textId="77777777" w:rsidR="00D6542C" w:rsidRDefault="00D6542C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25C3A9D0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7D3C4D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A439A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D3C4D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34C7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542C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23</cp:revision>
  <cp:lastPrinted>2023-06-21T12:14:00Z</cp:lastPrinted>
  <dcterms:created xsi:type="dcterms:W3CDTF">2022-02-08T12:55:00Z</dcterms:created>
  <dcterms:modified xsi:type="dcterms:W3CDTF">2023-06-21T12:15:00Z</dcterms:modified>
</cp:coreProperties>
</file>