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594B88BB" w:rsidR="00D664DD" w:rsidRPr="00D77B3F" w:rsidRDefault="00D664DD" w:rsidP="00D77B3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D77B3F">
        <w:rPr>
          <w:b/>
          <w:sz w:val="24"/>
          <w:szCs w:val="32"/>
        </w:rPr>
        <w:t>Umowa Nr DZP/</w:t>
      </w:r>
      <w:r w:rsidRPr="00D77B3F">
        <w:rPr>
          <w:b/>
          <w:sz w:val="24"/>
          <w:szCs w:val="32"/>
          <w:lang w:val="pl-PL"/>
        </w:rPr>
        <w:t>KO</w:t>
      </w:r>
      <w:r w:rsidRPr="00D77B3F">
        <w:rPr>
          <w:b/>
          <w:sz w:val="24"/>
          <w:szCs w:val="32"/>
        </w:rPr>
        <w:t>/</w:t>
      </w:r>
      <w:r w:rsidRPr="00D77B3F">
        <w:rPr>
          <w:b/>
          <w:sz w:val="24"/>
          <w:szCs w:val="32"/>
          <w:lang w:val="pl-PL"/>
        </w:rPr>
        <w:t>…</w:t>
      </w:r>
      <w:r w:rsidRPr="00D77B3F">
        <w:rPr>
          <w:b/>
          <w:sz w:val="24"/>
          <w:szCs w:val="32"/>
        </w:rPr>
        <w:t>/202</w:t>
      </w:r>
      <w:r w:rsidR="00A52AF7" w:rsidRPr="00D77B3F">
        <w:rPr>
          <w:b/>
          <w:sz w:val="24"/>
          <w:szCs w:val="32"/>
          <w:lang w:val="pl-PL"/>
        </w:rPr>
        <w:t>3</w:t>
      </w:r>
    </w:p>
    <w:p w14:paraId="3FED95C3" w14:textId="77777777" w:rsidR="00D664DD" w:rsidRPr="00D77B3F" w:rsidRDefault="00D664DD" w:rsidP="00D77B3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D77B3F">
        <w:rPr>
          <w:b/>
          <w:sz w:val="24"/>
          <w:szCs w:val="32"/>
        </w:rPr>
        <w:t>na wykonywanie świadczeń zdrowotnych</w:t>
      </w:r>
    </w:p>
    <w:p w14:paraId="18971F87" w14:textId="61DBE836" w:rsidR="00D664DD" w:rsidRPr="00D77B3F" w:rsidRDefault="00D664DD" w:rsidP="00D77B3F">
      <w:pPr>
        <w:spacing w:line="276" w:lineRule="auto"/>
        <w:jc w:val="center"/>
        <w:rPr>
          <w:b/>
          <w:szCs w:val="32"/>
        </w:rPr>
      </w:pPr>
      <w:r w:rsidRPr="00D77B3F">
        <w:rPr>
          <w:b/>
          <w:szCs w:val="32"/>
        </w:rPr>
        <w:t>dnia …… …………… 202</w:t>
      </w:r>
      <w:r w:rsidR="00A52AF7" w:rsidRPr="00D77B3F">
        <w:rPr>
          <w:b/>
          <w:szCs w:val="32"/>
        </w:rPr>
        <w:t>3</w:t>
      </w:r>
      <w:r w:rsidRPr="00D77B3F">
        <w:rPr>
          <w:b/>
          <w:szCs w:val="32"/>
        </w:rPr>
        <w:t xml:space="preserve"> r., w Kup</w:t>
      </w:r>
    </w:p>
    <w:p w14:paraId="5C401E1D" w14:textId="77777777" w:rsidR="00D664DD" w:rsidRPr="00D77B3F" w:rsidRDefault="00D664DD" w:rsidP="00D77B3F">
      <w:pPr>
        <w:spacing w:line="276" w:lineRule="auto"/>
        <w:jc w:val="both"/>
        <w:rPr>
          <w:sz w:val="22"/>
        </w:rPr>
      </w:pPr>
      <w:r w:rsidRPr="00D77B3F">
        <w:rPr>
          <w:sz w:val="22"/>
        </w:rPr>
        <w:t>pomiędzy:</w:t>
      </w:r>
    </w:p>
    <w:p w14:paraId="22D030CE" w14:textId="3F2D86D3" w:rsidR="00D664DD" w:rsidRPr="00D77B3F" w:rsidRDefault="00D664DD" w:rsidP="00D77B3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D77B3F">
        <w:rPr>
          <w:rFonts w:ascii="Times New Roman" w:hAnsi="Times New Roman"/>
          <w:b/>
          <w:szCs w:val="24"/>
        </w:rPr>
        <w:t>Stobrawskim</w:t>
      </w:r>
      <w:proofErr w:type="spellEnd"/>
      <w:r w:rsidRPr="00D77B3F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 w:rsidRPr="00D77B3F">
        <w:rPr>
          <w:rFonts w:ascii="Times New Roman" w:hAnsi="Times New Roman"/>
          <w:b/>
          <w:szCs w:val="24"/>
        </w:rPr>
        <w:t xml:space="preserve">                   </w:t>
      </w:r>
      <w:r w:rsidRPr="00D77B3F">
        <w:rPr>
          <w:rFonts w:ascii="Times New Roman" w:hAnsi="Times New Roman"/>
          <w:b/>
          <w:szCs w:val="24"/>
        </w:rPr>
        <w:t>w Kup</w:t>
      </w:r>
      <w:r w:rsidRPr="00D77B3F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 w:rsidRPr="00D77B3F">
        <w:rPr>
          <w:rFonts w:ascii="Times New Roman" w:hAnsi="Times New Roman"/>
          <w:szCs w:val="24"/>
        </w:rPr>
        <w:t xml:space="preserve">               </w:t>
      </w:r>
      <w:r w:rsidRPr="00D77B3F">
        <w:rPr>
          <w:rFonts w:ascii="Times New Roman" w:hAnsi="Times New Roman"/>
          <w:szCs w:val="24"/>
        </w:rPr>
        <w:t xml:space="preserve">w wysokości: </w:t>
      </w:r>
      <w:r w:rsidR="00CC728A" w:rsidRPr="00D77B3F">
        <w:rPr>
          <w:rFonts w:ascii="Times New Roman" w:hAnsi="Times New Roman"/>
        </w:rPr>
        <w:t>12.326.000,00</w:t>
      </w:r>
      <w:r w:rsidR="00CC728A" w:rsidRPr="00D77B3F">
        <w:rPr>
          <w:rFonts w:ascii="Times New Roman" w:hAnsi="Times New Roman"/>
          <w:szCs w:val="24"/>
        </w:rPr>
        <w:t xml:space="preserve"> </w:t>
      </w:r>
      <w:r w:rsidR="00CC728A" w:rsidRPr="00D77B3F">
        <w:rPr>
          <w:rFonts w:ascii="Times New Roman" w:hAnsi="Times New Roman"/>
        </w:rPr>
        <w:t>zł</w:t>
      </w:r>
      <w:r w:rsidR="00CC728A" w:rsidRPr="00D77B3F">
        <w:rPr>
          <w:rFonts w:ascii="Times New Roman" w:hAnsi="Times New Roman"/>
          <w:szCs w:val="24"/>
        </w:rPr>
        <w:t xml:space="preserve"> </w:t>
      </w:r>
      <w:r w:rsidRPr="00D77B3F">
        <w:rPr>
          <w:rFonts w:ascii="Times New Roman" w:hAnsi="Times New Roman"/>
          <w:szCs w:val="24"/>
        </w:rPr>
        <w:t>w całości wniesiony,</w:t>
      </w:r>
    </w:p>
    <w:p w14:paraId="27ED0263" w14:textId="77777777" w:rsidR="00D664DD" w:rsidRPr="00D77B3F" w:rsidRDefault="00D664DD" w:rsidP="00D77B3F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D77B3F">
        <w:rPr>
          <w:sz w:val="22"/>
        </w:rPr>
        <w:t xml:space="preserve">którą reprezentuje </w:t>
      </w:r>
      <w:r w:rsidRPr="00D77B3F">
        <w:rPr>
          <w:b/>
          <w:sz w:val="22"/>
        </w:rPr>
        <w:t xml:space="preserve">Marek Drobik </w:t>
      </w:r>
      <w:r w:rsidRPr="00D77B3F">
        <w:rPr>
          <w:sz w:val="22"/>
        </w:rPr>
        <w:t xml:space="preserve">– </w:t>
      </w:r>
      <w:r w:rsidRPr="00D77B3F">
        <w:rPr>
          <w:b/>
          <w:sz w:val="22"/>
        </w:rPr>
        <w:t>Prezesa Zarządu</w:t>
      </w:r>
      <w:r w:rsidRPr="00D77B3F">
        <w:rPr>
          <w:sz w:val="22"/>
        </w:rPr>
        <w:t>,</w:t>
      </w:r>
    </w:p>
    <w:p w14:paraId="4A81689B" w14:textId="77777777" w:rsidR="00D664DD" w:rsidRPr="00D77B3F" w:rsidRDefault="00D664DD" w:rsidP="00D77B3F">
      <w:pPr>
        <w:spacing w:line="276" w:lineRule="auto"/>
        <w:jc w:val="both"/>
        <w:rPr>
          <w:b/>
          <w:sz w:val="22"/>
        </w:rPr>
      </w:pPr>
      <w:r w:rsidRPr="00D77B3F">
        <w:rPr>
          <w:sz w:val="22"/>
        </w:rPr>
        <w:t>zwaną w treści umowy „</w:t>
      </w:r>
      <w:r w:rsidRPr="00D77B3F">
        <w:rPr>
          <w:b/>
          <w:sz w:val="22"/>
        </w:rPr>
        <w:t>Udzielającym zamówienia</w:t>
      </w:r>
      <w:r w:rsidRPr="00D77B3F">
        <w:rPr>
          <w:sz w:val="22"/>
        </w:rPr>
        <w:t>”</w:t>
      </w:r>
    </w:p>
    <w:p w14:paraId="6196D793" w14:textId="77777777" w:rsidR="00D664DD" w:rsidRPr="00D77B3F" w:rsidRDefault="00D664DD" w:rsidP="00D77B3F">
      <w:pPr>
        <w:spacing w:line="276" w:lineRule="auto"/>
        <w:jc w:val="both"/>
        <w:rPr>
          <w:sz w:val="22"/>
        </w:rPr>
      </w:pPr>
      <w:r w:rsidRPr="00D77B3F">
        <w:rPr>
          <w:sz w:val="22"/>
        </w:rPr>
        <w:t>a</w:t>
      </w:r>
    </w:p>
    <w:p w14:paraId="72D9175D" w14:textId="30B42E94" w:rsidR="00D664DD" w:rsidRPr="00D77B3F" w:rsidRDefault="00D664DD" w:rsidP="00D77B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………………………………</w:t>
      </w:r>
      <w:r w:rsidRPr="00D77B3F">
        <w:rPr>
          <w:rFonts w:ascii="Times New Roman" w:hAnsi="Times New Roman"/>
        </w:rPr>
        <w:t xml:space="preserve">, zamieszkałym ul. ………………………………………, zwanym dalej </w:t>
      </w:r>
      <w:r w:rsidRPr="00D77B3F">
        <w:rPr>
          <w:rFonts w:ascii="Times New Roman" w:hAnsi="Times New Roman"/>
          <w:b/>
        </w:rPr>
        <w:t>Przyjmującym Zamówienie</w:t>
      </w:r>
      <w:r w:rsidRPr="00D77B3F">
        <w:rPr>
          <w:rFonts w:ascii="Times New Roman" w:hAnsi="Times New Roman"/>
        </w:rPr>
        <w:t>,</w:t>
      </w:r>
    </w:p>
    <w:p w14:paraId="570CF612" w14:textId="6314E43B" w:rsidR="008448E8" w:rsidRPr="00D77B3F" w:rsidRDefault="008448E8" w:rsidP="00D77B3F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D77B3F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proofErr w:type="spellStart"/>
      <w:r w:rsidRPr="00D77B3F">
        <w:rPr>
          <w:rFonts w:eastAsia="Bookman Old Style"/>
          <w:sz w:val="22"/>
          <w:szCs w:val="22"/>
        </w:rPr>
        <w:t>t.j</w:t>
      </w:r>
      <w:proofErr w:type="spellEnd"/>
      <w:r w:rsidRPr="00D77B3F">
        <w:rPr>
          <w:rFonts w:eastAsia="Bookman Old Style"/>
          <w:sz w:val="22"/>
          <w:szCs w:val="22"/>
        </w:rPr>
        <w:t>. Dz. U.</w:t>
      </w:r>
      <w:r w:rsidR="007E7A6D" w:rsidRPr="00D77B3F">
        <w:rPr>
          <w:rFonts w:eastAsia="Bookman Old Style"/>
          <w:sz w:val="22"/>
          <w:szCs w:val="22"/>
        </w:rPr>
        <w:t xml:space="preserve"> </w:t>
      </w:r>
      <w:r w:rsidRPr="00D77B3F">
        <w:rPr>
          <w:rFonts w:eastAsia="Bookman Old Style"/>
          <w:sz w:val="22"/>
          <w:szCs w:val="22"/>
        </w:rPr>
        <w:t>z 202</w:t>
      </w:r>
      <w:r w:rsidR="00794474" w:rsidRPr="00D77B3F">
        <w:rPr>
          <w:rFonts w:eastAsia="Bookman Old Style"/>
          <w:sz w:val="22"/>
          <w:szCs w:val="22"/>
        </w:rPr>
        <w:t>2</w:t>
      </w:r>
      <w:r w:rsidRPr="00D77B3F">
        <w:rPr>
          <w:rFonts w:eastAsia="Bookman Old Style"/>
          <w:sz w:val="22"/>
          <w:szCs w:val="22"/>
        </w:rPr>
        <w:t xml:space="preserve"> r. poz. </w:t>
      </w:r>
      <w:r w:rsidR="00794474" w:rsidRPr="00D77B3F">
        <w:rPr>
          <w:rFonts w:eastAsia="Bookman Old Style"/>
          <w:sz w:val="22"/>
          <w:szCs w:val="22"/>
        </w:rPr>
        <w:t>633</w:t>
      </w:r>
      <w:r w:rsidRPr="00D77B3F">
        <w:rPr>
          <w:rFonts w:eastAsia="Bookman Old Style"/>
          <w:sz w:val="22"/>
          <w:szCs w:val="22"/>
        </w:rPr>
        <w:t>), w wyniku przeprowadzenia konkursu ofert na wykonywanie świadczeń zdrowotnych zawarto umowę o następującej treści:</w:t>
      </w:r>
    </w:p>
    <w:p w14:paraId="2748F22C" w14:textId="77777777" w:rsidR="008448E8" w:rsidRPr="00D77B3F" w:rsidRDefault="008448E8" w:rsidP="00D77B3F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347F4F76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1.</w:t>
      </w:r>
    </w:p>
    <w:p w14:paraId="2DF97983" w14:textId="77777777" w:rsidR="00C21510" w:rsidRPr="00D77B3F" w:rsidRDefault="00C21510" w:rsidP="00D77B3F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77B3F">
        <w:rPr>
          <w:rFonts w:ascii="Times New Roman" w:hAnsi="Times New Roman"/>
        </w:rPr>
        <w:t xml:space="preserve">Udzielający zamówienie zleca, a Przyjmujący zamówienie zobowiązuje się do wykonywania zadań z zorganizowania i przeprowadzenie </w:t>
      </w:r>
      <w:proofErr w:type="spellStart"/>
      <w:r w:rsidRPr="00D77B3F">
        <w:rPr>
          <w:rFonts w:ascii="Times New Roman" w:hAnsi="Times New Roman"/>
        </w:rPr>
        <w:t>fizjoprofilaktyki</w:t>
      </w:r>
      <w:proofErr w:type="spellEnd"/>
      <w:r w:rsidRPr="00D77B3F">
        <w:rPr>
          <w:rFonts w:ascii="Times New Roman" w:hAnsi="Times New Roman"/>
        </w:rPr>
        <w:t xml:space="preserve"> wtórnej w ramach projektu: Rehabilitacja osób z deficytami zdrowotnymi wywołanymi przez COVID 19 województwie opolskim - projekt pilotażowy (przedmiot umowy).</w:t>
      </w:r>
    </w:p>
    <w:p w14:paraId="56B76E08" w14:textId="77777777" w:rsidR="00C21510" w:rsidRPr="00D77B3F" w:rsidRDefault="00C21510" w:rsidP="00D77B3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D77B3F">
        <w:rPr>
          <w:rFonts w:ascii="Times New Roman" w:hAnsi="Times New Roman"/>
        </w:rPr>
        <w:t>Przyjmujący zamówienie zobowiązuje się do należytego wykonywania przedmiotu umowy, zgodnie z przepisami powszechnie obowiązującego prawa.</w:t>
      </w:r>
    </w:p>
    <w:p w14:paraId="560501C5" w14:textId="77777777" w:rsidR="00C21510" w:rsidRPr="00D77B3F" w:rsidRDefault="00C21510" w:rsidP="00D77B3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D77B3F">
        <w:rPr>
          <w:rFonts w:ascii="Times New Roman" w:hAnsi="Times New Roman"/>
        </w:rPr>
        <w:t>Przyjmujący zamówienie zrealizuje zadanie dla grupy nr  …, …, …, …, …, …,  zgodnie ze złożoną ofertą.</w:t>
      </w:r>
    </w:p>
    <w:p w14:paraId="4B1D965E" w14:textId="77777777" w:rsidR="008448E8" w:rsidRPr="00D77B3F" w:rsidRDefault="008448E8" w:rsidP="00D77B3F">
      <w:pPr>
        <w:spacing w:line="276" w:lineRule="auto"/>
        <w:rPr>
          <w:i/>
          <w:sz w:val="22"/>
          <w:szCs w:val="20"/>
        </w:rPr>
      </w:pPr>
    </w:p>
    <w:p w14:paraId="491E5E67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2.</w:t>
      </w:r>
    </w:p>
    <w:p w14:paraId="2D186F7C" w14:textId="77777777" w:rsidR="008448E8" w:rsidRPr="00D77B3F" w:rsidRDefault="008448E8" w:rsidP="00D77B3F">
      <w:pPr>
        <w:spacing w:line="276" w:lineRule="auto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Integralną częścią umowy są:</w:t>
      </w:r>
    </w:p>
    <w:p w14:paraId="1D79A843" w14:textId="77777777" w:rsidR="008448E8" w:rsidRPr="00D77B3F" w:rsidRDefault="008448E8" w:rsidP="00D77B3F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1)</w:t>
      </w:r>
      <w:r w:rsidRPr="00D77B3F">
        <w:rPr>
          <w:sz w:val="22"/>
          <w:szCs w:val="20"/>
        </w:rPr>
        <w:tab/>
        <w:t>Szczegółowe Warunki Konkursu Ofert,</w:t>
      </w:r>
    </w:p>
    <w:p w14:paraId="5F38DF5D" w14:textId="77777777" w:rsidR="008448E8" w:rsidRPr="00D77B3F" w:rsidRDefault="008448E8" w:rsidP="00D77B3F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2)</w:t>
      </w:r>
      <w:r w:rsidRPr="00D77B3F">
        <w:rPr>
          <w:sz w:val="22"/>
          <w:szCs w:val="20"/>
        </w:rPr>
        <w:tab/>
        <w:t>oferta Przyjmującego Zamówienie.</w:t>
      </w:r>
    </w:p>
    <w:p w14:paraId="23DDE880" w14:textId="77777777" w:rsidR="008448E8" w:rsidRPr="00D77B3F" w:rsidRDefault="008448E8" w:rsidP="00D77B3F">
      <w:pPr>
        <w:spacing w:line="276" w:lineRule="auto"/>
        <w:ind w:left="120"/>
        <w:jc w:val="center"/>
        <w:rPr>
          <w:sz w:val="22"/>
          <w:szCs w:val="20"/>
        </w:rPr>
      </w:pPr>
    </w:p>
    <w:p w14:paraId="132D37B1" w14:textId="77777777" w:rsidR="008448E8" w:rsidRPr="00D77B3F" w:rsidRDefault="008448E8" w:rsidP="00D77B3F">
      <w:pPr>
        <w:spacing w:line="276" w:lineRule="auto"/>
        <w:ind w:left="120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3.</w:t>
      </w:r>
    </w:p>
    <w:p w14:paraId="48BE35D3" w14:textId="13F60FEF" w:rsidR="008448E8" w:rsidRPr="00D77B3F" w:rsidRDefault="008448E8" w:rsidP="00D77B3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Przyjmujący Zamówienie zobowiązuje się do należytego wykonywania przedmiotu umowy, </w:t>
      </w:r>
      <w:r w:rsidR="007E7A6D" w:rsidRPr="00D77B3F">
        <w:rPr>
          <w:sz w:val="22"/>
          <w:szCs w:val="20"/>
        </w:rPr>
        <w:t xml:space="preserve">                       </w:t>
      </w:r>
      <w:r w:rsidRPr="00D77B3F">
        <w:rPr>
          <w:sz w:val="22"/>
          <w:szCs w:val="20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7E7A6D" w:rsidRPr="00D77B3F">
        <w:rPr>
          <w:sz w:val="22"/>
          <w:szCs w:val="20"/>
        </w:rPr>
        <w:t xml:space="preserve">                                     </w:t>
      </w:r>
      <w:r w:rsidRPr="00D77B3F">
        <w:rPr>
          <w:sz w:val="22"/>
          <w:szCs w:val="20"/>
        </w:rPr>
        <w:t xml:space="preserve"> i Zintegrowanego Systemu Zarządzania Jakością oraz wewnętrznym uregulowaniom Udzielającego Zamówienia w zakresie organizacji pracy oddziałów,  a w szczególności:</w:t>
      </w:r>
    </w:p>
    <w:p w14:paraId="4423C628" w14:textId="77777777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przestrzegania postanowień Regulaminu Organizacyjnego SCM Sp. z o. o.,</w:t>
      </w:r>
    </w:p>
    <w:p w14:paraId="2B75B297" w14:textId="77777777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znajomości i przestrzegania praw pacjenta,</w:t>
      </w:r>
    </w:p>
    <w:p w14:paraId="5D511E53" w14:textId="77777777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aktywnej pracy na rzecz podnoszenia jakości realizowanych świadczeń zdrowotnych,</w:t>
      </w:r>
    </w:p>
    <w:p w14:paraId="0C053D55" w14:textId="241A308B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lastRenderedPageBreak/>
        <w:t>prowadzenia na bieżąco dokładnej i systematycznej dokumentacji medycznej pacjentów, zgodnie                  z obowiązującymi przepisami i wymaganymi standardami</w:t>
      </w:r>
      <w:r w:rsidR="001F5F8A" w:rsidRPr="00D77B3F">
        <w:rPr>
          <w:rFonts w:ascii="Times New Roman" w:hAnsi="Times New Roman"/>
          <w:szCs w:val="20"/>
        </w:rPr>
        <w:t>.</w:t>
      </w:r>
    </w:p>
    <w:p w14:paraId="0BCD61D8" w14:textId="77777777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dbania o pozytywny wizerunek SCM Sp. z o. o., w szczególności poprzez uprzejme                traktowanie pacjentów Udzielającego Zamówienie,</w:t>
      </w:r>
    </w:p>
    <w:p w14:paraId="612F5FA7" w14:textId="77777777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przestrzegania zasad ochrony danych osobowych zgodnie z obowiązującymi przepisami,</w:t>
      </w:r>
    </w:p>
    <w:p w14:paraId="41267080" w14:textId="48D3A480" w:rsidR="008448E8" w:rsidRPr="00D77B3F" w:rsidRDefault="008448E8" w:rsidP="00D77B3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poddawania się kontroli zarządczej</w:t>
      </w:r>
      <w:r w:rsidR="00017453" w:rsidRPr="00D77B3F">
        <w:rPr>
          <w:rFonts w:ascii="Times New Roman" w:hAnsi="Times New Roman"/>
          <w:szCs w:val="20"/>
        </w:rPr>
        <w:t>.</w:t>
      </w:r>
    </w:p>
    <w:p w14:paraId="7AB6B38A" w14:textId="77777777" w:rsidR="008448E8" w:rsidRPr="00D77B3F" w:rsidRDefault="008448E8" w:rsidP="00D77B3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E12BB8E" w14:textId="6697192F" w:rsidR="008448E8" w:rsidRPr="00D77B3F" w:rsidRDefault="008448E8" w:rsidP="00D77B3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bCs/>
          <w:sz w:val="22"/>
          <w:szCs w:val="20"/>
        </w:rPr>
        <w:t>Przyjmujący Zamówienie</w:t>
      </w:r>
      <w:r w:rsidRPr="00D77B3F">
        <w:rPr>
          <w:sz w:val="22"/>
          <w:szCs w:val="20"/>
        </w:rPr>
        <w:t xml:space="preserve"> zobowiązuje się do:</w:t>
      </w:r>
    </w:p>
    <w:p w14:paraId="3FB20B55" w14:textId="3A92D138" w:rsidR="008448E8" w:rsidRPr="00D77B3F" w:rsidRDefault="008448E8" w:rsidP="00D77B3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</w:t>
      </w:r>
      <w:proofErr w:type="spellStart"/>
      <w:r w:rsidRPr="00D77B3F">
        <w:rPr>
          <w:rFonts w:ascii="Times New Roman" w:hAnsi="Times New Roman"/>
          <w:szCs w:val="20"/>
        </w:rPr>
        <w:t>t.j</w:t>
      </w:r>
      <w:proofErr w:type="spellEnd"/>
      <w:r w:rsidRPr="00D77B3F">
        <w:rPr>
          <w:rFonts w:ascii="Times New Roman" w:hAnsi="Times New Roman"/>
          <w:szCs w:val="20"/>
        </w:rPr>
        <w:t>. Dz. U. z 202</w:t>
      </w:r>
      <w:r w:rsidR="005742DB" w:rsidRPr="00D77B3F">
        <w:rPr>
          <w:rFonts w:ascii="Times New Roman" w:hAnsi="Times New Roman"/>
          <w:szCs w:val="20"/>
        </w:rPr>
        <w:t xml:space="preserve">2 </w:t>
      </w:r>
      <w:r w:rsidRPr="00D77B3F">
        <w:rPr>
          <w:rFonts w:ascii="Times New Roman" w:hAnsi="Times New Roman"/>
          <w:szCs w:val="20"/>
        </w:rPr>
        <w:t xml:space="preserve">r., poz. </w:t>
      </w:r>
      <w:r w:rsidR="005742DB" w:rsidRPr="00D77B3F">
        <w:rPr>
          <w:rFonts w:ascii="Times New Roman" w:hAnsi="Times New Roman"/>
          <w:szCs w:val="20"/>
        </w:rPr>
        <w:t xml:space="preserve">633 </w:t>
      </w:r>
      <w:r w:rsidR="002945A7" w:rsidRPr="00D77B3F">
        <w:rPr>
          <w:rFonts w:ascii="Times New Roman" w:hAnsi="Times New Roman"/>
          <w:szCs w:val="20"/>
        </w:rPr>
        <w:t xml:space="preserve">              </w:t>
      </w:r>
      <w:r w:rsidRPr="00D77B3F">
        <w:rPr>
          <w:rFonts w:ascii="Times New Roman" w:hAnsi="Times New Roman"/>
          <w:szCs w:val="20"/>
        </w:rPr>
        <w:t xml:space="preserve">z </w:t>
      </w:r>
      <w:proofErr w:type="spellStart"/>
      <w:r w:rsidRPr="00D77B3F">
        <w:rPr>
          <w:rFonts w:ascii="Times New Roman" w:hAnsi="Times New Roman"/>
          <w:szCs w:val="20"/>
        </w:rPr>
        <w:t>późn</w:t>
      </w:r>
      <w:proofErr w:type="spellEnd"/>
      <w:r w:rsidRPr="00D77B3F">
        <w:rPr>
          <w:rFonts w:ascii="Times New Roman" w:hAnsi="Times New Roman"/>
          <w:szCs w:val="20"/>
        </w:rPr>
        <w:t xml:space="preserve">. zm.) oraz przepisów rozporządzenia Ministra Finansów z dnia </w:t>
      </w:r>
      <w:r w:rsidR="005742DB" w:rsidRPr="00D77B3F">
        <w:rPr>
          <w:rFonts w:ascii="Times New Roman" w:hAnsi="Times New Roman"/>
          <w:szCs w:val="20"/>
        </w:rPr>
        <w:t xml:space="preserve">29 kwietnia </w:t>
      </w:r>
      <w:r w:rsidRPr="00D77B3F">
        <w:rPr>
          <w:rFonts w:ascii="Times New Roman" w:hAnsi="Times New Roman"/>
          <w:szCs w:val="20"/>
        </w:rPr>
        <w:t xml:space="preserve">2019r. </w:t>
      </w:r>
      <w:r w:rsidR="002945A7" w:rsidRPr="00D77B3F">
        <w:rPr>
          <w:rFonts w:ascii="Times New Roman" w:hAnsi="Times New Roman"/>
          <w:szCs w:val="20"/>
        </w:rPr>
        <w:t xml:space="preserve">                         </w:t>
      </w:r>
      <w:r w:rsidRPr="00D77B3F">
        <w:rPr>
          <w:rFonts w:ascii="Times New Roman" w:hAnsi="Times New Roman"/>
          <w:szCs w:val="20"/>
        </w:rPr>
        <w:t>w sprawie obowiązkowego ubezpieczenia odpowiedzialności cywilnej podmiotu wykonującego działalność leczniczą (Dz. U. z 2019r. poz. 866);</w:t>
      </w:r>
    </w:p>
    <w:p w14:paraId="6662CAE4" w14:textId="3E972A3D" w:rsidR="008448E8" w:rsidRPr="00D77B3F" w:rsidRDefault="008448E8" w:rsidP="00D77B3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współpracy z </w:t>
      </w:r>
      <w:r w:rsidR="00017453" w:rsidRPr="00D77B3F">
        <w:rPr>
          <w:rFonts w:ascii="Times New Roman" w:hAnsi="Times New Roman"/>
          <w:szCs w:val="20"/>
        </w:rPr>
        <w:t xml:space="preserve">fizjoterapeutami, </w:t>
      </w:r>
      <w:r w:rsidRPr="00D77B3F">
        <w:rPr>
          <w:rFonts w:ascii="Times New Roman" w:hAnsi="Times New Roman"/>
          <w:szCs w:val="20"/>
        </w:rPr>
        <w:t>lekarzami i pielęgniarkami oraz innymi pracownikami udzielającymi świadczeń zdrowotnych na rzecz pacjentów Udzielającego Zamówienia;</w:t>
      </w:r>
    </w:p>
    <w:p w14:paraId="770E67F0" w14:textId="55407B17" w:rsidR="008448E8" w:rsidRPr="00D77B3F" w:rsidRDefault="008448E8" w:rsidP="00D77B3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rzetelnego wykonywania świadczeń zdrowotnych przy wykorzystaniu wiedzy i umiejętności fachowych, z uwzględnieniem postępu nauk medycznych i zachowaniem najwyższej staranności oraz zgodnie z zasadami etyki zawodowej </w:t>
      </w:r>
      <w:r w:rsidR="00017453" w:rsidRPr="00D77B3F">
        <w:rPr>
          <w:rFonts w:ascii="Times New Roman" w:hAnsi="Times New Roman"/>
          <w:szCs w:val="20"/>
        </w:rPr>
        <w:t>fizjoterapeuty</w:t>
      </w:r>
      <w:r w:rsidRPr="00D77B3F">
        <w:rPr>
          <w:rFonts w:ascii="Times New Roman" w:hAnsi="Times New Roman"/>
          <w:szCs w:val="20"/>
        </w:rPr>
        <w:t>;</w:t>
      </w:r>
    </w:p>
    <w:p w14:paraId="05DA1EB7" w14:textId="7D3AF235" w:rsidR="007E7A6D" w:rsidRPr="00D77B3F" w:rsidRDefault="008448E8" w:rsidP="00D77B3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6F30E066" w14:textId="411D98EC" w:rsidR="007E7A6D" w:rsidRPr="00D77B3F" w:rsidRDefault="007E7A6D" w:rsidP="00D77B3F">
      <w:pPr>
        <w:spacing w:line="276" w:lineRule="auto"/>
        <w:jc w:val="center"/>
        <w:rPr>
          <w:sz w:val="22"/>
          <w:szCs w:val="20"/>
        </w:rPr>
      </w:pPr>
    </w:p>
    <w:p w14:paraId="50CAE924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4.</w:t>
      </w:r>
    </w:p>
    <w:p w14:paraId="135EF468" w14:textId="77777777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Przyjmujący Zamówienie zobowiązuje się do prowadzenia dokumentacji medycznej zgodnie                                  z przepisami powszechnie obowiązującego prawa, w tym rozporządzeniem Ministra Zdrowia z dnia 6 kwietnia 2020 r. </w:t>
      </w:r>
      <w:r w:rsidRPr="00D77B3F">
        <w:rPr>
          <w:rFonts w:ascii="Times New Roman" w:hAnsi="Times New Roman"/>
          <w:bCs/>
          <w:szCs w:val="20"/>
        </w:rPr>
        <w:t>w sprawie rodzajów, zakresu i wzorów dokumentacji medycznej oraz sposobu jej przetwarzania</w:t>
      </w:r>
      <w:r w:rsidRPr="00D77B3F">
        <w:rPr>
          <w:rFonts w:ascii="Times New Roman" w:hAnsi="Times New Roman"/>
          <w:szCs w:val="20"/>
        </w:rPr>
        <w:t xml:space="preserve"> (Dz. U. z 2020r., poz. 666). </w:t>
      </w:r>
    </w:p>
    <w:p w14:paraId="3CD2E397" w14:textId="77777777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Przyjmujący Zamówienie ponosi pełną odpowiedzialność za terminowość, jakość i rzetelność prowadzonej dokumentacji medycznej. </w:t>
      </w:r>
    </w:p>
    <w:p w14:paraId="0171FF56" w14:textId="640A82D4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W każdym przypadku, gdy Udzielający Zamówienie poniesie jakąkolwiek szkodę w związku                                   z niewykonaniem lub nienależytym wykonaniem przez Przyjmującego Zamówienie zobowiązania,                        o którym mowa w ust. 2, Przyjmujący Zamówienie będzie zobowiązany do naprawienia tejże szkody,</w:t>
      </w:r>
      <w:r w:rsidR="007E7A6D" w:rsidRPr="00D77B3F">
        <w:rPr>
          <w:rFonts w:ascii="Times New Roman" w:hAnsi="Times New Roman"/>
          <w:szCs w:val="20"/>
        </w:rPr>
        <w:t xml:space="preserve"> </w:t>
      </w:r>
      <w:r w:rsidRPr="00D77B3F">
        <w:rPr>
          <w:rFonts w:ascii="Times New Roman" w:hAnsi="Times New Roman"/>
          <w:szCs w:val="20"/>
        </w:rPr>
        <w:t>w tym także do pokrycia zwrotu środków publicznych oraz nałożonej przez ten podmiot kary umownej.</w:t>
      </w:r>
    </w:p>
    <w:p w14:paraId="0D5D33CD" w14:textId="77777777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Naprawienie szkody nastąpi w terminie 7 dni liczonych od dnia wystąpienia z żądaniem przez Udzielającego Zamówienie.</w:t>
      </w:r>
    </w:p>
    <w:p w14:paraId="4B9903BC" w14:textId="77777777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4831147B" w14:textId="77777777" w:rsidR="008448E8" w:rsidRPr="00D77B3F" w:rsidRDefault="008448E8" w:rsidP="00D77B3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4BD652C" w14:textId="77777777" w:rsidR="00D77B3F" w:rsidRDefault="00D77B3F" w:rsidP="00D77B3F">
      <w:pPr>
        <w:spacing w:line="276" w:lineRule="auto"/>
        <w:ind w:right="-426"/>
        <w:rPr>
          <w:sz w:val="22"/>
          <w:szCs w:val="20"/>
        </w:rPr>
      </w:pPr>
    </w:p>
    <w:p w14:paraId="723E0E0B" w14:textId="6B158C89" w:rsidR="008448E8" w:rsidRPr="00D77B3F" w:rsidRDefault="008448E8" w:rsidP="00D77B3F">
      <w:pPr>
        <w:spacing w:line="276" w:lineRule="auto"/>
        <w:ind w:right="-1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lastRenderedPageBreak/>
        <w:t>§ 5.</w:t>
      </w:r>
    </w:p>
    <w:p w14:paraId="11CEDA34" w14:textId="67DB60E7" w:rsidR="008448E8" w:rsidRPr="00D77B3F" w:rsidRDefault="008448E8" w:rsidP="00D77B3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D77B3F">
        <w:rPr>
          <w:rFonts w:ascii="Times New Roman" w:hAnsi="Times New Roman" w:cs="Times New Roman"/>
          <w:sz w:val="22"/>
          <w:szCs w:val="20"/>
        </w:rPr>
        <w:t xml:space="preserve">W czasie pełnienia czynności wynikających z umowy </w:t>
      </w:r>
      <w:r w:rsidRPr="00D77B3F">
        <w:rPr>
          <w:rFonts w:ascii="Times New Roman" w:hAnsi="Times New Roman" w:cs="Times New Roman"/>
          <w:bCs/>
          <w:sz w:val="22"/>
          <w:szCs w:val="20"/>
        </w:rPr>
        <w:t>Przyjmujący Zamówienie</w:t>
      </w:r>
      <w:r w:rsidRPr="00D77B3F">
        <w:rPr>
          <w:rFonts w:ascii="Times New Roman" w:hAnsi="Times New Roman" w:cs="Times New Roman"/>
          <w:sz w:val="22"/>
          <w:szCs w:val="20"/>
        </w:rPr>
        <w:t xml:space="preserve"> nie ma prawa do pobierania dla siebie żadnych opłat od pacjentów za świadczenia zdrowotne wykonywane w ramach niniejszej umowy. Stwierdzenie takiego faktu, będzie skutkować</w:t>
      </w:r>
      <w:r w:rsidR="00D77B3F">
        <w:rPr>
          <w:rFonts w:ascii="Times New Roman" w:hAnsi="Times New Roman" w:cs="Times New Roman"/>
          <w:sz w:val="22"/>
          <w:szCs w:val="20"/>
        </w:rPr>
        <w:t xml:space="preserve"> </w:t>
      </w:r>
      <w:r w:rsidRPr="00D77B3F">
        <w:rPr>
          <w:rFonts w:ascii="Times New Roman" w:hAnsi="Times New Roman" w:cs="Times New Roman"/>
          <w:sz w:val="22"/>
          <w:szCs w:val="20"/>
        </w:rPr>
        <w:t>rozwiązaniem umowy bez wypowiedzenia, z przyczyn leżących po stronie Przyjmującego Zamówienie.</w:t>
      </w:r>
    </w:p>
    <w:p w14:paraId="57F75127" w14:textId="77777777" w:rsidR="008448E8" w:rsidRPr="00D77B3F" w:rsidRDefault="008448E8" w:rsidP="00D77B3F">
      <w:pPr>
        <w:pStyle w:val="Tekstpodstawowy3"/>
        <w:spacing w:after="0" w:line="276" w:lineRule="auto"/>
        <w:jc w:val="center"/>
        <w:rPr>
          <w:sz w:val="22"/>
          <w:szCs w:val="20"/>
        </w:rPr>
      </w:pPr>
    </w:p>
    <w:p w14:paraId="45F119FD" w14:textId="77777777" w:rsidR="008448E8" w:rsidRPr="00D77B3F" w:rsidRDefault="008448E8" w:rsidP="00D77B3F">
      <w:pPr>
        <w:pStyle w:val="Tekstpodstawowy3"/>
        <w:spacing w:after="0"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6.</w:t>
      </w:r>
    </w:p>
    <w:p w14:paraId="180DB2E3" w14:textId="77777777" w:rsidR="001E14C0" w:rsidRPr="00D77B3F" w:rsidRDefault="008448E8" w:rsidP="00D77B3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Przy udzielaniu świadczeń zdrowotnych objętych przedmiotem niniejszej umowy, Przyjmujący Zamówienie </w:t>
      </w:r>
      <w:r w:rsidR="001E14C0" w:rsidRPr="00D77B3F">
        <w:rPr>
          <w:sz w:val="22"/>
          <w:szCs w:val="20"/>
        </w:rPr>
        <w:t xml:space="preserve">nie </w:t>
      </w:r>
      <w:r w:rsidRPr="00D77B3F">
        <w:rPr>
          <w:sz w:val="22"/>
          <w:szCs w:val="20"/>
        </w:rPr>
        <w:t xml:space="preserve">będzie korzystał ze składników majątku udzielającego zamówienia,   </w:t>
      </w:r>
    </w:p>
    <w:p w14:paraId="66567A7C" w14:textId="77777777" w:rsidR="001E14C0" w:rsidRPr="00D77B3F" w:rsidRDefault="001E14C0" w:rsidP="00D77B3F">
      <w:pPr>
        <w:tabs>
          <w:tab w:val="left" w:pos="284"/>
        </w:tabs>
        <w:spacing w:line="276" w:lineRule="auto"/>
        <w:jc w:val="center"/>
        <w:rPr>
          <w:sz w:val="22"/>
          <w:szCs w:val="20"/>
        </w:rPr>
      </w:pPr>
    </w:p>
    <w:p w14:paraId="023AD03B" w14:textId="0678E0D8" w:rsidR="008448E8" w:rsidRPr="00D77B3F" w:rsidRDefault="008448E8" w:rsidP="00D77B3F">
      <w:pPr>
        <w:tabs>
          <w:tab w:val="left" w:pos="284"/>
        </w:tabs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7.</w:t>
      </w:r>
    </w:p>
    <w:p w14:paraId="255324CD" w14:textId="77777777" w:rsidR="008448E8" w:rsidRPr="00D77B3F" w:rsidRDefault="008448E8" w:rsidP="00D77B3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Przyjmujący Zamówienie zobowiązuje się poddawać kontroli przebiegu i jakości udzielanych świadczeń zdrowotnych  przeprowadzanej przez Udzielającego Zamówienia w zakresie:</w:t>
      </w:r>
    </w:p>
    <w:p w14:paraId="01B79D40" w14:textId="77777777" w:rsidR="008448E8" w:rsidRPr="00D77B3F" w:rsidRDefault="008448E8" w:rsidP="00D77B3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sposobu udzielania świadczeń zdrowotnych,</w:t>
      </w:r>
    </w:p>
    <w:p w14:paraId="4EA99D37" w14:textId="77777777" w:rsidR="008448E8" w:rsidRPr="00D77B3F" w:rsidRDefault="008448E8" w:rsidP="00D77B3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prowadzenia dokumentacji medycznej i sprawozdawczo-rozliczeniowej.</w:t>
      </w:r>
    </w:p>
    <w:p w14:paraId="5C012610" w14:textId="64CA4031" w:rsidR="008448E8" w:rsidRPr="00D77B3F" w:rsidRDefault="008448E8" w:rsidP="00D77B3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Przyjmujący Zamówienie zobowiązuje się ponadto poddawać kontroli uprawnionych służb, inspekcji i straży, na zasadach określonych w przepisach powszechnie obowiązującego prawa, </w:t>
      </w:r>
      <w:r w:rsidR="00F56873" w:rsidRPr="00D77B3F">
        <w:rPr>
          <w:sz w:val="22"/>
          <w:szCs w:val="20"/>
        </w:rPr>
        <w:t xml:space="preserve">                         </w:t>
      </w:r>
      <w:r w:rsidRPr="00D77B3F">
        <w:rPr>
          <w:sz w:val="22"/>
          <w:szCs w:val="20"/>
        </w:rPr>
        <w:t>w tym także w ustawie z dnia 27 sierpnia 2004r. o świadczeniach opieki zdrowotnej finansowanych ze środków publicznych (</w:t>
      </w:r>
      <w:proofErr w:type="spellStart"/>
      <w:r w:rsidRPr="00D77B3F">
        <w:rPr>
          <w:sz w:val="22"/>
          <w:szCs w:val="20"/>
        </w:rPr>
        <w:t>t.j</w:t>
      </w:r>
      <w:proofErr w:type="spellEnd"/>
      <w:r w:rsidRPr="00D77B3F">
        <w:rPr>
          <w:sz w:val="22"/>
          <w:szCs w:val="20"/>
        </w:rPr>
        <w:t xml:space="preserve">. Dz. U. z 2020 r. poz. 1398 z </w:t>
      </w:r>
      <w:proofErr w:type="spellStart"/>
      <w:r w:rsidRPr="00D77B3F">
        <w:rPr>
          <w:sz w:val="22"/>
          <w:szCs w:val="20"/>
        </w:rPr>
        <w:t>późn</w:t>
      </w:r>
      <w:proofErr w:type="spellEnd"/>
      <w:r w:rsidRPr="00D77B3F">
        <w:rPr>
          <w:sz w:val="22"/>
          <w:szCs w:val="20"/>
        </w:rPr>
        <w:t>. zm.).</w:t>
      </w:r>
    </w:p>
    <w:p w14:paraId="25E1501B" w14:textId="77777777" w:rsidR="008448E8" w:rsidRPr="00D77B3F" w:rsidRDefault="008448E8" w:rsidP="00D77B3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Przyjmujący Zamówienie we własnym zakresie będzie dokonywał rozliczeń w ramach   ubezpieczenia społecznego, zdrowotnego i podatku dochodowego.</w:t>
      </w:r>
    </w:p>
    <w:p w14:paraId="4FCADDE5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</w:p>
    <w:p w14:paraId="34AF7BF9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8.</w:t>
      </w:r>
    </w:p>
    <w:p w14:paraId="7ECE5FCA" w14:textId="77777777" w:rsidR="001E14C0" w:rsidRPr="00D77B3F" w:rsidRDefault="008448E8" w:rsidP="00D77B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Z tytułu udzielania świadczeń zdrowotnych objętych zakresem niniejszej umowy</w:t>
      </w:r>
      <w:r w:rsidRPr="00D77B3F">
        <w:rPr>
          <w:b/>
          <w:bCs/>
          <w:sz w:val="22"/>
          <w:szCs w:val="20"/>
        </w:rPr>
        <w:t xml:space="preserve"> </w:t>
      </w:r>
      <w:r w:rsidRPr="00D77B3F">
        <w:rPr>
          <w:bCs/>
          <w:sz w:val="22"/>
          <w:szCs w:val="20"/>
        </w:rPr>
        <w:t xml:space="preserve">Udzielający Zamówienia </w:t>
      </w:r>
      <w:r w:rsidRPr="00D77B3F">
        <w:rPr>
          <w:sz w:val="22"/>
          <w:szCs w:val="20"/>
        </w:rPr>
        <w:t xml:space="preserve">zobowiązuje się zapłacić </w:t>
      </w:r>
      <w:r w:rsidRPr="00D77B3F">
        <w:rPr>
          <w:bCs/>
          <w:sz w:val="22"/>
          <w:szCs w:val="20"/>
        </w:rPr>
        <w:t xml:space="preserve">Przyjmującemu Zamówienie </w:t>
      </w:r>
      <w:r w:rsidRPr="00D77B3F">
        <w:rPr>
          <w:sz w:val="22"/>
          <w:szCs w:val="20"/>
        </w:rPr>
        <w:t>wynagrodzenie w wysokości</w:t>
      </w:r>
      <w:r w:rsidR="001E14C0" w:rsidRPr="00D77B3F">
        <w:rPr>
          <w:sz w:val="22"/>
          <w:szCs w:val="20"/>
        </w:rPr>
        <w:t>:</w:t>
      </w:r>
    </w:p>
    <w:p w14:paraId="4DECDEDA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 </w:t>
      </w:r>
    </w:p>
    <w:p w14:paraId="694E38EA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 </w:t>
      </w:r>
    </w:p>
    <w:p w14:paraId="476B1FBB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 </w:t>
      </w:r>
    </w:p>
    <w:p w14:paraId="650AC004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 </w:t>
      </w:r>
    </w:p>
    <w:p w14:paraId="21D3F898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</w:t>
      </w:r>
    </w:p>
    <w:p w14:paraId="37B9C975" w14:textId="77777777" w:rsidR="0028295F" w:rsidRPr="00D77B3F" w:rsidRDefault="001E14C0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>………… zł brutto</w:t>
      </w:r>
      <w:r w:rsidRPr="00D77B3F">
        <w:rPr>
          <w:rFonts w:ascii="Times New Roman" w:hAnsi="Times New Roman"/>
        </w:rPr>
        <w:t xml:space="preserve"> (słownie: ……………………………………………………… złotych 00/100)  za zrealizowanie zadania dla grupy nr ….,</w:t>
      </w:r>
    </w:p>
    <w:p w14:paraId="4B33DADF" w14:textId="6D7268FD" w:rsidR="008448E8" w:rsidRPr="00D77B3F" w:rsidRDefault="005742DB" w:rsidP="00D77B3F">
      <w:pPr>
        <w:pStyle w:val="Akapitzlist"/>
        <w:widowControl w:val="0"/>
        <w:numPr>
          <w:ilvl w:val="1"/>
          <w:numId w:val="4"/>
        </w:numPr>
        <w:tabs>
          <w:tab w:val="clear" w:pos="1080"/>
          <w:tab w:val="num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  <w:b/>
        </w:rPr>
        <w:t xml:space="preserve">…………… </w:t>
      </w:r>
      <w:r w:rsidRPr="00D77B3F">
        <w:rPr>
          <w:rFonts w:ascii="Times New Roman" w:hAnsi="Times New Roman"/>
        </w:rPr>
        <w:t xml:space="preserve">(słownie: …………… 00/100) za </w:t>
      </w:r>
      <w:r w:rsidRPr="00D77B3F">
        <w:rPr>
          <w:rFonts w:ascii="Times New Roman" w:hAnsi="Times New Roman"/>
          <w:b/>
        </w:rPr>
        <w:t xml:space="preserve">jeden miesiąc </w:t>
      </w:r>
      <w:r w:rsidRPr="00D77B3F">
        <w:rPr>
          <w:rFonts w:ascii="Times New Roman" w:hAnsi="Times New Roman"/>
        </w:rPr>
        <w:t>świadczenia usług zdrowotnych będących przedmiotem niniejszej umowy.</w:t>
      </w:r>
    </w:p>
    <w:p w14:paraId="02C4017E" w14:textId="77777777" w:rsidR="0028295F" w:rsidRPr="00D77B3F" w:rsidRDefault="0028295F" w:rsidP="00D77B3F">
      <w:pPr>
        <w:widowControl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D77B3F">
        <w:rPr>
          <w:sz w:val="22"/>
          <w:szCs w:val="22"/>
        </w:rPr>
        <w:t xml:space="preserve">na podstawie faktur wystawianych przez Wykonawcę. Do każdej faktury będą dołączane oryginały formularzy zgłoszeniowych i list obecności uczestników. </w:t>
      </w:r>
    </w:p>
    <w:p w14:paraId="60B4DF78" w14:textId="7C3DBAA1" w:rsidR="0028295F" w:rsidRPr="00D77B3F" w:rsidRDefault="0028295F" w:rsidP="00D77B3F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</w:rPr>
        <w:t xml:space="preserve">Udzielający zamówienie zobowiązuje się do zapłaty w ciągu </w:t>
      </w:r>
      <w:r w:rsidRPr="00D77B3F">
        <w:rPr>
          <w:rFonts w:ascii="Times New Roman" w:hAnsi="Times New Roman"/>
          <w:b/>
        </w:rPr>
        <w:t>7 dni</w:t>
      </w:r>
      <w:r w:rsidRPr="00D77B3F">
        <w:rPr>
          <w:rFonts w:ascii="Times New Roman" w:hAnsi="Times New Roman"/>
        </w:rPr>
        <w:t xml:space="preserve"> liczonych od daty otrzymania prawidłowo wystawionej faktury, przelewem na rachunek bankowy wskazany na fakturze.</w:t>
      </w:r>
    </w:p>
    <w:p w14:paraId="5CC7F47E" w14:textId="6F6E1ECD" w:rsidR="008448E8" w:rsidRPr="00D77B3F" w:rsidRDefault="0028295F" w:rsidP="00D77B3F">
      <w:pPr>
        <w:pStyle w:val="Akapitzlist"/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77B3F">
        <w:rPr>
          <w:rFonts w:ascii="Times New Roman" w:hAnsi="Times New Roman"/>
        </w:rPr>
        <w:t>Za dzień zapłaty uważany będzie dzień obciążenia rachunku bankowego Udzielającego zamówienie</w:t>
      </w:r>
      <w:r w:rsidRPr="00D77B3F">
        <w:rPr>
          <w:rFonts w:ascii="Times New Roman" w:hAnsi="Times New Roman"/>
        </w:rPr>
        <w:t>.</w:t>
      </w:r>
    </w:p>
    <w:p w14:paraId="7DFB6D65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lastRenderedPageBreak/>
        <w:t>§ 9.</w:t>
      </w:r>
    </w:p>
    <w:p w14:paraId="31A0C3EA" w14:textId="3017BF28" w:rsidR="008448E8" w:rsidRPr="00D77B3F" w:rsidRDefault="008448E8" w:rsidP="00D77B3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Umowa zostaje zawarta na czas oznaczony, od dnia </w:t>
      </w:r>
      <w:r w:rsidR="00A52AF7" w:rsidRPr="00D77B3F">
        <w:rPr>
          <w:b/>
          <w:sz w:val="22"/>
          <w:szCs w:val="20"/>
        </w:rPr>
        <w:t>1</w:t>
      </w:r>
      <w:r w:rsidR="0028295F" w:rsidRPr="00D77B3F">
        <w:rPr>
          <w:b/>
          <w:sz w:val="22"/>
          <w:szCs w:val="20"/>
        </w:rPr>
        <w:t>8</w:t>
      </w:r>
      <w:r w:rsidRPr="00D77B3F">
        <w:rPr>
          <w:b/>
          <w:sz w:val="22"/>
          <w:szCs w:val="20"/>
        </w:rPr>
        <w:t xml:space="preserve"> </w:t>
      </w:r>
      <w:r w:rsidR="001F5F8A" w:rsidRPr="00D77B3F">
        <w:rPr>
          <w:b/>
          <w:sz w:val="22"/>
          <w:szCs w:val="20"/>
        </w:rPr>
        <w:t>lipca</w:t>
      </w:r>
      <w:r w:rsidRPr="00D77B3F">
        <w:rPr>
          <w:b/>
          <w:sz w:val="22"/>
          <w:szCs w:val="20"/>
        </w:rPr>
        <w:t xml:space="preserve"> 202</w:t>
      </w:r>
      <w:r w:rsidR="00A52AF7" w:rsidRPr="00D77B3F">
        <w:rPr>
          <w:b/>
          <w:sz w:val="22"/>
          <w:szCs w:val="20"/>
        </w:rPr>
        <w:t>3</w:t>
      </w:r>
      <w:r w:rsidRPr="00D77B3F">
        <w:rPr>
          <w:b/>
          <w:sz w:val="22"/>
          <w:szCs w:val="20"/>
        </w:rPr>
        <w:t xml:space="preserve"> r. </w:t>
      </w:r>
      <w:r w:rsidRPr="00D77B3F">
        <w:rPr>
          <w:sz w:val="22"/>
          <w:szCs w:val="20"/>
        </w:rPr>
        <w:t xml:space="preserve">do dnia </w:t>
      </w:r>
      <w:r w:rsidR="00A52AF7" w:rsidRPr="00D77B3F">
        <w:rPr>
          <w:b/>
          <w:sz w:val="22"/>
          <w:szCs w:val="20"/>
        </w:rPr>
        <w:t>22</w:t>
      </w:r>
      <w:r w:rsidRPr="00D77B3F">
        <w:rPr>
          <w:b/>
          <w:sz w:val="22"/>
          <w:szCs w:val="20"/>
        </w:rPr>
        <w:t xml:space="preserve"> </w:t>
      </w:r>
      <w:r w:rsidR="00A52AF7" w:rsidRPr="00D77B3F">
        <w:rPr>
          <w:b/>
          <w:sz w:val="22"/>
          <w:szCs w:val="20"/>
        </w:rPr>
        <w:t>września</w:t>
      </w:r>
      <w:r w:rsidRPr="00D77B3F">
        <w:rPr>
          <w:b/>
          <w:sz w:val="22"/>
          <w:szCs w:val="20"/>
        </w:rPr>
        <w:t xml:space="preserve"> 2023 r.</w:t>
      </w:r>
    </w:p>
    <w:p w14:paraId="7F88A42C" w14:textId="77777777" w:rsidR="008448E8" w:rsidRPr="00D77B3F" w:rsidRDefault="008448E8" w:rsidP="00D77B3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Umowa ulega rozwiązaniu:</w:t>
      </w:r>
    </w:p>
    <w:p w14:paraId="380F26B8" w14:textId="77777777" w:rsidR="008448E8" w:rsidRPr="00D77B3F" w:rsidRDefault="008448E8" w:rsidP="00D77B3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z upływem terminu określonego w ust. 1;</w:t>
      </w:r>
    </w:p>
    <w:p w14:paraId="60588D84" w14:textId="0555D6FA" w:rsidR="008448E8" w:rsidRPr="00D77B3F" w:rsidRDefault="008448E8" w:rsidP="00D77B3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z dniem zakończenia przez Udzielającego Zamówienia udzielania świadczeń zdrowotnych objętych umową, w szczególności z powodu likwidacji lub przekształcenia organizacyjno-prawnego Udzielającego Zamówienia albo utraty finansowania</w:t>
      </w:r>
      <w:r w:rsidRPr="00D77B3F">
        <w:rPr>
          <w:szCs w:val="20"/>
        </w:rPr>
        <w:t>.</w:t>
      </w:r>
    </w:p>
    <w:p w14:paraId="4039E85B" w14:textId="77777777" w:rsidR="008448E8" w:rsidRPr="00D77B3F" w:rsidRDefault="008448E8" w:rsidP="00D77B3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Przyjmujący Zamówienie może rozwiązać umowę bez zachowania okresu wypowiedzenia, jeżeli Udzielający Zamówienia rażąco narusza istotne postanowienia umowy, a w szczególności jest                      w zwłoce z dokonaniem zapłaty za udzielane na rzecz Udzielającego Zamówienia świadczenia zdrowotne za dwa pełne okresy płatności.</w:t>
      </w:r>
    </w:p>
    <w:p w14:paraId="0893CF04" w14:textId="77777777" w:rsidR="008448E8" w:rsidRPr="00D77B3F" w:rsidRDefault="008448E8" w:rsidP="00D77B3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9798BC5" w14:textId="77777777" w:rsidR="008448E8" w:rsidRPr="00D77B3F" w:rsidRDefault="008448E8" w:rsidP="00D77B3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Przyjmujący Zamówienie utraci uprawnienia niezbędne do wykonywania przedmiotu umowy,              w szczególności w wyniku popełnienia przestępstwa, jeśli zostanie ono stwierdzone prawomocnym wyrokiem sądowym lub będzie oczywiste;</w:t>
      </w:r>
    </w:p>
    <w:p w14:paraId="36F3CAB3" w14:textId="77777777" w:rsidR="008448E8" w:rsidRPr="00D77B3F" w:rsidRDefault="008448E8" w:rsidP="00D77B3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1B40F77" w14:textId="64D65716" w:rsidR="008448E8" w:rsidRPr="00D77B3F" w:rsidRDefault="008448E8" w:rsidP="00D77B3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Przyjmujący Zamówienie nie powiadomi pisemnie Udzielającego Zamówienia o braku możliwości wykonywania świadczeń zdrowotnych będących przedmiotem niniejszej umowy </w:t>
      </w:r>
      <w:r w:rsidR="002945A7" w:rsidRPr="00D77B3F">
        <w:rPr>
          <w:rFonts w:ascii="Times New Roman" w:hAnsi="Times New Roman"/>
          <w:szCs w:val="20"/>
        </w:rPr>
        <w:t xml:space="preserve">               </w:t>
      </w:r>
      <w:r w:rsidRPr="00D77B3F">
        <w:rPr>
          <w:rFonts w:ascii="Times New Roman" w:hAnsi="Times New Roman"/>
          <w:szCs w:val="20"/>
        </w:rPr>
        <w:t>w terminie dwóch dni od zaistnienia tego faktu;</w:t>
      </w:r>
    </w:p>
    <w:p w14:paraId="3B036E4E" w14:textId="77777777" w:rsidR="008448E8" w:rsidRPr="00D77B3F" w:rsidRDefault="008448E8" w:rsidP="00D77B3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Przyjmujący Zamówienie przyjmie korzyść majątkową od pacjenta Udzielającego Zamówienie;</w:t>
      </w:r>
    </w:p>
    <w:p w14:paraId="0DAB7790" w14:textId="77777777" w:rsidR="008448E8" w:rsidRPr="00D77B3F" w:rsidRDefault="008448E8" w:rsidP="00D77B3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dwukrotnie stwierdzi, że złożone przez pacjentów Udzielającego Zamówienia skargi są zasadne.</w:t>
      </w:r>
    </w:p>
    <w:p w14:paraId="06167EE5" w14:textId="3C42499C" w:rsidR="008448E8" w:rsidRPr="00D77B3F" w:rsidRDefault="008448E8" w:rsidP="00D77B3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Przyjmujący Zamówienie może rozwiązać umowę z zachowaniem miesięcznego okresu wypowiedzenia ze skutkiem na koniec miesiąca kalendarzowego pod warunkiem przedstawienia obiektywnych przyczyn, z powodu których nie będzie w stanie realizować umowy.</w:t>
      </w:r>
    </w:p>
    <w:p w14:paraId="280ED7C8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</w:p>
    <w:p w14:paraId="5C78DD29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10.</w:t>
      </w:r>
    </w:p>
    <w:p w14:paraId="23C94F01" w14:textId="77777777" w:rsidR="008448E8" w:rsidRPr="00D77B3F" w:rsidRDefault="008448E8" w:rsidP="00D77B3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7CE89C6C" w14:textId="77777777" w:rsidR="008448E8" w:rsidRPr="00D77B3F" w:rsidRDefault="008448E8" w:rsidP="00D77B3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Wynikające z niniejszej umowy prawa i obowiązki nie mogą być przenoszone na inne podmioty                           w wyniku wykonania umowy poręczenia albo innej umowy zmieniającej strony stosunku obligacyjnego, chyba że Udzielający Zamówienia wyrazi na to przeniesienie zgodę w formie pisemnej zastrzeżonej pod rygorem nieważności.</w:t>
      </w:r>
    </w:p>
    <w:p w14:paraId="02C5CAE2" w14:textId="77777777" w:rsidR="008448E8" w:rsidRPr="00D77B3F" w:rsidRDefault="008448E8" w:rsidP="00D77B3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Przyjmujący Zamówienie jest uprawniony do udzielania świadczeń zdrowotnych, będących przedmiotem niniejszej umowy na rzecz innych podmiotów, niemniej w taki sposób, aby nie miało to żadnego wpływu na czas, ilość i jakość udzielanych świadczeń zdrowotnych na rzecz Udzielającego Zamówienie.</w:t>
      </w:r>
      <w:r w:rsidRPr="00D77B3F">
        <w:rPr>
          <w:b/>
          <w:sz w:val="22"/>
          <w:szCs w:val="20"/>
        </w:rPr>
        <w:t xml:space="preserve"> </w:t>
      </w:r>
    </w:p>
    <w:p w14:paraId="4CC8A03A" w14:textId="77777777" w:rsidR="00D77B3F" w:rsidRDefault="00D77B3F" w:rsidP="00D77B3F">
      <w:pPr>
        <w:spacing w:line="276" w:lineRule="auto"/>
        <w:jc w:val="center"/>
        <w:rPr>
          <w:sz w:val="22"/>
          <w:szCs w:val="20"/>
        </w:rPr>
      </w:pPr>
    </w:p>
    <w:p w14:paraId="6CAE781B" w14:textId="77777777" w:rsidR="00D77B3F" w:rsidRDefault="00D77B3F" w:rsidP="00D77B3F">
      <w:pPr>
        <w:spacing w:line="276" w:lineRule="auto"/>
        <w:jc w:val="center"/>
        <w:rPr>
          <w:sz w:val="22"/>
          <w:szCs w:val="20"/>
        </w:rPr>
      </w:pPr>
    </w:p>
    <w:p w14:paraId="22A3A3F6" w14:textId="77777777" w:rsidR="00D77B3F" w:rsidRDefault="00D77B3F" w:rsidP="00D77B3F">
      <w:pPr>
        <w:spacing w:line="276" w:lineRule="auto"/>
        <w:jc w:val="center"/>
        <w:rPr>
          <w:sz w:val="22"/>
          <w:szCs w:val="20"/>
        </w:rPr>
      </w:pPr>
    </w:p>
    <w:p w14:paraId="4BFBDDB8" w14:textId="7C429D90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lastRenderedPageBreak/>
        <w:t>§ 11.</w:t>
      </w:r>
    </w:p>
    <w:p w14:paraId="1875B2D7" w14:textId="77777777" w:rsidR="008448E8" w:rsidRPr="00D77B3F" w:rsidRDefault="008448E8" w:rsidP="00D77B3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Strony uzgadniają następujące kary umowne:</w:t>
      </w:r>
    </w:p>
    <w:p w14:paraId="0ECC2777" w14:textId="26088428" w:rsidR="008448E8" w:rsidRPr="00D77B3F" w:rsidRDefault="008448E8" w:rsidP="00D77B3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Przyjmujący Zamówienie będzie zobowiązany do zapłaty na rzecz Udzielającego Zamówienia kary umownej w wysokości </w:t>
      </w:r>
      <w:r w:rsidR="00D77B3F" w:rsidRPr="00D77B3F">
        <w:rPr>
          <w:rFonts w:ascii="Times New Roman" w:hAnsi="Times New Roman"/>
          <w:szCs w:val="20"/>
        </w:rPr>
        <w:t>1</w:t>
      </w:r>
      <w:r w:rsidRPr="00D77B3F">
        <w:rPr>
          <w:rFonts w:ascii="Times New Roman" w:hAnsi="Times New Roman"/>
          <w:szCs w:val="20"/>
        </w:rPr>
        <w:t xml:space="preserve">.000,00 zł (słownie: </w:t>
      </w:r>
      <w:r w:rsidR="00D77B3F" w:rsidRPr="00D77B3F">
        <w:rPr>
          <w:rFonts w:ascii="Times New Roman" w:hAnsi="Times New Roman"/>
          <w:szCs w:val="20"/>
        </w:rPr>
        <w:t xml:space="preserve">jeden tysiąc </w:t>
      </w:r>
      <w:r w:rsidRPr="00D77B3F">
        <w:rPr>
          <w:rFonts w:ascii="Times New Roman" w:hAnsi="Times New Roman"/>
          <w:szCs w:val="20"/>
        </w:rPr>
        <w:t>złotych 00/100) w przypadku rozwiązania niniejszej umowy z przyczyn leżących po stronie Przyjmującego Zamówienie</w:t>
      </w:r>
      <w:r w:rsidR="00D77B3F" w:rsidRPr="00D77B3F">
        <w:rPr>
          <w:rFonts w:ascii="Times New Roman" w:hAnsi="Times New Roman"/>
          <w:szCs w:val="20"/>
        </w:rPr>
        <w:t>.</w:t>
      </w:r>
    </w:p>
    <w:p w14:paraId="4912C0BE" w14:textId="77777777" w:rsidR="008448E8" w:rsidRPr="00D77B3F" w:rsidRDefault="008448E8" w:rsidP="00D77B3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6F7921EC" w14:textId="2C7CE1A2" w:rsidR="008448E8" w:rsidRPr="00D77B3F" w:rsidRDefault="008448E8" w:rsidP="00D77B3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 xml:space="preserve">Zapłata kar umownych zostanie dokonana w terminie 7 dni liczonych od dnia wystąpienia </w:t>
      </w:r>
      <w:r w:rsidR="00F56873" w:rsidRPr="00D77B3F">
        <w:rPr>
          <w:sz w:val="22"/>
          <w:szCs w:val="20"/>
        </w:rPr>
        <w:t xml:space="preserve">                                </w:t>
      </w:r>
      <w:r w:rsidRPr="00D77B3F">
        <w:rPr>
          <w:sz w:val="22"/>
          <w:szCs w:val="20"/>
        </w:rPr>
        <w:t>z żądaniem jej zapłaty.</w:t>
      </w:r>
    </w:p>
    <w:p w14:paraId="15173FF7" w14:textId="77777777" w:rsidR="008448E8" w:rsidRPr="00D77B3F" w:rsidRDefault="008448E8" w:rsidP="00D77B3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37FDA97E" w14:textId="77777777" w:rsidR="008448E8" w:rsidRPr="00D77B3F" w:rsidRDefault="008448E8" w:rsidP="00D77B3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195C1A8C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</w:p>
    <w:p w14:paraId="7D73232E" w14:textId="77777777" w:rsidR="008448E8" w:rsidRPr="00D77B3F" w:rsidRDefault="008448E8" w:rsidP="00D77B3F">
      <w:pPr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12.</w:t>
      </w:r>
    </w:p>
    <w:p w14:paraId="45199000" w14:textId="7349CFA5" w:rsidR="008448E8" w:rsidRPr="00D77B3F" w:rsidRDefault="008448E8" w:rsidP="00D77B3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W razie zaistnienia okoliczności uniemożliwiających Przyjmującemu Zamówienie udzielanie świadczeń zdrowotnych objętych przedmiotem niniejszej umowy, po uzyskaniu zgody Udzielającego Zamówienia, Przyjmujący Zamówienie może zlecić zastępstwo innemu </w:t>
      </w:r>
      <w:r w:rsidR="00144046" w:rsidRPr="00D77B3F">
        <w:rPr>
          <w:rFonts w:ascii="Times New Roman" w:hAnsi="Times New Roman"/>
          <w:szCs w:val="20"/>
        </w:rPr>
        <w:t>fizjoterapeucie</w:t>
      </w:r>
      <w:r w:rsidRPr="00D77B3F">
        <w:rPr>
          <w:rFonts w:ascii="Times New Roman" w:hAnsi="Times New Roman"/>
          <w:szCs w:val="20"/>
        </w:rPr>
        <w:t>, który może przystąpić do realizacji świadczeń medycznych po uzyskaniu akceptacji przez Udzielającego Zamówienie</w:t>
      </w:r>
      <w:r w:rsidR="00144046" w:rsidRPr="00D77B3F">
        <w:rPr>
          <w:rFonts w:ascii="Times New Roman" w:hAnsi="Times New Roman"/>
          <w:szCs w:val="20"/>
        </w:rPr>
        <w:t>.</w:t>
      </w:r>
    </w:p>
    <w:p w14:paraId="00B6263F" w14:textId="3DBE58B7" w:rsidR="008448E8" w:rsidRPr="00D77B3F" w:rsidRDefault="00144046" w:rsidP="00D77B3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>Fizjoterapeuta</w:t>
      </w:r>
      <w:r w:rsidR="008448E8" w:rsidRPr="00D77B3F">
        <w:rPr>
          <w:rFonts w:ascii="Times New Roman" w:hAnsi="Times New Roman"/>
          <w:szCs w:val="20"/>
        </w:rPr>
        <w:t>, o którym mowa w ust. 1 musi posiadać odpowiednie kwalifikacje i spełniać wszystkie warunki w takim samym stopniu, jak Przyjmujący Zamówienie.</w:t>
      </w:r>
    </w:p>
    <w:p w14:paraId="66E5F4FC" w14:textId="57D97CDD" w:rsidR="008448E8" w:rsidRPr="00D77B3F" w:rsidRDefault="008448E8" w:rsidP="00D77B3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D77B3F">
        <w:rPr>
          <w:rFonts w:ascii="Times New Roman" w:hAnsi="Times New Roman"/>
          <w:szCs w:val="20"/>
        </w:rPr>
        <w:t xml:space="preserve">Jeżeli Przyjmujący Zamówienie nie wskaże </w:t>
      </w:r>
      <w:r w:rsidR="00144046" w:rsidRPr="00D77B3F">
        <w:rPr>
          <w:rFonts w:ascii="Times New Roman" w:hAnsi="Times New Roman"/>
          <w:szCs w:val="20"/>
        </w:rPr>
        <w:t>fizjoterapeuty</w:t>
      </w:r>
      <w:r w:rsidRPr="00D77B3F">
        <w:rPr>
          <w:rFonts w:ascii="Times New Roman" w:hAnsi="Times New Roman"/>
          <w:szCs w:val="20"/>
        </w:rPr>
        <w:t xml:space="preserve"> o którym mowa w ust. 1, to Udzielający Zamówienia będzie miał prawo dokonać zakupu świadczeń zdrowotnych we własnym zakresie, na koszt i ryzyko Przyjmującego Zamówienie za okres nie realizowania świadczeń.</w:t>
      </w:r>
    </w:p>
    <w:p w14:paraId="1EF446EF" w14:textId="77777777" w:rsidR="008448E8" w:rsidRPr="00D77B3F" w:rsidRDefault="008448E8" w:rsidP="00D77B3F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0"/>
        </w:rPr>
      </w:pPr>
    </w:p>
    <w:p w14:paraId="1C520688" w14:textId="77777777" w:rsidR="008448E8" w:rsidRPr="00D77B3F" w:rsidRDefault="008448E8" w:rsidP="00D77B3F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0"/>
        </w:rPr>
      </w:pPr>
      <w:r w:rsidRPr="00D77B3F">
        <w:rPr>
          <w:sz w:val="22"/>
          <w:szCs w:val="20"/>
        </w:rPr>
        <w:t>§ 13.</w:t>
      </w:r>
    </w:p>
    <w:p w14:paraId="11D162BB" w14:textId="77777777" w:rsidR="008448E8" w:rsidRPr="00D77B3F" w:rsidRDefault="008448E8" w:rsidP="00D77B3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Wszelkie zmiany niniejszej umowy wymagają formy pisemnej pod rygorem nieważności.</w:t>
      </w:r>
    </w:p>
    <w:p w14:paraId="28C552D0" w14:textId="4549127B" w:rsidR="008448E8" w:rsidRPr="00D77B3F" w:rsidRDefault="008448E8" w:rsidP="00D77B3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W sprawach nieunormowanych niniejszą umową zastosowanie mają przepisy powszechnie obowiązującego prawa, w tym przepisy Kodeksu cywilnego oraz ustawy z dnia 15 kwietnia 2011r.                        o działalności leczniczej (</w:t>
      </w:r>
      <w:proofErr w:type="spellStart"/>
      <w:r w:rsidRPr="00D77B3F">
        <w:rPr>
          <w:sz w:val="22"/>
          <w:szCs w:val="20"/>
        </w:rPr>
        <w:t>t.j</w:t>
      </w:r>
      <w:proofErr w:type="spellEnd"/>
      <w:r w:rsidRPr="00D77B3F">
        <w:rPr>
          <w:sz w:val="22"/>
          <w:szCs w:val="20"/>
        </w:rPr>
        <w:t>. Dz. U. z 202</w:t>
      </w:r>
      <w:r w:rsidR="00843F92" w:rsidRPr="00D77B3F">
        <w:rPr>
          <w:sz w:val="22"/>
          <w:szCs w:val="20"/>
        </w:rPr>
        <w:t>2</w:t>
      </w:r>
      <w:r w:rsidRPr="00D77B3F">
        <w:rPr>
          <w:sz w:val="22"/>
          <w:szCs w:val="20"/>
        </w:rPr>
        <w:t xml:space="preserve"> r., poz. </w:t>
      </w:r>
      <w:r w:rsidR="00843F92" w:rsidRPr="00D77B3F">
        <w:rPr>
          <w:sz w:val="22"/>
          <w:szCs w:val="20"/>
        </w:rPr>
        <w:t xml:space="preserve">633 </w:t>
      </w:r>
      <w:r w:rsidRPr="00D77B3F">
        <w:rPr>
          <w:sz w:val="22"/>
          <w:szCs w:val="20"/>
        </w:rPr>
        <w:t xml:space="preserve">z </w:t>
      </w:r>
      <w:proofErr w:type="spellStart"/>
      <w:r w:rsidRPr="00D77B3F">
        <w:rPr>
          <w:sz w:val="22"/>
          <w:szCs w:val="20"/>
        </w:rPr>
        <w:t>późn</w:t>
      </w:r>
      <w:proofErr w:type="spellEnd"/>
      <w:r w:rsidRPr="00D77B3F">
        <w:rPr>
          <w:sz w:val="22"/>
          <w:szCs w:val="20"/>
        </w:rPr>
        <w:t>. zm.).</w:t>
      </w:r>
    </w:p>
    <w:p w14:paraId="3506B5DA" w14:textId="77777777" w:rsidR="008448E8" w:rsidRPr="00D77B3F" w:rsidRDefault="008448E8" w:rsidP="00D77B3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Wszelkie spory wynikające z realizacji niniejszej umowy strony będą rozstrzygać polubownie,                              a w przypadku braku porozumienia spory rozstrzygać będzie sąd właściwy dla siedziby Udzielającego Zamówienia.</w:t>
      </w:r>
    </w:p>
    <w:p w14:paraId="5D7B4030" w14:textId="77777777" w:rsidR="008448E8" w:rsidRPr="00D77B3F" w:rsidRDefault="008448E8" w:rsidP="00D77B3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D77B3F">
        <w:rPr>
          <w:sz w:val="22"/>
          <w:szCs w:val="20"/>
        </w:rPr>
        <w:t>Umowę niniejszą sporządzono w dwóch jednobrzmiących egzemplarzach, po jednym egzemplarzu dla każdej ze stron.</w:t>
      </w:r>
    </w:p>
    <w:p w14:paraId="10A78150" w14:textId="77777777" w:rsidR="00A52AF7" w:rsidRPr="00D77B3F" w:rsidRDefault="00A52AF7" w:rsidP="00D77B3F">
      <w:pPr>
        <w:spacing w:line="276" w:lineRule="auto"/>
        <w:jc w:val="center"/>
        <w:rPr>
          <w:b/>
          <w:sz w:val="22"/>
        </w:rPr>
      </w:pPr>
    </w:p>
    <w:p w14:paraId="3D27CC24" w14:textId="0518A405" w:rsidR="00436AAB" w:rsidRPr="00D77B3F" w:rsidRDefault="008448E8" w:rsidP="00D77B3F">
      <w:pPr>
        <w:spacing w:line="276" w:lineRule="auto"/>
        <w:jc w:val="center"/>
        <w:rPr>
          <w:b/>
          <w:sz w:val="22"/>
        </w:rPr>
      </w:pPr>
      <w:r w:rsidRPr="00D77B3F">
        <w:rPr>
          <w:b/>
          <w:sz w:val="22"/>
        </w:rPr>
        <w:t xml:space="preserve">UDZIELAJĄCY ZAMÓWIENIA </w:t>
      </w:r>
      <w:r w:rsidRPr="00D77B3F">
        <w:rPr>
          <w:b/>
          <w:sz w:val="22"/>
        </w:rPr>
        <w:tab/>
      </w:r>
      <w:r w:rsidRPr="00D77B3F">
        <w:rPr>
          <w:b/>
          <w:sz w:val="22"/>
        </w:rPr>
        <w:tab/>
      </w:r>
      <w:r w:rsidRPr="00D77B3F">
        <w:rPr>
          <w:b/>
          <w:sz w:val="22"/>
        </w:rPr>
        <w:tab/>
        <w:t>PRZYJMUJĄCY ZAMÓWIENIE</w:t>
      </w:r>
    </w:p>
    <w:sectPr w:rsidR="00436AAB" w:rsidRPr="00D77B3F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F415" w14:textId="77777777" w:rsidR="00387D88" w:rsidRDefault="00387D88" w:rsidP="00304813">
      <w:r>
        <w:separator/>
      </w:r>
    </w:p>
  </w:endnote>
  <w:endnote w:type="continuationSeparator" w:id="0">
    <w:p w14:paraId="04D665C0" w14:textId="77777777" w:rsidR="00387D88" w:rsidRDefault="00387D8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20AABBB5" w:rsidR="00C43EA9" w:rsidRPr="00A52AF7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  <w:lang w:val="pl-PL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D77B3F">
      <w:rPr>
        <w:i/>
        <w:sz w:val="18"/>
        <w:szCs w:val="22"/>
        <w:lang w:val="pl-PL"/>
      </w:rPr>
      <w:t>20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A52AF7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A593" w14:textId="77777777" w:rsidR="00387D88" w:rsidRDefault="00387D88" w:rsidP="00304813">
      <w:r>
        <w:separator/>
      </w:r>
    </w:p>
  </w:footnote>
  <w:footnote w:type="continuationSeparator" w:id="0">
    <w:p w14:paraId="002A9AF7" w14:textId="77777777" w:rsidR="00387D88" w:rsidRDefault="00387D8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5EA8D80B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8448E8">
      <w:rPr>
        <w:i/>
        <w:sz w:val="18"/>
        <w:szCs w:val="32"/>
        <w:lang w:val="pl-PL"/>
      </w:rPr>
      <w:t>2</w:t>
    </w:r>
    <w:r>
      <w:rPr>
        <w:i/>
        <w:sz w:val="18"/>
        <w:szCs w:val="32"/>
        <w:lang w:val="pl-PL"/>
      </w:rPr>
      <w:t xml:space="preserve"> do SWKO</w:t>
    </w:r>
  </w:p>
  <w:p w14:paraId="0586B365" w14:textId="35E1EF4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A52AF7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5FE2"/>
    <w:multiLevelType w:val="multilevel"/>
    <w:tmpl w:val="9FE80D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D677B"/>
    <w:multiLevelType w:val="hybridMultilevel"/>
    <w:tmpl w:val="1D8263E8"/>
    <w:lvl w:ilvl="0" w:tplc="7466D9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34657A"/>
    <w:multiLevelType w:val="multilevel"/>
    <w:tmpl w:val="6CB01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5D80BFC"/>
    <w:multiLevelType w:val="hybridMultilevel"/>
    <w:tmpl w:val="BE50A51E"/>
    <w:lvl w:ilvl="0" w:tplc="06FE7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15B03D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3"/>
  </w:num>
  <w:num w:numId="7" w16cid:durableId="1163547168">
    <w:abstractNumId w:val="12"/>
  </w:num>
  <w:num w:numId="8" w16cid:durableId="1246692027">
    <w:abstractNumId w:val="43"/>
  </w:num>
  <w:num w:numId="9" w16cid:durableId="1929265605">
    <w:abstractNumId w:val="41"/>
  </w:num>
  <w:num w:numId="10" w16cid:durableId="529490865">
    <w:abstractNumId w:val="23"/>
  </w:num>
  <w:num w:numId="11" w16cid:durableId="818957152">
    <w:abstractNumId w:val="40"/>
  </w:num>
  <w:num w:numId="12" w16cid:durableId="1753113685">
    <w:abstractNumId w:val="38"/>
  </w:num>
  <w:num w:numId="13" w16cid:durableId="1723089913">
    <w:abstractNumId w:val="18"/>
  </w:num>
  <w:num w:numId="14" w16cid:durableId="2005354729">
    <w:abstractNumId w:val="28"/>
  </w:num>
  <w:num w:numId="15" w16cid:durableId="539248256">
    <w:abstractNumId w:val="21"/>
  </w:num>
  <w:num w:numId="16" w16cid:durableId="481240593">
    <w:abstractNumId w:val="24"/>
  </w:num>
  <w:num w:numId="17" w16cid:durableId="1962759919">
    <w:abstractNumId w:val="44"/>
  </w:num>
  <w:num w:numId="18" w16cid:durableId="1912882934">
    <w:abstractNumId w:val="20"/>
  </w:num>
  <w:num w:numId="19" w16cid:durableId="1352991620">
    <w:abstractNumId w:val="34"/>
  </w:num>
  <w:num w:numId="20" w16cid:durableId="2044474806">
    <w:abstractNumId w:val="27"/>
  </w:num>
  <w:num w:numId="21" w16cid:durableId="289552279">
    <w:abstractNumId w:val="13"/>
  </w:num>
  <w:num w:numId="22" w16cid:durableId="1476800453">
    <w:abstractNumId w:val="49"/>
  </w:num>
  <w:num w:numId="23" w16cid:durableId="351417264">
    <w:abstractNumId w:val="46"/>
  </w:num>
  <w:num w:numId="24" w16cid:durableId="1117410400">
    <w:abstractNumId w:val="29"/>
  </w:num>
  <w:num w:numId="25" w16cid:durableId="1193878136">
    <w:abstractNumId w:val="16"/>
  </w:num>
  <w:num w:numId="26" w16cid:durableId="1050882374">
    <w:abstractNumId w:val="32"/>
  </w:num>
  <w:num w:numId="27" w16cid:durableId="490604981">
    <w:abstractNumId w:val="25"/>
  </w:num>
  <w:num w:numId="28" w16cid:durableId="1833838338">
    <w:abstractNumId w:val="42"/>
  </w:num>
  <w:num w:numId="29" w16cid:durableId="264197939">
    <w:abstractNumId w:val="35"/>
  </w:num>
  <w:num w:numId="30" w16cid:durableId="1960212999">
    <w:abstractNumId w:val="48"/>
  </w:num>
  <w:num w:numId="31" w16cid:durableId="399788478">
    <w:abstractNumId w:val="39"/>
  </w:num>
  <w:num w:numId="32" w16cid:durableId="1905602057">
    <w:abstractNumId w:val="37"/>
  </w:num>
  <w:num w:numId="33" w16cid:durableId="1185167332">
    <w:abstractNumId w:val="26"/>
  </w:num>
  <w:num w:numId="34" w16cid:durableId="1519809053">
    <w:abstractNumId w:val="17"/>
  </w:num>
  <w:num w:numId="35" w16cid:durableId="338000206">
    <w:abstractNumId w:val="31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5"/>
  </w:num>
  <w:num w:numId="39" w16cid:durableId="1335914727">
    <w:abstractNumId w:val="19"/>
  </w:num>
  <w:num w:numId="40" w16cid:durableId="464199049">
    <w:abstractNumId w:val="22"/>
  </w:num>
  <w:num w:numId="41" w16cid:durableId="80427989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17453"/>
    <w:rsid w:val="000211FC"/>
    <w:rsid w:val="000223F6"/>
    <w:rsid w:val="00024C15"/>
    <w:rsid w:val="00031B75"/>
    <w:rsid w:val="000364FC"/>
    <w:rsid w:val="00036904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E5A5C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4046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14C0"/>
    <w:rsid w:val="001E7600"/>
    <w:rsid w:val="001F5F8A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8295F"/>
    <w:rsid w:val="00291330"/>
    <w:rsid w:val="002945A7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1EB9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87D88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742D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0946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3216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D68C7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94474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E7A6D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3F92"/>
    <w:rsid w:val="008448E8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B09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0A2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2AF7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C3333"/>
    <w:rsid w:val="00AD5640"/>
    <w:rsid w:val="00AE25EA"/>
    <w:rsid w:val="00AE3215"/>
    <w:rsid w:val="00AF0269"/>
    <w:rsid w:val="00AF7E35"/>
    <w:rsid w:val="00B03792"/>
    <w:rsid w:val="00B1066A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A75B6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21510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C728A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6FF"/>
    <w:rsid w:val="00D57EAF"/>
    <w:rsid w:val="00D6189F"/>
    <w:rsid w:val="00D64A07"/>
    <w:rsid w:val="00D664DD"/>
    <w:rsid w:val="00D679E5"/>
    <w:rsid w:val="00D70CFB"/>
    <w:rsid w:val="00D75A28"/>
    <w:rsid w:val="00D76963"/>
    <w:rsid w:val="00D77B3F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1980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2FA8"/>
    <w:rsid w:val="00F24477"/>
    <w:rsid w:val="00F306DB"/>
    <w:rsid w:val="00F30B7F"/>
    <w:rsid w:val="00F3236A"/>
    <w:rsid w:val="00F44F0F"/>
    <w:rsid w:val="00F44F2E"/>
    <w:rsid w:val="00F56873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</cp:revision>
  <cp:lastPrinted>2023-07-11T09:55:00Z</cp:lastPrinted>
  <dcterms:created xsi:type="dcterms:W3CDTF">2023-06-21T08:50:00Z</dcterms:created>
  <dcterms:modified xsi:type="dcterms:W3CDTF">2023-07-11T10:03:00Z</dcterms:modified>
</cp:coreProperties>
</file>