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5456CE62" w:rsidR="00205954" w:rsidRPr="00B12EAB" w:rsidRDefault="0049100D" w:rsidP="008C514B">
      <w:pPr>
        <w:pStyle w:val="Tekstprzypisudolnego"/>
        <w:jc w:val="center"/>
        <w:rPr>
          <w:b/>
          <w:sz w:val="24"/>
          <w:szCs w:val="24"/>
          <w:lang w:val="pl-PL"/>
        </w:rPr>
      </w:pPr>
      <w:r w:rsidRPr="00B12EAB">
        <w:rPr>
          <w:b/>
          <w:sz w:val="24"/>
          <w:szCs w:val="24"/>
        </w:rPr>
        <w:t>Umow</w:t>
      </w:r>
      <w:r w:rsidR="004C479A" w:rsidRPr="00B12EAB">
        <w:rPr>
          <w:b/>
          <w:sz w:val="24"/>
          <w:szCs w:val="24"/>
          <w:lang w:val="pl-PL"/>
        </w:rPr>
        <w:t xml:space="preserve">a </w:t>
      </w:r>
      <w:r w:rsidR="00205954" w:rsidRPr="00B12EAB">
        <w:rPr>
          <w:b/>
          <w:sz w:val="24"/>
          <w:szCs w:val="24"/>
        </w:rPr>
        <w:t xml:space="preserve">Nr </w:t>
      </w:r>
      <w:r w:rsidR="00592290" w:rsidRPr="00B12EAB">
        <w:rPr>
          <w:b/>
          <w:sz w:val="24"/>
          <w:szCs w:val="24"/>
        </w:rPr>
        <w:t>DZP</w:t>
      </w:r>
      <w:r w:rsidR="00E75E84" w:rsidRPr="00B12EAB">
        <w:rPr>
          <w:b/>
          <w:sz w:val="24"/>
          <w:szCs w:val="24"/>
        </w:rPr>
        <w:t>/</w:t>
      </w:r>
      <w:r w:rsidR="00592290" w:rsidRPr="00B12EAB">
        <w:rPr>
          <w:b/>
          <w:sz w:val="24"/>
          <w:szCs w:val="24"/>
        </w:rPr>
        <w:t>KO</w:t>
      </w:r>
      <w:r w:rsidR="00E75E84" w:rsidRPr="00B12EAB">
        <w:rPr>
          <w:b/>
          <w:sz w:val="24"/>
          <w:szCs w:val="24"/>
        </w:rPr>
        <w:t>/</w:t>
      </w:r>
      <w:r w:rsidR="00B12EAB" w:rsidRPr="00B12EAB">
        <w:rPr>
          <w:b/>
          <w:sz w:val="24"/>
          <w:szCs w:val="24"/>
          <w:lang w:val="pl-PL"/>
        </w:rPr>
        <w:t>……</w:t>
      </w:r>
      <w:r w:rsidR="0045084C" w:rsidRPr="00B12EAB">
        <w:rPr>
          <w:b/>
          <w:sz w:val="24"/>
          <w:szCs w:val="24"/>
        </w:rPr>
        <w:t>/20</w:t>
      </w:r>
      <w:r w:rsidR="008F6154" w:rsidRPr="00B12EAB">
        <w:rPr>
          <w:b/>
          <w:sz w:val="24"/>
          <w:szCs w:val="24"/>
          <w:lang w:val="pl-PL"/>
        </w:rPr>
        <w:t>2</w:t>
      </w:r>
      <w:r w:rsidR="00B12EAB" w:rsidRPr="00B12EAB">
        <w:rPr>
          <w:b/>
          <w:sz w:val="24"/>
          <w:szCs w:val="24"/>
          <w:lang w:val="pl-PL"/>
        </w:rPr>
        <w:t>4</w:t>
      </w:r>
    </w:p>
    <w:p w14:paraId="0586B2D6" w14:textId="77777777" w:rsidR="00E75E84" w:rsidRPr="00B12EAB" w:rsidRDefault="00E75E84" w:rsidP="008C514B">
      <w:pPr>
        <w:pStyle w:val="Tekstprzypisudolnego"/>
        <w:jc w:val="center"/>
        <w:rPr>
          <w:b/>
          <w:sz w:val="24"/>
          <w:szCs w:val="24"/>
        </w:rPr>
      </w:pPr>
      <w:r w:rsidRPr="00B12EAB">
        <w:rPr>
          <w:b/>
          <w:sz w:val="24"/>
          <w:szCs w:val="24"/>
        </w:rPr>
        <w:t xml:space="preserve">na </w:t>
      </w:r>
      <w:r w:rsidR="00E27A6C" w:rsidRPr="00B12EAB">
        <w:rPr>
          <w:b/>
          <w:sz w:val="24"/>
          <w:szCs w:val="24"/>
        </w:rPr>
        <w:t>wykonywanie świadczeń zdrowotnych</w:t>
      </w:r>
    </w:p>
    <w:p w14:paraId="0586B2D7" w14:textId="63B37039" w:rsidR="00E75E84" w:rsidRPr="00B12EAB" w:rsidRDefault="00E62536" w:rsidP="008C514B">
      <w:pPr>
        <w:jc w:val="center"/>
        <w:rPr>
          <w:b/>
        </w:rPr>
      </w:pPr>
      <w:r w:rsidRPr="00B12EAB">
        <w:rPr>
          <w:b/>
        </w:rPr>
        <w:t>zawarta d</w:t>
      </w:r>
      <w:r w:rsidR="00E75E84" w:rsidRPr="00B12EAB">
        <w:rPr>
          <w:b/>
        </w:rPr>
        <w:t>nia</w:t>
      </w:r>
      <w:r w:rsidR="00205954" w:rsidRPr="00B12EAB">
        <w:rPr>
          <w:b/>
        </w:rPr>
        <w:t xml:space="preserve"> </w:t>
      </w:r>
      <w:r w:rsidR="00B12EAB" w:rsidRPr="00B12EAB">
        <w:rPr>
          <w:b/>
        </w:rPr>
        <w:t>……</w:t>
      </w:r>
      <w:r w:rsidR="00864C17">
        <w:rPr>
          <w:b/>
        </w:rPr>
        <w:t xml:space="preserve"> </w:t>
      </w:r>
      <w:r w:rsidR="008F6154" w:rsidRPr="00B12EAB">
        <w:rPr>
          <w:b/>
        </w:rPr>
        <w:t xml:space="preserve">grudnia </w:t>
      </w:r>
      <w:r w:rsidR="00205954" w:rsidRPr="00B12EAB">
        <w:rPr>
          <w:b/>
        </w:rPr>
        <w:t>20</w:t>
      </w:r>
      <w:r w:rsidR="0045084C" w:rsidRPr="00B12EAB">
        <w:rPr>
          <w:b/>
        </w:rPr>
        <w:t>2</w:t>
      </w:r>
      <w:r w:rsidR="00B12EAB" w:rsidRPr="00B12EAB">
        <w:rPr>
          <w:b/>
        </w:rPr>
        <w:t>3</w:t>
      </w:r>
      <w:r w:rsidR="006A7CDC" w:rsidRPr="00B12EAB">
        <w:rPr>
          <w:b/>
        </w:rPr>
        <w:t xml:space="preserve"> </w:t>
      </w:r>
      <w:r w:rsidR="00205954" w:rsidRPr="00B12EAB">
        <w:rPr>
          <w:b/>
        </w:rPr>
        <w:t>r.</w:t>
      </w:r>
      <w:r w:rsidR="00E75E84" w:rsidRPr="00B12EAB">
        <w:rPr>
          <w:b/>
        </w:rPr>
        <w:t>,</w:t>
      </w:r>
      <w:r w:rsidR="00205954" w:rsidRPr="00B12EAB">
        <w:rPr>
          <w:b/>
        </w:rPr>
        <w:t xml:space="preserve"> w Kup</w:t>
      </w:r>
    </w:p>
    <w:p w14:paraId="325846B6" w14:textId="77777777" w:rsidR="00B12EAB" w:rsidRDefault="00B12EAB" w:rsidP="008C514B">
      <w:pPr>
        <w:jc w:val="both"/>
        <w:rPr>
          <w:sz w:val="22"/>
          <w:szCs w:val="20"/>
        </w:rPr>
      </w:pPr>
    </w:p>
    <w:p w14:paraId="0586B2D9" w14:textId="4657D377" w:rsidR="00261C90" w:rsidRPr="00B12EAB" w:rsidRDefault="00261C90" w:rsidP="008C514B">
      <w:pPr>
        <w:jc w:val="both"/>
        <w:rPr>
          <w:sz w:val="22"/>
          <w:szCs w:val="20"/>
        </w:rPr>
      </w:pPr>
      <w:r w:rsidRPr="00B12EAB">
        <w:rPr>
          <w:sz w:val="22"/>
          <w:szCs w:val="20"/>
        </w:rPr>
        <w:t>pomiędzy:</w:t>
      </w:r>
    </w:p>
    <w:p w14:paraId="08D64426" w14:textId="59041CF7" w:rsidR="00DF577C" w:rsidRPr="00B12EAB"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Cs w:val="20"/>
        </w:rPr>
      </w:pPr>
      <w:proofErr w:type="spellStart"/>
      <w:r w:rsidRPr="00B12EAB">
        <w:rPr>
          <w:rFonts w:ascii="Times New Roman" w:hAnsi="Times New Roman"/>
          <w:b/>
          <w:szCs w:val="20"/>
        </w:rPr>
        <w:t>Stobrawskim</w:t>
      </w:r>
      <w:proofErr w:type="spellEnd"/>
      <w:r w:rsidRPr="00B12EAB">
        <w:rPr>
          <w:rFonts w:ascii="Times New Roman" w:hAnsi="Times New Roman"/>
          <w:b/>
          <w:szCs w:val="20"/>
        </w:rPr>
        <w:t xml:space="preserve"> Centrum Medycznym Spółką z ograniczoną odpowiedzialnością z siedzibą </w:t>
      </w:r>
      <w:r w:rsidR="004B11EE" w:rsidRPr="00B12EAB">
        <w:rPr>
          <w:rFonts w:ascii="Times New Roman" w:hAnsi="Times New Roman"/>
          <w:b/>
          <w:szCs w:val="20"/>
        </w:rPr>
        <w:t xml:space="preserve">                    </w:t>
      </w:r>
      <w:r w:rsidRPr="00B12EAB">
        <w:rPr>
          <w:rFonts w:ascii="Times New Roman" w:hAnsi="Times New Roman"/>
          <w:b/>
          <w:szCs w:val="20"/>
        </w:rPr>
        <w:t>w Kup</w:t>
      </w:r>
      <w:r w:rsidRPr="00B12EAB">
        <w:rPr>
          <w:rFonts w:ascii="Times New Roman" w:hAnsi="Times New Roman"/>
          <w:szCs w:val="20"/>
        </w:rPr>
        <w:t>, adres: ul. Karola Miarki 14, 46-082 Kup, wpisaną przez Sąd Rejonowy</w:t>
      </w:r>
      <w:r w:rsidR="006A7CDC" w:rsidRPr="00B12EAB">
        <w:rPr>
          <w:rFonts w:ascii="Times New Roman" w:hAnsi="Times New Roman"/>
          <w:szCs w:val="20"/>
        </w:rPr>
        <w:t xml:space="preserve"> </w:t>
      </w:r>
      <w:r w:rsidRPr="00B12EAB">
        <w:rPr>
          <w:rFonts w:ascii="Times New Roman" w:hAnsi="Times New Roman"/>
          <w:szCs w:val="20"/>
        </w:rPr>
        <w:t>w Opolu Wydział VIII Gospodarczy Krajowego Rejestru Sądowego do rejestru przedsiębiorców pod numerem: 0000514922 posiadającą NIP: 9910498289 oraz REGON: 5309385</w:t>
      </w:r>
      <w:r w:rsidR="00B12EAB" w:rsidRPr="00B12EAB">
        <w:rPr>
          <w:rFonts w:ascii="Times New Roman" w:hAnsi="Times New Roman"/>
          <w:szCs w:val="20"/>
        </w:rPr>
        <w:t>1</w:t>
      </w:r>
      <w:r w:rsidRPr="00B12EAB">
        <w:rPr>
          <w:rFonts w:ascii="Times New Roman" w:hAnsi="Times New Roman"/>
          <w:szCs w:val="20"/>
        </w:rPr>
        <w:t xml:space="preserve">7, a także kapitał zakładowy </w:t>
      </w:r>
      <w:r w:rsidR="004B11EE" w:rsidRPr="00B12EAB">
        <w:rPr>
          <w:rFonts w:ascii="Times New Roman" w:hAnsi="Times New Roman"/>
          <w:szCs w:val="20"/>
        </w:rPr>
        <w:t xml:space="preserve">                  </w:t>
      </w:r>
      <w:r w:rsidRPr="00B12EAB">
        <w:rPr>
          <w:rFonts w:ascii="Times New Roman" w:hAnsi="Times New Roman"/>
          <w:szCs w:val="20"/>
        </w:rPr>
        <w:t>w wysokości: 1</w:t>
      </w:r>
      <w:r w:rsidR="00B12EAB" w:rsidRPr="00B12EAB">
        <w:rPr>
          <w:rFonts w:ascii="Times New Roman" w:hAnsi="Times New Roman"/>
          <w:szCs w:val="20"/>
        </w:rPr>
        <w:t>2</w:t>
      </w:r>
      <w:r w:rsidRPr="00B12EAB">
        <w:rPr>
          <w:rFonts w:ascii="Times New Roman" w:hAnsi="Times New Roman"/>
          <w:szCs w:val="20"/>
        </w:rPr>
        <w:t>.</w:t>
      </w:r>
      <w:r w:rsidR="00B12EAB" w:rsidRPr="00B12EAB">
        <w:rPr>
          <w:rFonts w:ascii="Times New Roman" w:hAnsi="Times New Roman"/>
          <w:szCs w:val="20"/>
        </w:rPr>
        <w:t>326</w:t>
      </w:r>
      <w:r w:rsidRPr="00B12EAB">
        <w:rPr>
          <w:rFonts w:ascii="Times New Roman" w:hAnsi="Times New Roman"/>
          <w:szCs w:val="20"/>
        </w:rPr>
        <w:t>.000,00 zł w całości wniesiony,</w:t>
      </w:r>
    </w:p>
    <w:p w14:paraId="1F011829" w14:textId="6FA6F3BC" w:rsidR="00DF577C" w:rsidRPr="00B12EAB" w:rsidRDefault="00DF577C" w:rsidP="008C514B">
      <w:pPr>
        <w:tabs>
          <w:tab w:val="left" w:pos="284"/>
        </w:tabs>
        <w:contextualSpacing/>
        <w:rPr>
          <w:sz w:val="22"/>
          <w:szCs w:val="20"/>
        </w:rPr>
      </w:pPr>
      <w:r w:rsidRPr="00B12EAB">
        <w:rPr>
          <w:sz w:val="22"/>
          <w:szCs w:val="20"/>
        </w:rPr>
        <w:t xml:space="preserve">którą reprezentuje </w:t>
      </w:r>
      <w:r w:rsidRPr="00B12EAB">
        <w:rPr>
          <w:b/>
          <w:sz w:val="22"/>
          <w:szCs w:val="20"/>
        </w:rPr>
        <w:t>Marek Drobik – Prezes Zarządu</w:t>
      </w:r>
      <w:r w:rsidRPr="00B12EAB">
        <w:rPr>
          <w:sz w:val="22"/>
          <w:szCs w:val="20"/>
        </w:rPr>
        <w:t>,</w:t>
      </w:r>
    </w:p>
    <w:p w14:paraId="0586B2DC" w14:textId="77777777" w:rsidR="00261C90" w:rsidRPr="00B12EAB" w:rsidRDefault="00264D69" w:rsidP="008C514B">
      <w:pPr>
        <w:jc w:val="both"/>
        <w:rPr>
          <w:sz w:val="22"/>
          <w:szCs w:val="20"/>
        </w:rPr>
      </w:pPr>
      <w:r w:rsidRPr="00B12EAB">
        <w:rPr>
          <w:sz w:val="22"/>
          <w:szCs w:val="20"/>
        </w:rPr>
        <w:t>zwaną w treści umowy „</w:t>
      </w:r>
      <w:r w:rsidR="00D76963" w:rsidRPr="00B12EAB">
        <w:rPr>
          <w:b/>
          <w:sz w:val="22"/>
          <w:szCs w:val="20"/>
        </w:rPr>
        <w:t>Udzielającym Z</w:t>
      </w:r>
      <w:r w:rsidR="00261C90" w:rsidRPr="00B12EAB">
        <w:rPr>
          <w:b/>
          <w:sz w:val="22"/>
          <w:szCs w:val="20"/>
        </w:rPr>
        <w:t>amówienia</w:t>
      </w:r>
      <w:r w:rsidRPr="00B12EAB">
        <w:rPr>
          <w:b/>
          <w:sz w:val="22"/>
          <w:szCs w:val="20"/>
        </w:rPr>
        <w:t>”</w:t>
      </w:r>
      <w:r w:rsidR="00261C90" w:rsidRPr="00B12EAB">
        <w:rPr>
          <w:sz w:val="22"/>
          <w:szCs w:val="20"/>
        </w:rPr>
        <w:t>,</w:t>
      </w:r>
    </w:p>
    <w:p w14:paraId="0586B2DD" w14:textId="77777777" w:rsidR="00261C90" w:rsidRPr="00B12EAB" w:rsidRDefault="00261C90" w:rsidP="008C514B">
      <w:pPr>
        <w:jc w:val="both"/>
        <w:rPr>
          <w:sz w:val="22"/>
          <w:szCs w:val="20"/>
        </w:rPr>
      </w:pPr>
      <w:r w:rsidRPr="00B12EAB">
        <w:rPr>
          <w:sz w:val="22"/>
          <w:szCs w:val="20"/>
        </w:rPr>
        <w:t>a</w:t>
      </w:r>
    </w:p>
    <w:p w14:paraId="0586B2DE" w14:textId="7DAB13B8" w:rsidR="001E7600" w:rsidRPr="00B12EAB" w:rsidRDefault="00B12EAB" w:rsidP="007A08A5">
      <w:pPr>
        <w:pStyle w:val="Akapitzlist"/>
        <w:numPr>
          <w:ilvl w:val="0"/>
          <w:numId w:val="22"/>
        </w:numPr>
        <w:spacing w:after="0"/>
        <w:ind w:left="284" w:hanging="284"/>
        <w:jc w:val="both"/>
        <w:rPr>
          <w:rFonts w:ascii="Times New Roman" w:hAnsi="Times New Roman"/>
        </w:rPr>
      </w:pPr>
      <w:r w:rsidRPr="00B12EAB">
        <w:rPr>
          <w:rFonts w:ascii="Times New Roman" w:hAnsi="Times New Roman"/>
          <w:b/>
        </w:rPr>
        <w:t>…………</w:t>
      </w:r>
      <w:r w:rsidR="00F05BA0" w:rsidRPr="00B12EAB">
        <w:rPr>
          <w:rFonts w:ascii="Times New Roman" w:hAnsi="Times New Roman"/>
        </w:rPr>
        <w:t>,</w:t>
      </w:r>
      <w:r w:rsidR="00F05BA0" w:rsidRPr="00B12EAB">
        <w:rPr>
          <w:rFonts w:ascii="Times New Roman" w:hAnsi="Times New Roman"/>
          <w:b/>
        </w:rPr>
        <w:t xml:space="preserve"> </w:t>
      </w:r>
      <w:r w:rsidR="00F05BA0" w:rsidRPr="00B12EAB">
        <w:rPr>
          <w:rFonts w:ascii="Times New Roman" w:hAnsi="Times New Roman"/>
        </w:rPr>
        <w:t>prowadząc</w:t>
      </w:r>
      <w:r w:rsidRPr="00B12EAB">
        <w:rPr>
          <w:rFonts w:ascii="Times New Roman" w:hAnsi="Times New Roman"/>
        </w:rPr>
        <w:t>… …………………………………………………………………</w:t>
      </w:r>
      <w:r w:rsidR="00F05BA0" w:rsidRPr="00B12EAB">
        <w:rPr>
          <w:rFonts w:ascii="Times New Roman" w:hAnsi="Times New Roman"/>
        </w:rPr>
        <w:t>, posiadając</w:t>
      </w:r>
      <w:r w:rsidRPr="00B12EAB">
        <w:rPr>
          <w:rFonts w:ascii="Times New Roman" w:hAnsi="Times New Roman"/>
        </w:rPr>
        <w:t>ą/</w:t>
      </w:r>
      <w:proofErr w:type="spellStart"/>
      <w:r w:rsidRPr="00B12EAB">
        <w:rPr>
          <w:rFonts w:ascii="Times New Roman" w:hAnsi="Times New Roman"/>
        </w:rPr>
        <w:t>ym</w:t>
      </w:r>
      <w:proofErr w:type="spellEnd"/>
      <w:r w:rsidRPr="00B12EAB">
        <w:rPr>
          <w:rFonts w:ascii="Times New Roman" w:hAnsi="Times New Roman"/>
        </w:rPr>
        <w:t xml:space="preserve"> </w:t>
      </w:r>
      <w:r w:rsidR="00F05BA0" w:rsidRPr="00B12EAB">
        <w:rPr>
          <w:rFonts w:ascii="Times New Roman" w:hAnsi="Times New Roman"/>
        </w:rPr>
        <w:t xml:space="preserve">prawo wykonywania zawodu nr </w:t>
      </w:r>
      <w:r w:rsidRPr="00B12EAB">
        <w:rPr>
          <w:rFonts w:ascii="Times New Roman" w:hAnsi="Times New Roman"/>
          <w:b/>
        </w:rPr>
        <w:t>…………………</w:t>
      </w:r>
      <w:r w:rsidR="00F05BA0" w:rsidRPr="00B12EAB">
        <w:rPr>
          <w:rFonts w:ascii="Times New Roman" w:hAnsi="Times New Roman"/>
        </w:rPr>
        <w:t>,</w:t>
      </w:r>
      <w:r w:rsidR="00F05BA0" w:rsidRPr="00B12EAB">
        <w:rPr>
          <w:rFonts w:ascii="Times New Roman" w:hAnsi="Times New Roman"/>
          <w:b/>
        </w:rPr>
        <w:t xml:space="preserve"> </w:t>
      </w:r>
      <w:r w:rsidR="00F05BA0" w:rsidRPr="00B12EAB">
        <w:rPr>
          <w:rFonts w:ascii="Times New Roman" w:hAnsi="Times New Roman"/>
        </w:rPr>
        <w:t>wpisaną</w:t>
      </w:r>
      <w:r w:rsidRPr="00B12EAB">
        <w:rPr>
          <w:rFonts w:ascii="Times New Roman" w:hAnsi="Times New Roman"/>
        </w:rPr>
        <w:t>/</w:t>
      </w:r>
      <w:proofErr w:type="spellStart"/>
      <w:r w:rsidRPr="00B12EAB">
        <w:rPr>
          <w:rFonts w:ascii="Times New Roman" w:hAnsi="Times New Roman"/>
        </w:rPr>
        <w:t>ym</w:t>
      </w:r>
      <w:proofErr w:type="spellEnd"/>
      <w:r w:rsidRPr="00B12EAB">
        <w:rPr>
          <w:rFonts w:ascii="Times New Roman" w:hAnsi="Times New Roman"/>
        </w:rPr>
        <w:t xml:space="preserve"> </w:t>
      </w:r>
      <w:r w:rsidR="00F05BA0" w:rsidRPr="00B12EAB">
        <w:rPr>
          <w:rFonts w:ascii="Times New Roman" w:hAnsi="Times New Roman"/>
        </w:rPr>
        <w:t xml:space="preserve">do rejestru podmiotów wykonujących działalność leczniczą pod numerem księgi rejestrowej </w:t>
      </w:r>
      <w:r w:rsidRPr="00B12EAB">
        <w:rPr>
          <w:rFonts w:ascii="Times New Roman" w:hAnsi="Times New Roman"/>
        </w:rPr>
        <w:t>………………………………</w:t>
      </w:r>
      <w:r w:rsidR="00F05BA0" w:rsidRPr="00B12EAB">
        <w:rPr>
          <w:rFonts w:ascii="Times New Roman" w:hAnsi="Times New Roman"/>
        </w:rPr>
        <w:t xml:space="preserve">, posługującą się NIP: </w:t>
      </w:r>
      <w:r w:rsidRPr="00B12EAB">
        <w:rPr>
          <w:rFonts w:ascii="Times New Roman" w:hAnsi="Times New Roman"/>
        </w:rPr>
        <w:t>………………</w:t>
      </w:r>
      <w:r w:rsidR="00F05BA0" w:rsidRPr="00B12EAB">
        <w:rPr>
          <w:rFonts w:ascii="Times New Roman" w:hAnsi="Times New Roman"/>
        </w:rPr>
        <w:t xml:space="preserve">oraz REGON </w:t>
      </w:r>
      <w:r w:rsidRPr="00B12EAB">
        <w:rPr>
          <w:rFonts w:ascii="Times New Roman" w:hAnsi="Times New Roman"/>
        </w:rPr>
        <w:t>…………………</w:t>
      </w:r>
    </w:p>
    <w:p w14:paraId="0586B2DF" w14:textId="63D0704E" w:rsidR="001B558B" w:rsidRPr="00B12EAB" w:rsidRDefault="00645FD6" w:rsidP="008C514B">
      <w:pPr>
        <w:jc w:val="both"/>
        <w:rPr>
          <w:sz w:val="22"/>
          <w:szCs w:val="20"/>
        </w:rPr>
      </w:pPr>
      <w:r w:rsidRPr="00B12EAB">
        <w:rPr>
          <w:sz w:val="22"/>
          <w:szCs w:val="20"/>
        </w:rPr>
        <w:t>Z</w:t>
      </w:r>
      <w:r w:rsidR="001B558B" w:rsidRPr="00B12EAB">
        <w:rPr>
          <w:sz w:val="22"/>
          <w:szCs w:val="20"/>
        </w:rPr>
        <w:t>wan</w:t>
      </w:r>
      <w:r w:rsidR="00C0713C" w:rsidRPr="00B12EAB">
        <w:rPr>
          <w:sz w:val="22"/>
          <w:szCs w:val="20"/>
        </w:rPr>
        <w:t>ą</w:t>
      </w:r>
      <w:r w:rsidRPr="00B12EAB">
        <w:rPr>
          <w:sz w:val="22"/>
          <w:szCs w:val="20"/>
        </w:rPr>
        <w:t>/</w:t>
      </w:r>
      <w:proofErr w:type="spellStart"/>
      <w:r w:rsidRPr="00B12EAB">
        <w:rPr>
          <w:sz w:val="22"/>
          <w:szCs w:val="20"/>
        </w:rPr>
        <w:t>ym</w:t>
      </w:r>
      <w:proofErr w:type="spellEnd"/>
      <w:r w:rsidR="001E7600" w:rsidRPr="00B12EAB">
        <w:rPr>
          <w:sz w:val="22"/>
          <w:szCs w:val="20"/>
        </w:rPr>
        <w:t xml:space="preserve"> </w:t>
      </w:r>
      <w:r w:rsidR="001B558B" w:rsidRPr="00B12EAB">
        <w:rPr>
          <w:sz w:val="22"/>
          <w:szCs w:val="20"/>
        </w:rPr>
        <w:t xml:space="preserve">dalej </w:t>
      </w:r>
      <w:r w:rsidR="00D76963" w:rsidRPr="00B12EAB">
        <w:rPr>
          <w:b/>
          <w:sz w:val="22"/>
          <w:szCs w:val="20"/>
        </w:rPr>
        <w:t>Przyjmującym Z</w:t>
      </w:r>
      <w:r w:rsidR="001B558B" w:rsidRPr="00B12EAB">
        <w:rPr>
          <w:b/>
          <w:sz w:val="22"/>
          <w:szCs w:val="20"/>
        </w:rPr>
        <w:t>amówienie</w:t>
      </w:r>
      <w:r w:rsidR="00D76963" w:rsidRPr="00B12EAB">
        <w:rPr>
          <w:b/>
          <w:sz w:val="22"/>
          <w:szCs w:val="20"/>
        </w:rPr>
        <w:t>,</w:t>
      </w:r>
    </w:p>
    <w:p w14:paraId="0586B2E0" w14:textId="77777777" w:rsidR="00261C90" w:rsidRPr="00B12EAB" w:rsidRDefault="00261C90" w:rsidP="008C514B">
      <w:pPr>
        <w:jc w:val="both"/>
        <w:rPr>
          <w:rFonts w:eastAsia="Bookman Old Style"/>
          <w:b/>
          <w:bCs/>
          <w:sz w:val="22"/>
          <w:szCs w:val="20"/>
        </w:rPr>
      </w:pPr>
    </w:p>
    <w:p w14:paraId="684F505F" w14:textId="77777777" w:rsidR="00EB1A70" w:rsidRDefault="00EB1A70" w:rsidP="008C514B">
      <w:pPr>
        <w:jc w:val="both"/>
        <w:rPr>
          <w:rFonts w:eastAsia="Bookman Old Style"/>
          <w:sz w:val="22"/>
          <w:szCs w:val="20"/>
        </w:rPr>
      </w:pPr>
    </w:p>
    <w:p w14:paraId="57C69F6B" w14:textId="77777777" w:rsidR="00B12EAB" w:rsidRDefault="00B12EAB" w:rsidP="008C514B">
      <w:pPr>
        <w:jc w:val="both"/>
        <w:rPr>
          <w:rFonts w:eastAsia="Bookman Old Style"/>
          <w:sz w:val="22"/>
          <w:szCs w:val="20"/>
        </w:rPr>
      </w:pPr>
    </w:p>
    <w:p w14:paraId="71875ABF" w14:textId="77777777" w:rsidR="00B12EAB" w:rsidRPr="00B12EAB" w:rsidRDefault="00B12EAB" w:rsidP="008C514B">
      <w:pPr>
        <w:jc w:val="both"/>
        <w:rPr>
          <w:rFonts w:eastAsia="Bookman Old Style"/>
          <w:sz w:val="22"/>
          <w:szCs w:val="20"/>
        </w:rPr>
      </w:pPr>
    </w:p>
    <w:p w14:paraId="0F062EB2" w14:textId="1097123D" w:rsidR="00C33F4F" w:rsidRPr="00B12EAB" w:rsidRDefault="00C33F4F" w:rsidP="008C514B">
      <w:pPr>
        <w:jc w:val="both"/>
        <w:rPr>
          <w:rFonts w:eastAsia="Bookman Old Style"/>
          <w:sz w:val="22"/>
          <w:szCs w:val="20"/>
        </w:rPr>
      </w:pPr>
      <w:r w:rsidRPr="00B12EAB">
        <w:rPr>
          <w:rFonts w:eastAsia="Bookman Old Style"/>
          <w:sz w:val="22"/>
          <w:szCs w:val="20"/>
        </w:rPr>
        <w:t>stosownie do przepisów art. 26-27 ustawy z dnia 15 kwietnia 2011r. o działalności leczniczej (</w:t>
      </w:r>
      <w:proofErr w:type="spellStart"/>
      <w:r w:rsidR="008F6154" w:rsidRPr="00B12EAB">
        <w:rPr>
          <w:rFonts w:eastAsia="Bookman Old Style"/>
          <w:sz w:val="22"/>
          <w:szCs w:val="20"/>
        </w:rPr>
        <w:t>t.j</w:t>
      </w:r>
      <w:proofErr w:type="spellEnd"/>
      <w:r w:rsidR="008F6154" w:rsidRPr="00B12EAB">
        <w:rPr>
          <w:rFonts w:eastAsia="Bookman Old Style"/>
          <w:sz w:val="22"/>
          <w:szCs w:val="20"/>
        </w:rPr>
        <w:t>. Dz. U. z 202</w:t>
      </w:r>
      <w:r w:rsidR="00B12EAB" w:rsidRPr="00B12EAB">
        <w:rPr>
          <w:rFonts w:eastAsia="Bookman Old Style"/>
          <w:sz w:val="22"/>
          <w:szCs w:val="20"/>
        </w:rPr>
        <w:t>3</w:t>
      </w:r>
      <w:r w:rsidR="008F6154" w:rsidRPr="00B12EAB">
        <w:rPr>
          <w:rFonts w:eastAsia="Bookman Old Style"/>
          <w:sz w:val="22"/>
          <w:szCs w:val="20"/>
        </w:rPr>
        <w:t xml:space="preserve"> </w:t>
      </w:r>
      <w:r w:rsidRPr="00B12EAB">
        <w:rPr>
          <w:rFonts w:eastAsia="Bookman Old Style"/>
          <w:sz w:val="22"/>
          <w:szCs w:val="20"/>
        </w:rPr>
        <w:t xml:space="preserve">r. poz. </w:t>
      </w:r>
      <w:r w:rsidR="00B12EAB" w:rsidRPr="00B12EAB">
        <w:rPr>
          <w:rFonts w:eastAsia="Bookman Old Style"/>
          <w:sz w:val="22"/>
          <w:szCs w:val="20"/>
        </w:rPr>
        <w:t xml:space="preserve">991 </w:t>
      </w:r>
      <w:r w:rsidRPr="00B12EAB">
        <w:rPr>
          <w:rFonts w:eastAsia="Bookman Old Style"/>
          <w:sz w:val="22"/>
          <w:szCs w:val="20"/>
        </w:rPr>
        <w:t xml:space="preserve">z </w:t>
      </w:r>
      <w:proofErr w:type="spellStart"/>
      <w:r w:rsidRPr="00B12EAB">
        <w:rPr>
          <w:rFonts w:eastAsia="Bookman Old Style"/>
          <w:sz w:val="22"/>
          <w:szCs w:val="20"/>
        </w:rPr>
        <w:t>późn</w:t>
      </w:r>
      <w:proofErr w:type="spellEnd"/>
      <w:r w:rsidRPr="00B12EAB">
        <w:rPr>
          <w:rFonts w:eastAsia="Bookman Old Style"/>
          <w:sz w:val="22"/>
          <w:szCs w:val="20"/>
        </w:rPr>
        <w:t>. zm.), w wyniku przeprowadzenia konkursu ofert na wykonywanie świadczeń zdrowotnych</w:t>
      </w:r>
      <w:r w:rsidR="006A7CDC" w:rsidRPr="00B12EAB">
        <w:rPr>
          <w:rFonts w:eastAsia="Bookman Old Style"/>
          <w:sz w:val="22"/>
          <w:szCs w:val="20"/>
        </w:rPr>
        <w:t xml:space="preserve"> </w:t>
      </w:r>
      <w:r w:rsidRPr="00B12EAB">
        <w:rPr>
          <w:rFonts w:eastAsia="Bookman Old Style"/>
          <w:sz w:val="22"/>
          <w:szCs w:val="20"/>
        </w:rPr>
        <w:t xml:space="preserve">w zakresie pełnienia obowiązków </w:t>
      </w:r>
      <w:r w:rsidRPr="00B12EAB">
        <w:rPr>
          <w:rFonts w:eastAsia="Bookman Old Style"/>
          <w:b/>
          <w:sz w:val="22"/>
          <w:szCs w:val="20"/>
        </w:rPr>
        <w:t>lekarza</w:t>
      </w:r>
      <w:r w:rsidR="00F17DA0" w:rsidRPr="00B12EAB">
        <w:rPr>
          <w:rFonts w:eastAsia="Bookman Old Style"/>
          <w:b/>
          <w:sz w:val="22"/>
          <w:szCs w:val="20"/>
        </w:rPr>
        <w:t xml:space="preserve"> </w:t>
      </w:r>
      <w:r w:rsidR="00B12EAB" w:rsidRPr="00B12EAB">
        <w:rPr>
          <w:rFonts w:eastAsia="Bookman Old Style"/>
          <w:b/>
          <w:sz w:val="22"/>
          <w:szCs w:val="20"/>
        </w:rPr>
        <w:t xml:space="preserve">rehabilitacji </w:t>
      </w:r>
      <w:r w:rsidR="00F17DA0" w:rsidRPr="00B12EAB">
        <w:rPr>
          <w:rFonts w:eastAsia="Bookman Old Style"/>
          <w:b/>
          <w:sz w:val="22"/>
          <w:szCs w:val="20"/>
        </w:rPr>
        <w:t>w SCM Sp. z o. o.</w:t>
      </w:r>
      <w:r w:rsidRPr="00B12EAB">
        <w:rPr>
          <w:rFonts w:eastAsia="Bookman Old Style"/>
          <w:sz w:val="22"/>
          <w:szCs w:val="20"/>
        </w:rPr>
        <w:t>, zawarto umowę o następującej treści:</w:t>
      </w:r>
    </w:p>
    <w:p w14:paraId="454AEB57" w14:textId="77777777" w:rsidR="00B12EAB" w:rsidRPr="00B12EAB" w:rsidRDefault="00B12EAB" w:rsidP="008C514B">
      <w:pPr>
        <w:jc w:val="both"/>
        <w:rPr>
          <w:rFonts w:eastAsia="Bookman Old Style"/>
          <w:sz w:val="22"/>
          <w:szCs w:val="20"/>
        </w:rPr>
      </w:pPr>
    </w:p>
    <w:p w14:paraId="00F137EA" w14:textId="77777777" w:rsidR="00C33F4F" w:rsidRPr="00B12EAB" w:rsidRDefault="00C33F4F" w:rsidP="008C514B">
      <w:pPr>
        <w:jc w:val="center"/>
        <w:rPr>
          <w:sz w:val="22"/>
          <w:szCs w:val="20"/>
        </w:rPr>
      </w:pPr>
      <w:r w:rsidRPr="00B12EAB">
        <w:rPr>
          <w:sz w:val="22"/>
          <w:szCs w:val="20"/>
        </w:rPr>
        <w:t>§ 1.</w:t>
      </w:r>
    </w:p>
    <w:p w14:paraId="40FAC0D5" w14:textId="7D9E06CF"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B12EAB">
        <w:rPr>
          <w:sz w:val="22"/>
        </w:rPr>
        <w:t xml:space="preserve">Udzielający Zamówienia zleca a Przyjmujący Zamówienie przyjmuje zamówienie na udzielanie świadczeń zdrowotnych </w:t>
      </w:r>
      <w:r w:rsidRPr="00B12EAB">
        <w:rPr>
          <w:rFonts w:eastAsia="Bookman Old Style"/>
          <w:sz w:val="22"/>
        </w:rPr>
        <w:t xml:space="preserve">polegających na pełnieniu </w:t>
      </w:r>
      <w:r w:rsidRPr="00B12EAB">
        <w:rPr>
          <w:color w:val="000000"/>
          <w:kern w:val="144"/>
          <w:sz w:val="22"/>
        </w:rPr>
        <w:t xml:space="preserve">obowiązków </w:t>
      </w:r>
      <w:r w:rsidR="008F6154" w:rsidRPr="00B12EAB">
        <w:rPr>
          <w:b/>
          <w:color w:val="000000"/>
          <w:kern w:val="144"/>
          <w:sz w:val="22"/>
        </w:rPr>
        <w:t>l</w:t>
      </w:r>
      <w:r w:rsidRPr="00B12EAB">
        <w:rPr>
          <w:b/>
          <w:color w:val="000000"/>
          <w:kern w:val="144"/>
          <w:sz w:val="22"/>
        </w:rPr>
        <w:t xml:space="preserve">ekarza </w:t>
      </w:r>
      <w:r w:rsidR="00B12EAB" w:rsidRPr="00B12EAB">
        <w:rPr>
          <w:b/>
          <w:color w:val="000000"/>
          <w:kern w:val="144"/>
          <w:sz w:val="22"/>
        </w:rPr>
        <w:t xml:space="preserve">rehabilitacji </w:t>
      </w:r>
      <w:r w:rsidR="00B12EAB" w:rsidRPr="00B12EAB">
        <w:rPr>
          <w:b/>
          <w:bCs/>
          <w:color w:val="000000"/>
          <w:kern w:val="144"/>
          <w:sz w:val="22"/>
        </w:rPr>
        <w:t>w SCM Sp. z o. o.</w:t>
      </w:r>
    </w:p>
    <w:p w14:paraId="60F548E2" w14:textId="0E30D647"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B12EAB">
        <w:rPr>
          <w:sz w:val="22"/>
        </w:rPr>
        <w:t>Obowiązki lekarza muszą być pełnione zgodnie z ustalonym</w:t>
      </w:r>
      <w:r w:rsidR="00B12EAB" w:rsidRPr="00B12EAB">
        <w:rPr>
          <w:sz w:val="22"/>
        </w:rPr>
        <w:t xml:space="preserve"> </w:t>
      </w:r>
      <w:r w:rsidRPr="00B12EAB">
        <w:rPr>
          <w:sz w:val="22"/>
        </w:rPr>
        <w:t>harmonogramem.</w:t>
      </w:r>
    </w:p>
    <w:p w14:paraId="5C32EE24" w14:textId="77777777" w:rsidR="00C33F4F" w:rsidRPr="00B12EAB" w:rsidRDefault="00C33F4F" w:rsidP="008C514B">
      <w:pPr>
        <w:pStyle w:val="Tekstpodstawowy2"/>
        <w:numPr>
          <w:ilvl w:val="0"/>
          <w:numId w:val="14"/>
        </w:numPr>
        <w:tabs>
          <w:tab w:val="left" w:pos="284"/>
        </w:tabs>
        <w:spacing w:after="0" w:line="240" w:lineRule="auto"/>
        <w:ind w:left="284" w:hanging="284"/>
        <w:jc w:val="both"/>
        <w:rPr>
          <w:color w:val="000000"/>
          <w:kern w:val="144"/>
          <w:sz w:val="22"/>
        </w:rPr>
      </w:pPr>
      <w:r w:rsidRPr="00B12EAB">
        <w:rPr>
          <w:sz w:val="22"/>
        </w:rPr>
        <w:t>Przyjmujący Zamówienie zobowiązuje się do wykonywania badań diagnostycznych zgodnie ze swoimi umiejętnościami na rzecz pacjentów Udzielającego zamówienia.</w:t>
      </w:r>
    </w:p>
    <w:p w14:paraId="28E6B598" w14:textId="77777777" w:rsidR="00C33F4F" w:rsidRPr="00B12EAB" w:rsidRDefault="00C33F4F" w:rsidP="008C514B">
      <w:pPr>
        <w:pStyle w:val="Tekstpodstawowy2"/>
        <w:numPr>
          <w:ilvl w:val="0"/>
          <w:numId w:val="14"/>
        </w:numPr>
        <w:shd w:val="clear" w:color="auto" w:fill="FFFFFF"/>
        <w:tabs>
          <w:tab w:val="left" w:pos="284"/>
        </w:tabs>
        <w:spacing w:after="0" w:line="240" w:lineRule="auto"/>
        <w:ind w:left="284" w:hanging="284"/>
        <w:jc w:val="both"/>
        <w:rPr>
          <w:kern w:val="144"/>
          <w:sz w:val="22"/>
        </w:rPr>
      </w:pPr>
      <w:r w:rsidRPr="00B12EAB">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B12EAB" w:rsidRDefault="008F6154" w:rsidP="008C514B">
      <w:pPr>
        <w:rPr>
          <w:i/>
          <w:sz w:val="22"/>
          <w:szCs w:val="20"/>
        </w:rPr>
      </w:pPr>
    </w:p>
    <w:p w14:paraId="3958D167" w14:textId="77777777" w:rsidR="00C33F4F" w:rsidRPr="00B12EAB" w:rsidRDefault="00C33F4F" w:rsidP="008C514B">
      <w:pPr>
        <w:jc w:val="center"/>
        <w:rPr>
          <w:sz w:val="22"/>
          <w:szCs w:val="20"/>
        </w:rPr>
      </w:pPr>
      <w:r w:rsidRPr="00B12EAB">
        <w:rPr>
          <w:sz w:val="22"/>
          <w:szCs w:val="20"/>
        </w:rPr>
        <w:t>§ 2.</w:t>
      </w:r>
    </w:p>
    <w:p w14:paraId="1F662E04" w14:textId="77777777" w:rsidR="00C33F4F" w:rsidRPr="00B12EAB" w:rsidRDefault="00C33F4F" w:rsidP="008C514B">
      <w:pPr>
        <w:jc w:val="both"/>
        <w:rPr>
          <w:sz w:val="22"/>
          <w:szCs w:val="20"/>
        </w:rPr>
      </w:pPr>
      <w:r w:rsidRPr="00B12EAB">
        <w:rPr>
          <w:sz w:val="22"/>
          <w:szCs w:val="20"/>
        </w:rPr>
        <w:t>Integralną częścią umowy są:</w:t>
      </w:r>
    </w:p>
    <w:p w14:paraId="2E0021E0" w14:textId="77777777" w:rsidR="00C33F4F" w:rsidRPr="00B12EAB" w:rsidRDefault="00C33F4F" w:rsidP="008C514B">
      <w:pPr>
        <w:tabs>
          <w:tab w:val="left" w:pos="284"/>
        </w:tabs>
        <w:ind w:left="284" w:hanging="284"/>
        <w:jc w:val="both"/>
        <w:rPr>
          <w:sz w:val="22"/>
          <w:szCs w:val="20"/>
        </w:rPr>
      </w:pPr>
      <w:r w:rsidRPr="00B12EAB">
        <w:rPr>
          <w:sz w:val="22"/>
          <w:szCs w:val="20"/>
        </w:rPr>
        <w:t>1)</w:t>
      </w:r>
      <w:r w:rsidRPr="00B12EAB">
        <w:rPr>
          <w:sz w:val="22"/>
          <w:szCs w:val="20"/>
        </w:rPr>
        <w:tab/>
        <w:t>Szczegółowe Warunki Konkursu Ofert,</w:t>
      </w:r>
    </w:p>
    <w:p w14:paraId="562060B8" w14:textId="77777777" w:rsidR="00C33F4F" w:rsidRPr="00B12EAB" w:rsidRDefault="00C33F4F" w:rsidP="008C514B">
      <w:pPr>
        <w:tabs>
          <w:tab w:val="left" w:pos="284"/>
        </w:tabs>
        <w:ind w:left="284" w:hanging="284"/>
        <w:jc w:val="both"/>
        <w:rPr>
          <w:sz w:val="22"/>
          <w:szCs w:val="20"/>
        </w:rPr>
      </w:pPr>
      <w:r w:rsidRPr="00B12EAB">
        <w:rPr>
          <w:sz w:val="22"/>
          <w:szCs w:val="20"/>
        </w:rPr>
        <w:t>2)</w:t>
      </w:r>
      <w:r w:rsidRPr="00B12EAB">
        <w:rPr>
          <w:sz w:val="22"/>
          <w:szCs w:val="20"/>
        </w:rPr>
        <w:tab/>
        <w:t>oferta Przyjmującego Zamówienie.</w:t>
      </w:r>
    </w:p>
    <w:p w14:paraId="35706BF3" w14:textId="77777777" w:rsidR="00C33F4F" w:rsidRPr="00B12EAB" w:rsidRDefault="00C33F4F" w:rsidP="008C514B">
      <w:pPr>
        <w:ind w:left="120"/>
        <w:jc w:val="center"/>
        <w:rPr>
          <w:sz w:val="22"/>
          <w:szCs w:val="20"/>
        </w:rPr>
      </w:pPr>
    </w:p>
    <w:p w14:paraId="05BFE867" w14:textId="77777777" w:rsidR="00C33F4F" w:rsidRPr="00B12EAB" w:rsidRDefault="00C33F4F" w:rsidP="008C514B">
      <w:pPr>
        <w:ind w:left="120"/>
        <w:jc w:val="center"/>
        <w:rPr>
          <w:sz w:val="22"/>
          <w:szCs w:val="20"/>
        </w:rPr>
      </w:pPr>
      <w:r w:rsidRPr="00B12EAB">
        <w:rPr>
          <w:sz w:val="22"/>
          <w:szCs w:val="20"/>
        </w:rPr>
        <w:t>§ 3.</w:t>
      </w:r>
    </w:p>
    <w:p w14:paraId="2E4363B4" w14:textId="279158CF" w:rsidR="00C33F4F" w:rsidRPr="00B12EAB" w:rsidRDefault="00C33F4F" w:rsidP="008C514B">
      <w:pPr>
        <w:numPr>
          <w:ilvl w:val="0"/>
          <w:numId w:val="5"/>
        </w:numPr>
        <w:tabs>
          <w:tab w:val="clear" w:pos="720"/>
          <w:tab w:val="left" w:pos="284"/>
        </w:tabs>
        <w:ind w:left="284" w:hanging="284"/>
        <w:jc w:val="both"/>
        <w:rPr>
          <w:sz w:val="22"/>
          <w:szCs w:val="20"/>
        </w:rPr>
      </w:pPr>
      <w:r w:rsidRPr="00B12EAB">
        <w:rPr>
          <w:sz w:val="22"/>
          <w:szCs w:val="20"/>
        </w:rPr>
        <w:t xml:space="preserve">Przyjmujący Zamówienie zobowiązuje się do należytego wykonywania przedmiotu umowy, </w:t>
      </w:r>
      <w:r w:rsidR="00F17DA0" w:rsidRPr="00B12EAB">
        <w:rPr>
          <w:sz w:val="22"/>
          <w:szCs w:val="20"/>
        </w:rPr>
        <w:t xml:space="preserve">                      </w:t>
      </w:r>
      <w:r w:rsidRPr="00B12EAB">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F17DA0" w:rsidRPr="00B12EAB">
        <w:rPr>
          <w:sz w:val="22"/>
          <w:szCs w:val="20"/>
        </w:rPr>
        <w:t xml:space="preserve">                                     </w:t>
      </w:r>
      <w:r w:rsidRPr="00B12EAB">
        <w:rPr>
          <w:sz w:val="22"/>
          <w:szCs w:val="20"/>
        </w:rPr>
        <w:t xml:space="preserve"> i Zintegrowanego Systemu Zarządza</w:t>
      </w:r>
      <w:r w:rsidR="00B12EAB" w:rsidRPr="00B12EAB">
        <w:rPr>
          <w:sz w:val="22"/>
          <w:szCs w:val="20"/>
        </w:rPr>
        <w:t xml:space="preserve"> </w:t>
      </w:r>
      <w:proofErr w:type="spellStart"/>
      <w:r w:rsidRPr="00B12EAB">
        <w:rPr>
          <w:sz w:val="22"/>
          <w:szCs w:val="20"/>
        </w:rPr>
        <w:t>nia</w:t>
      </w:r>
      <w:proofErr w:type="spellEnd"/>
      <w:r w:rsidRPr="00B12EAB">
        <w:rPr>
          <w:sz w:val="22"/>
          <w:szCs w:val="20"/>
        </w:rPr>
        <w:t xml:space="preserve"> Jakością oraz wewnętrznym uregulowaniom Udzielającego Zamówienia w zakresie organizacji pracy oddziałów, a w szczególności:</w:t>
      </w:r>
    </w:p>
    <w:p w14:paraId="6A54B147"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przestrzegania postanowień Regulaminu Organizacyjnego SCM Sp. z o. o.,</w:t>
      </w:r>
    </w:p>
    <w:p w14:paraId="4E21D62C"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znajomości i przestrzegania praw pacjenta,</w:t>
      </w:r>
    </w:p>
    <w:p w14:paraId="0322269C"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aktywnej pracy na rzecz podnoszenia jakości realizowanych świadczeń zdrowotnych,</w:t>
      </w:r>
    </w:p>
    <w:p w14:paraId="502FF33B" w14:textId="12D4DBEC"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lastRenderedPageBreak/>
        <w:t xml:space="preserve">prowadzenia na bieżąco dokładnej i systematycznej dokumentacji medycznej pacjentów, zgodnie </w:t>
      </w:r>
      <w:r w:rsidR="006A7CDC" w:rsidRPr="00B12EAB">
        <w:rPr>
          <w:rFonts w:ascii="Times New Roman" w:hAnsi="Times New Roman"/>
          <w:szCs w:val="20"/>
        </w:rPr>
        <w:t xml:space="preserve">                           </w:t>
      </w:r>
      <w:r w:rsidRPr="00B12EAB">
        <w:rPr>
          <w:rFonts w:ascii="Times New Roman" w:hAnsi="Times New Roman"/>
          <w:szCs w:val="20"/>
        </w:rPr>
        <w:t xml:space="preserve">z obowiązującymi przepisami i wymaganymi standardami Narodowego Funduszu Zdrowia </w:t>
      </w:r>
      <w:r w:rsidR="00B12EAB" w:rsidRPr="00B12EAB">
        <w:rPr>
          <w:rFonts w:ascii="Times New Roman" w:hAnsi="Times New Roman"/>
          <w:szCs w:val="20"/>
        </w:rPr>
        <w:t xml:space="preserve">                    </w:t>
      </w:r>
      <w:r w:rsidRPr="00B12EAB">
        <w:rPr>
          <w:rFonts w:ascii="Times New Roman" w:hAnsi="Times New Roman"/>
          <w:szCs w:val="20"/>
        </w:rPr>
        <w:t>i Ministra Zdrowia,</w:t>
      </w:r>
    </w:p>
    <w:p w14:paraId="5A92FFFE"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dbania o pozytywny wizerunek SCM Sp. z o. o., w szczególności poprzez uprzejme traktowanie pacjentów Udzielającego Zamówienie,</w:t>
      </w:r>
    </w:p>
    <w:p w14:paraId="70863CDE"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przestrzegania zasad ochrony danych osobowych zgodnie z obowiązującymi przepisami,</w:t>
      </w:r>
    </w:p>
    <w:p w14:paraId="68DA0649"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 xml:space="preserve">posiadania aktualnych uprawnień do orzekania o czasowej niezdolności do pracy, </w:t>
      </w:r>
    </w:p>
    <w:p w14:paraId="0F2FFF41" w14:textId="77777777"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poddawania się kontroli zarządczej,</w:t>
      </w:r>
    </w:p>
    <w:p w14:paraId="3F602732" w14:textId="388D8463" w:rsidR="00C33F4F" w:rsidRPr="00B12EAB"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B12EAB">
        <w:rPr>
          <w:rFonts w:ascii="Times New Roman" w:hAnsi="Times New Roman"/>
          <w:szCs w:val="20"/>
        </w:rPr>
        <w:t>poddawania się badaniom lekarskim pod względem sanitarno-epidemiologicznym oraz</w:t>
      </w:r>
      <w:r w:rsidR="006A7CDC" w:rsidRPr="00B12EAB">
        <w:rPr>
          <w:rFonts w:ascii="Times New Roman" w:hAnsi="Times New Roman"/>
          <w:szCs w:val="20"/>
        </w:rPr>
        <w:t xml:space="preserve"> </w:t>
      </w:r>
      <w:r w:rsidRPr="00B12EAB">
        <w:rPr>
          <w:rFonts w:ascii="Times New Roman" w:hAnsi="Times New Roman"/>
          <w:szCs w:val="20"/>
        </w:rPr>
        <w:t xml:space="preserve">z zakresu medycyny pracy i przedkładania stosownych zaświadczeń w przewidzianych prawem terminach. </w:t>
      </w:r>
      <w:r w:rsidR="006A7CDC" w:rsidRPr="00B12EAB">
        <w:rPr>
          <w:rFonts w:ascii="Times New Roman" w:hAnsi="Times New Roman"/>
          <w:szCs w:val="20"/>
        </w:rPr>
        <w:t xml:space="preserve">                         </w:t>
      </w:r>
      <w:r w:rsidRPr="00B12EAB">
        <w:rPr>
          <w:rFonts w:ascii="Times New Roman" w:hAnsi="Times New Roman"/>
          <w:szCs w:val="20"/>
        </w:rPr>
        <w:t xml:space="preserve">W przypadku wykonania tych badań w wymaganym terminie u lekarza medycyny pracy wskazanego przez Udzielającego zamówienia - </w:t>
      </w:r>
      <w:r w:rsidRPr="00B12EAB">
        <w:rPr>
          <w:rFonts w:ascii="Times New Roman" w:hAnsi="Times New Roman"/>
          <w:b/>
          <w:szCs w:val="20"/>
        </w:rPr>
        <w:t xml:space="preserve">badania te wykonane będą nieodpłatnie. </w:t>
      </w:r>
      <w:r w:rsidRPr="00B12EAB">
        <w:rPr>
          <w:rFonts w:ascii="Times New Roman" w:hAnsi="Times New Roman"/>
          <w:szCs w:val="20"/>
        </w:rPr>
        <w:t>Przyjmujący zamówienie, do celów orzecznictwa z zakresu medycyny pracy,  zobowiązany będzie do uzyskania opisu stanowiska pracy u pracownika BHP Udzielającego zamówienia.</w:t>
      </w:r>
    </w:p>
    <w:p w14:paraId="66CC870C" w14:textId="77777777" w:rsidR="00C33F4F" w:rsidRPr="00B12EAB" w:rsidRDefault="00C33F4F" w:rsidP="008C514B">
      <w:pPr>
        <w:numPr>
          <w:ilvl w:val="0"/>
          <w:numId w:val="5"/>
        </w:numPr>
        <w:tabs>
          <w:tab w:val="clear" w:pos="720"/>
          <w:tab w:val="left" w:pos="284"/>
        </w:tabs>
        <w:ind w:left="284" w:hanging="284"/>
        <w:jc w:val="both"/>
        <w:rPr>
          <w:sz w:val="22"/>
          <w:szCs w:val="20"/>
        </w:rPr>
      </w:pPr>
      <w:r w:rsidRPr="00B12EAB">
        <w:rPr>
          <w:sz w:val="22"/>
          <w:szCs w:val="20"/>
        </w:rPr>
        <w:t>Odpowiedzialność za szkody wyrządzone przy udzielaniu świadczeń objętych przedmiotem niniejszej umowy ponoszą solidarnie Udzielający Zamówienia i Przyjmujący Zamówienie.</w:t>
      </w:r>
    </w:p>
    <w:p w14:paraId="348E1771" w14:textId="77777777" w:rsidR="00C33F4F" w:rsidRPr="00B12EAB" w:rsidRDefault="00C33F4F" w:rsidP="008C514B">
      <w:pPr>
        <w:numPr>
          <w:ilvl w:val="0"/>
          <w:numId w:val="5"/>
        </w:numPr>
        <w:tabs>
          <w:tab w:val="clear" w:pos="720"/>
          <w:tab w:val="left" w:pos="284"/>
        </w:tabs>
        <w:ind w:left="284" w:hanging="284"/>
        <w:jc w:val="both"/>
        <w:rPr>
          <w:sz w:val="22"/>
          <w:szCs w:val="20"/>
        </w:rPr>
      </w:pPr>
      <w:r w:rsidRPr="00B12EAB">
        <w:rPr>
          <w:bCs/>
          <w:sz w:val="22"/>
          <w:szCs w:val="20"/>
        </w:rPr>
        <w:t>Przyjmujący Zamówienie</w:t>
      </w:r>
      <w:r w:rsidRPr="00B12EAB">
        <w:rPr>
          <w:sz w:val="22"/>
          <w:szCs w:val="20"/>
        </w:rPr>
        <w:t xml:space="preserve"> zobowiązuje się do:</w:t>
      </w:r>
    </w:p>
    <w:p w14:paraId="4A2615E1" w14:textId="4F72CA9C" w:rsidR="00C33F4F" w:rsidRPr="00B12EAB"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B12EAB">
        <w:rPr>
          <w:rFonts w:ascii="Times New Roman" w:hAnsi="Times New Roman"/>
          <w:szCs w:val="20"/>
        </w:rPr>
        <w:t>t.j</w:t>
      </w:r>
      <w:proofErr w:type="spellEnd"/>
      <w:r w:rsidRPr="00B12EAB">
        <w:rPr>
          <w:rFonts w:ascii="Times New Roman" w:hAnsi="Times New Roman"/>
          <w:szCs w:val="20"/>
        </w:rPr>
        <w:t>. Dz. U.</w:t>
      </w:r>
      <w:r w:rsidR="006A7CDC" w:rsidRPr="00B12EAB">
        <w:rPr>
          <w:rFonts w:ascii="Times New Roman" w:hAnsi="Times New Roman"/>
          <w:szCs w:val="20"/>
        </w:rPr>
        <w:t xml:space="preserve"> </w:t>
      </w:r>
      <w:r w:rsidRPr="00B12EAB">
        <w:rPr>
          <w:rFonts w:ascii="Times New Roman" w:hAnsi="Times New Roman"/>
          <w:szCs w:val="20"/>
        </w:rPr>
        <w:t>z 202</w:t>
      </w:r>
      <w:r w:rsidR="00B12EAB" w:rsidRPr="00B12EAB">
        <w:rPr>
          <w:rFonts w:ascii="Times New Roman" w:hAnsi="Times New Roman"/>
          <w:szCs w:val="20"/>
        </w:rPr>
        <w:t>3</w:t>
      </w:r>
      <w:r w:rsidR="006A7CDC" w:rsidRPr="00B12EAB">
        <w:rPr>
          <w:rFonts w:ascii="Times New Roman" w:hAnsi="Times New Roman"/>
          <w:szCs w:val="20"/>
        </w:rPr>
        <w:t xml:space="preserve"> </w:t>
      </w:r>
      <w:r w:rsidRPr="00B12EAB">
        <w:rPr>
          <w:rFonts w:ascii="Times New Roman" w:hAnsi="Times New Roman"/>
          <w:szCs w:val="20"/>
        </w:rPr>
        <w:t xml:space="preserve">r., poz. </w:t>
      </w:r>
      <w:r w:rsidR="00B12EAB" w:rsidRPr="00B12EAB">
        <w:rPr>
          <w:rFonts w:ascii="Times New Roman" w:hAnsi="Times New Roman"/>
          <w:szCs w:val="20"/>
        </w:rPr>
        <w:t xml:space="preserve">991               </w:t>
      </w:r>
      <w:r w:rsidRPr="00B12EAB">
        <w:rPr>
          <w:rFonts w:ascii="Times New Roman" w:hAnsi="Times New Roman"/>
          <w:szCs w:val="20"/>
        </w:rPr>
        <w:t xml:space="preserve">z </w:t>
      </w:r>
      <w:proofErr w:type="spellStart"/>
      <w:r w:rsidRPr="00B12EAB">
        <w:rPr>
          <w:rFonts w:ascii="Times New Roman" w:hAnsi="Times New Roman"/>
          <w:szCs w:val="20"/>
        </w:rPr>
        <w:t>późn</w:t>
      </w:r>
      <w:proofErr w:type="spellEnd"/>
      <w:r w:rsidRPr="00B12EAB">
        <w:rPr>
          <w:rFonts w:ascii="Times New Roman" w:hAnsi="Times New Roman"/>
          <w:szCs w:val="20"/>
        </w:rPr>
        <w:t>. zm.) oraz przepisów rozporządzenia Ministra Finansów</w:t>
      </w:r>
      <w:r w:rsidR="006A7CDC" w:rsidRPr="00B12EAB">
        <w:rPr>
          <w:rFonts w:ascii="Times New Roman" w:hAnsi="Times New Roman"/>
          <w:szCs w:val="20"/>
        </w:rPr>
        <w:t xml:space="preserve"> </w:t>
      </w:r>
      <w:r w:rsidRPr="00B12EAB">
        <w:rPr>
          <w:rFonts w:ascii="Times New Roman" w:hAnsi="Times New Roman"/>
          <w:szCs w:val="20"/>
        </w:rPr>
        <w:t xml:space="preserve">z dnia </w:t>
      </w:r>
      <w:r w:rsidR="006A7CDC" w:rsidRPr="00B12EAB">
        <w:rPr>
          <w:rFonts w:ascii="Times New Roman" w:hAnsi="Times New Roman"/>
          <w:szCs w:val="20"/>
        </w:rPr>
        <w:t xml:space="preserve">29 kwietnia </w:t>
      </w:r>
      <w:r w:rsidRPr="00B12EAB">
        <w:rPr>
          <w:rFonts w:ascii="Times New Roman" w:hAnsi="Times New Roman"/>
          <w:szCs w:val="20"/>
        </w:rPr>
        <w:t xml:space="preserve">2019r. </w:t>
      </w:r>
      <w:r w:rsidR="00F17DA0" w:rsidRPr="00B12EAB">
        <w:rPr>
          <w:rFonts w:ascii="Times New Roman" w:hAnsi="Times New Roman"/>
          <w:szCs w:val="20"/>
        </w:rPr>
        <w:t xml:space="preserve">                          </w:t>
      </w:r>
      <w:r w:rsidRPr="00B12EAB">
        <w:rPr>
          <w:rFonts w:ascii="Times New Roman" w:hAnsi="Times New Roman"/>
          <w:szCs w:val="20"/>
        </w:rPr>
        <w:t>w sprawie obowiązkowego ubezpieczenia odpowiedzialności cywilnej podmiotu wykonującego działalność leczniczą (Dz. U. z 2019r. poz. 866</w:t>
      </w:r>
      <w:r w:rsidR="00C33F4F" w:rsidRPr="00B12EAB">
        <w:rPr>
          <w:rFonts w:ascii="Times New Roman" w:hAnsi="Times New Roman"/>
          <w:szCs w:val="20"/>
        </w:rPr>
        <w:t>);</w:t>
      </w:r>
    </w:p>
    <w:p w14:paraId="32222BAF" w14:textId="2C19B888"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współpracy z lekarzami i pielęgniarkami oraz innymi pracownikami udzielającymi świadczeń zdrowotnych na rzecz pacjentów Udzielającego Zamówienia;</w:t>
      </w:r>
    </w:p>
    <w:p w14:paraId="71237922" w14:textId="5086496F"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rzetelnego wykonywania świadczeń zdrowotnych przy wykorzystaniu wiedzy i umiejętności fachowych, z uwzględnieniem postępu nauk medycznych i zachowaniem </w:t>
      </w:r>
      <w:r w:rsidR="007A08A5" w:rsidRPr="00B12EAB">
        <w:rPr>
          <w:rFonts w:ascii="Times New Roman" w:hAnsi="Times New Roman"/>
          <w:szCs w:val="20"/>
        </w:rPr>
        <w:t xml:space="preserve">należytej </w:t>
      </w:r>
      <w:r w:rsidRPr="00B12EAB">
        <w:rPr>
          <w:rFonts w:ascii="Times New Roman" w:hAnsi="Times New Roman"/>
          <w:szCs w:val="20"/>
        </w:rPr>
        <w:t>staranności oraz zgodnie z zasadami etyki zawodowej lekarza;</w:t>
      </w:r>
    </w:p>
    <w:p w14:paraId="78EB05D5" w14:textId="658328B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brania czynnego udziału w pracach komisji, zespołów i komitetów działających w SCM Sp. </w:t>
      </w:r>
      <w:proofErr w:type="spellStart"/>
      <w:r w:rsidRPr="00B12EAB">
        <w:rPr>
          <w:rFonts w:ascii="Times New Roman" w:hAnsi="Times New Roman"/>
          <w:szCs w:val="20"/>
        </w:rPr>
        <w:t>zo.o</w:t>
      </w:r>
      <w:proofErr w:type="spellEnd"/>
      <w:r w:rsidRPr="00B12EAB">
        <w:rPr>
          <w:rFonts w:ascii="Times New Roman" w:hAnsi="Times New Roman"/>
          <w:szCs w:val="20"/>
        </w:rPr>
        <w:t>.,</w:t>
      </w:r>
      <w:r w:rsidR="00F17DA0" w:rsidRPr="00B12EAB">
        <w:rPr>
          <w:rFonts w:ascii="Times New Roman" w:hAnsi="Times New Roman"/>
          <w:szCs w:val="20"/>
        </w:rPr>
        <w:t xml:space="preserve"> </w:t>
      </w:r>
      <w:r w:rsidRPr="00B12EAB">
        <w:rPr>
          <w:rFonts w:ascii="Times New Roman" w:hAnsi="Times New Roman"/>
          <w:szCs w:val="20"/>
        </w:rPr>
        <w:t xml:space="preserve">w przypadku powołania do ich składu, nie więcej niż w trzech zespołach, komitetach lub komisjach, </w:t>
      </w:r>
    </w:p>
    <w:p w14:paraId="6B4BBF93"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B12EAB"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udzielania konsultacji na rzecz pacjentów SCM Sp. z o. o.;</w:t>
      </w:r>
    </w:p>
    <w:p w14:paraId="55B40A6F" w14:textId="2A8B85F2" w:rsidR="00C33F4F"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5C23F028" w14:textId="77777777" w:rsidR="00B12EAB" w:rsidRPr="00864C17" w:rsidRDefault="00B12EAB" w:rsidP="00864C17">
      <w:pPr>
        <w:tabs>
          <w:tab w:val="left" w:pos="567"/>
        </w:tabs>
        <w:ind w:left="284"/>
        <w:jc w:val="both"/>
        <w:rPr>
          <w:szCs w:val="20"/>
        </w:rPr>
      </w:pPr>
    </w:p>
    <w:p w14:paraId="465DB704" w14:textId="77777777" w:rsidR="007A08A5" w:rsidRPr="00B12EAB" w:rsidRDefault="007A08A5" w:rsidP="008C514B">
      <w:pPr>
        <w:jc w:val="center"/>
        <w:rPr>
          <w:sz w:val="22"/>
          <w:szCs w:val="20"/>
        </w:rPr>
      </w:pPr>
    </w:p>
    <w:p w14:paraId="01DD9833" w14:textId="56EC67FA" w:rsidR="00C33F4F" w:rsidRPr="00B12EAB" w:rsidRDefault="00C33F4F" w:rsidP="008C514B">
      <w:pPr>
        <w:jc w:val="center"/>
        <w:rPr>
          <w:sz w:val="22"/>
          <w:szCs w:val="20"/>
        </w:rPr>
      </w:pPr>
      <w:r w:rsidRPr="00B12EAB">
        <w:rPr>
          <w:sz w:val="22"/>
          <w:szCs w:val="20"/>
        </w:rPr>
        <w:t>§ 4.</w:t>
      </w:r>
    </w:p>
    <w:p w14:paraId="2D2492DA" w14:textId="3A881770"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 xml:space="preserve">Przyjmujący Zamówienie zobowiązuje się do prowadzenia dokumentacji medycznej zgodnie </w:t>
      </w:r>
      <w:r w:rsidR="00F17DA0" w:rsidRPr="00B12EAB">
        <w:rPr>
          <w:rFonts w:ascii="Times New Roman" w:hAnsi="Times New Roman"/>
          <w:szCs w:val="20"/>
        </w:rPr>
        <w:t xml:space="preserve">                         </w:t>
      </w:r>
      <w:r w:rsidRPr="00B12EAB">
        <w:rPr>
          <w:rFonts w:ascii="Times New Roman" w:hAnsi="Times New Roman"/>
          <w:szCs w:val="20"/>
        </w:rPr>
        <w:t xml:space="preserve">z przepisami powszechnie obowiązującego prawa, w tym rozporządzeniem Ministra Zdrowia z dnia </w:t>
      </w:r>
      <w:r w:rsidR="006A7CDC" w:rsidRPr="00B12EAB">
        <w:rPr>
          <w:rFonts w:ascii="Times New Roman" w:hAnsi="Times New Roman"/>
          <w:szCs w:val="20"/>
        </w:rPr>
        <w:t>6</w:t>
      </w:r>
      <w:r w:rsidR="00F74788" w:rsidRPr="00B12EAB">
        <w:rPr>
          <w:rFonts w:ascii="Times New Roman" w:hAnsi="Times New Roman"/>
          <w:szCs w:val="20"/>
        </w:rPr>
        <w:t xml:space="preserve"> kwietnia 2020 </w:t>
      </w:r>
      <w:r w:rsidRPr="00B12EAB">
        <w:rPr>
          <w:rFonts w:ascii="Times New Roman" w:hAnsi="Times New Roman"/>
          <w:szCs w:val="20"/>
        </w:rPr>
        <w:t xml:space="preserve">r. </w:t>
      </w:r>
      <w:r w:rsidRPr="00B12EAB">
        <w:rPr>
          <w:rFonts w:ascii="Times New Roman" w:hAnsi="Times New Roman"/>
          <w:bCs/>
          <w:szCs w:val="20"/>
        </w:rPr>
        <w:t>w sprawie rodzajów, zakresu i wzorów dokumentacji medycznej oraz sposobu jej przetwarzania</w:t>
      </w:r>
      <w:r w:rsidR="00F74788" w:rsidRPr="00B12EAB">
        <w:rPr>
          <w:rFonts w:ascii="Times New Roman" w:hAnsi="Times New Roman"/>
          <w:szCs w:val="20"/>
        </w:rPr>
        <w:t xml:space="preserve"> (Dz. U. z 202</w:t>
      </w:r>
      <w:r w:rsidR="00B12EAB" w:rsidRPr="00B12EAB">
        <w:rPr>
          <w:rFonts w:ascii="Times New Roman" w:hAnsi="Times New Roman"/>
          <w:szCs w:val="20"/>
        </w:rPr>
        <w:t xml:space="preserve">2 </w:t>
      </w:r>
      <w:r w:rsidRPr="00B12EAB">
        <w:rPr>
          <w:rFonts w:ascii="Times New Roman" w:hAnsi="Times New Roman"/>
          <w:szCs w:val="20"/>
        </w:rPr>
        <w:t xml:space="preserve">r., poz. </w:t>
      </w:r>
      <w:r w:rsidR="00B12EAB" w:rsidRPr="00B12EAB">
        <w:rPr>
          <w:rFonts w:ascii="Times New Roman" w:hAnsi="Times New Roman"/>
          <w:szCs w:val="20"/>
        </w:rPr>
        <w:t>1304</w:t>
      </w:r>
      <w:r w:rsidRPr="00B12EAB">
        <w:rPr>
          <w:rFonts w:ascii="Times New Roman" w:hAnsi="Times New Roman"/>
          <w:szCs w:val="20"/>
        </w:rPr>
        <w:t xml:space="preserve">). </w:t>
      </w:r>
    </w:p>
    <w:p w14:paraId="6F22831F" w14:textId="272206ED" w:rsidR="00C33F4F"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 xml:space="preserve">Przyjmujący Zamówienie ponosi pełną odpowiedzialność za terminowość, jakość i rzetelność prowadzonej dokumentacji medycznej. </w:t>
      </w:r>
    </w:p>
    <w:p w14:paraId="2CF7FB5C" w14:textId="77777777" w:rsidR="00B12EAB" w:rsidRPr="00B12EAB" w:rsidRDefault="00B12EAB" w:rsidP="00B12EAB">
      <w:pPr>
        <w:tabs>
          <w:tab w:val="left" w:pos="284"/>
        </w:tabs>
        <w:jc w:val="both"/>
        <w:rPr>
          <w:szCs w:val="20"/>
        </w:rPr>
      </w:pPr>
    </w:p>
    <w:p w14:paraId="1A0D2983" w14:textId="582DF5CF"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lastRenderedPageBreak/>
        <w:t>W każdym przypadku, gdy Udzielający Zamówienie poniesie jakąkolwiek szkodę</w:t>
      </w:r>
      <w:r w:rsidR="006A7CDC" w:rsidRPr="00B12EAB">
        <w:rPr>
          <w:rFonts w:ascii="Times New Roman" w:hAnsi="Times New Roman"/>
          <w:szCs w:val="20"/>
        </w:rPr>
        <w:t xml:space="preserve"> </w:t>
      </w:r>
      <w:r w:rsidRPr="00B12EAB">
        <w:rPr>
          <w:rFonts w:ascii="Times New Roman" w:hAnsi="Times New Roman"/>
          <w:szCs w:val="20"/>
        </w:rPr>
        <w:t xml:space="preserve">w związku </w:t>
      </w:r>
      <w:r w:rsidR="006A7CDC" w:rsidRPr="00B12EAB">
        <w:rPr>
          <w:rFonts w:ascii="Times New Roman" w:hAnsi="Times New Roman"/>
          <w:szCs w:val="20"/>
        </w:rPr>
        <w:t xml:space="preserve">                                            </w:t>
      </w:r>
      <w:r w:rsidRPr="00B12EAB">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Naprawienie szkody nastąpi w terminie 7 dni liczonych od dnia wystąpienia z żądaniem przez Udzielającego Zamówienie.</w:t>
      </w:r>
    </w:p>
    <w:p w14:paraId="0414FAB7"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B12EAB"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B12EAB">
        <w:rPr>
          <w:rFonts w:ascii="Times New Roman" w:hAnsi="Times New Roman"/>
          <w:szCs w:val="20"/>
        </w:rPr>
        <w:t>Strony wspólnie oświadczają, iż odstąpienie od umowy przez którąkolwiek ze stron nie pozbawia Udzielającego Zamówienie uprawnień wynikających z postanowień ust. 2-5.</w:t>
      </w:r>
    </w:p>
    <w:p w14:paraId="247A54E7" w14:textId="77777777" w:rsidR="00C33F4F" w:rsidRPr="00B12EAB" w:rsidRDefault="00C33F4F" w:rsidP="008C514B">
      <w:pPr>
        <w:ind w:right="-426"/>
        <w:jc w:val="center"/>
        <w:rPr>
          <w:sz w:val="22"/>
          <w:szCs w:val="20"/>
        </w:rPr>
      </w:pPr>
    </w:p>
    <w:p w14:paraId="6C117242" w14:textId="77777777" w:rsidR="00C33F4F" w:rsidRPr="00B12EAB" w:rsidRDefault="00C33F4F" w:rsidP="008C514B">
      <w:pPr>
        <w:ind w:right="-426"/>
        <w:jc w:val="center"/>
        <w:rPr>
          <w:sz w:val="22"/>
          <w:szCs w:val="20"/>
        </w:rPr>
      </w:pPr>
      <w:r w:rsidRPr="00B12EAB">
        <w:rPr>
          <w:sz w:val="22"/>
          <w:szCs w:val="20"/>
        </w:rPr>
        <w:t>§ 5.</w:t>
      </w:r>
    </w:p>
    <w:p w14:paraId="74593A18" w14:textId="72DEDD5F" w:rsidR="00C33F4F" w:rsidRPr="00B12EAB"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bCs/>
          <w:sz w:val="22"/>
          <w:szCs w:val="20"/>
        </w:rPr>
        <w:t xml:space="preserve">W ramach realizacji przedmiotu niniejszej umowy Przyjmujący zamówienie zobowiązuje się do </w:t>
      </w:r>
      <w:r w:rsidRPr="00B12EAB">
        <w:rPr>
          <w:rFonts w:ascii="Times New Roman" w:hAnsi="Times New Roman" w:cs="Times New Roman"/>
          <w:sz w:val="22"/>
          <w:szCs w:val="20"/>
        </w:rPr>
        <w:t xml:space="preserve">wykonywania czynności zleconych przez Dyrektora ds. Lecznictwa, w zakresie związanym </w:t>
      </w:r>
      <w:r w:rsidR="00F17DA0" w:rsidRPr="00B12EAB">
        <w:rPr>
          <w:rFonts w:ascii="Times New Roman" w:hAnsi="Times New Roman" w:cs="Times New Roman"/>
          <w:sz w:val="22"/>
          <w:szCs w:val="20"/>
        </w:rPr>
        <w:t xml:space="preserve">                          </w:t>
      </w:r>
      <w:r w:rsidRPr="00B12EAB">
        <w:rPr>
          <w:rFonts w:ascii="Times New Roman" w:hAnsi="Times New Roman" w:cs="Times New Roman"/>
          <w:sz w:val="22"/>
          <w:szCs w:val="20"/>
        </w:rPr>
        <w:t>z przedmiotem umowy.</w:t>
      </w:r>
    </w:p>
    <w:p w14:paraId="1E16AF1F" w14:textId="77777777" w:rsidR="00C33F4F" w:rsidRPr="00B12EAB"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sz w:val="22"/>
          <w:szCs w:val="20"/>
        </w:rPr>
        <w:t xml:space="preserve">W czasie pełnienia czynności wynikających z umowy </w:t>
      </w:r>
      <w:r w:rsidRPr="00B12EAB">
        <w:rPr>
          <w:rFonts w:ascii="Times New Roman" w:hAnsi="Times New Roman" w:cs="Times New Roman"/>
          <w:bCs/>
          <w:sz w:val="22"/>
          <w:szCs w:val="20"/>
        </w:rPr>
        <w:t>Przyjmujący Zamówienie</w:t>
      </w:r>
      <w:r w:rsidRPr="00B12EAB">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1C0B2FF4" w:rsidR="00C33F4F" w:rsidRPr="00B12EAB"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B12EAB">
        <w:rPr>
          <w:rFonts w:ascii="Times New Roman" w:hAnsi="Times New Roman" w:cs="Times New Roman"/>
          <w:bCs/>
          <w:sz w:val="22"/>
          <w:szCs w:val="20"/>
        </w:rPr>
        <w:t>Przyjmujący zamówienie</w:t>
      </w:r>
      <w:r w:rsidRPr="00B12EAB">
        <w:rPr>
          <w:rFonts w:ascii="Times New Roman" w:hAnsi="Times New Roman" w:cs="Times New Roman"/>
          <w:sz w:val="22"/>
          <w:szCs w:val="20"/>
        </w:rPr>
        <w:t xml:space="preserve"> zobowiązuje się do stosowania w zakresie wydawania orzeczeń lekarskich, w tym</w:t>
      </w:r>
      <w:r w:rsidR="006A7CDC" w:rsidRPr="00B12EAB">
        <w:rPr>
          <w:rFonts w:ascii="Times New Roman" w:hAnsi="Times New Roman" w:cs="Times New Roman"/>
          <w:sz w:val="22"/>
          <w:szCs w:val="20"/>
        </w:rPr>
        <w:t xml:space="preserve"> </w:t>
      </w:r>
      <w:r w:rsidRPr="00B12EAB">
        <w:rPr>
          <w:rFonts w:ascii="Times New Roman" w:hAnsi="Times New Roman" w:cs="Times New Roman"/>
          <w:sz w:val="22"/>
          <w:szCs w:val="20"/>
        </w:rPr>
        <w:t>o czasowej niezdolności do pracy, skierowań, opinii, zaświadczeń przepisów obowiązujących w podmiotach leczniczych</w:t>
      </w:r>
    </w:p>
    <w:p w14:paraId="734F05EA" w14:textId="77777777" w:rsidR="00C33F4F" w:rsidRPr="00B12EAB" w:rsidRDefault="00C33F4F" w:rsidP="008C514B">
      <w:pPr>
        <w:pStyle w:val="Tekstpodstawowy3"/>
        <w:spacing w:after="0"/>
        <w:jc w:val="center"/>
        <w:rPr>
          <w:sz w:val="22"/>
          <w:szCs w:val="20"/>
        </w:rPr>
      </w:pPr>
    </w:p>
    <w:p w14:paraId="39A2E775" w14:textId="77777777" w:rsidR="00C33F4F" w:rsidRPr="00B12EAB" w:rsidRDefault="00C33F4F" w:rsidP="008C514B">
      <w:pPr>
        <w:pStyle w:val="Tekstpodstawowy3"/>
        <w:spacing w:after="0"/>
        <w:jc w:val="center"/>
        <w:rPr>
          <w:sz w:val="22"/>
          <w:szCs w:val="20"/>
        </w:rPr>
      </w:pPr>
      <w:r w:rsidRPr="00B12EAB">
        <w:rPr>
          <w:sz w:val="22"/>
          <w:szCs w:val="20"/>
        </w:rPr>
        <w:t>§ 6.</w:t>
      </w:r>
    </w:p>
    <w:p w14:paraId="39963A50" w14:textId="26A91AA1"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 xml:space="preserve">Przy udzielaniu świadczeń zdrowotnych objętych przedmiotem niniejszej umowy, Przyjmujący Zamówienie będzie korzystał nieodpłatnie ze składników majątku udzielającego zamówienia, </w:t>
      </w:r>
      <w:r w:rsidR="00F17DA0" w:rsidRPr="00B12EAB">
        <w:rPr>
          <w:sz w:val="22"/>
          <w:szCs w:val="20"/>
        </w:rPr>
        <w:t xml:space="preserve">                         </w:t>
      </w:r>
      <w:r w:rsidRPr="00B12EAB">
        <w:rPr>
          <w:sz w:val="22"/>
          <w:szCs w:val="20"/>
        </w:rPr>
        <w:t>a w szczególności z:</w:t>
      </w:r>
    </w:p>
    <w:p w14:paraId="5347DB7D"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bazy lokalowej;</w:t>
      </w:r>
    </w:p>
    <w:p w14:paraId="06BC2EBE"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aparatury i sprzętu medycznego;</w:t>
      </w:r>
    </w:p>
    <w:p w14:paraId="7C59EAD0" w14:textId="77777777" w:rsidR="00C33F4F" w:rsidRPr="00B12EAB"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leków i materiałów opatrunkowych oraz sprzętu jednorazowego użytku.</w:t>
      </w:r>
    </w:p>
    <w:p w14:paraId="20922BD2" w14:textId="087ACB03"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F17DA0" w:rsidRPr="00B12EAB">
        <w:rPr>
          <w:sz w:val="22"/>
          <w:szCs w:val="20"/>
        </w:rPr>
        <w:t xml:space="preserve">                       </w:t>
      </w:r>
      <w:r w:rsidRPr="00B12EAB">
        <w:rPr>
          <w:sz w:val="22"/>
          <w:szCs w:val="20"/>
        </w:rPr>
        <w:t xml:space="preserve"> i sprzętu medycznego oraz zobowiązuje się go używać w sposób odpowiadający ich właściwościom i przeznaczeniu zgodnie z instrukcjami obsługi</w:t>
      </w:r>
      <w:r w:rsidR="006A7CDC" w:rsidRPr="00B12EAB">
        <w:rPr>
          <w:sz w:val="22"/>
          <w:szCs w:val="20"/>
        </w:rPr>
        <w:t xml:space="preserve"> </w:t>
      </w:r>
      <w:r w:rsidRPr="00B12EAB">
        <w:rPr>
          <w:sz w:val="22"/>
          <w:szCs w:val="20"/>
        </w:rPr>
        <w:t>i przepisami BHP.</w:t>
      </w:r>
    </w:p>
    <w:p w14:paraId="22A7CD51" w14:textId="77777777"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Przyjmujący Zamówienie nie odpowiada za szkody spowodowane przez pacjenta, w tym również dotyczące aparatury i sprzętu medycznego.</w:t>
      </w:r>
    </w:p>
    <w:p w14:paraId="1A7C4E7B" w14:textId="77777777" w:rsidR="00C33F4F" w:rsidRPr="00B12EAB" w:rsidRDefault="00C33F4F" w:rsidP="008C514B">
      <w:pPr>
        <w:numPr>
          <w:ilvl w:val="0"/>
          <w:numId w:val="6"/>
        </w:numPr>
        <w:tabs>
          <w:tab w:val="left" w:pos="284"/>
        </w:tabs>
        <w:ind w:left="284" w:hanging="284"/>
        <w:jc w:val="both"/>
        <w:rPr>
          <w:sz w:val="22"/>
          <w:szCs w:val="20"/>
        </w:rPr>
      </w:pPr>
      <w:r w:rsidRPr="00B12EAB">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B12EAB" w:rsidRDefault="00C33F4F" w:rsidP="008C514B">
      <w:pPr>
        <w:jc w:val="center"/>
        <w:rPr>
          <w:sz w:val="22"/>
          <w:szCs w:val="20"/>
        </w:rPr>
      </w:pPr>
    </w:p>
    <w:p w14:paraId="598BF852" w14:textId="77777777" w:rsidR="00C33F4F" w:rsidRPr="00B12EAB" w:rsidRDefault="00C33F4F" w:rsidP="008C514B">
      <w:pPr>
        <w:jc w:val="center"/>
        <w:rPr>
          <w:sz w:val="22"/>
          <w:szCs w:val="20"/>
        </w:rPr>
      </w:pPr>
      <w:r w:rsidRPr="00B12EAB">
        <w:rPr>
          <w:sz w:val="22"/>
          <w:szCs w:val="20"/>
        </w:rPr>
        <w:t>§ 7.</w:t>
      </w:r>
    </w:p>
    <w:p w14:paraId="69C24F42" w14:textId="600536CB"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B12EAB"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sposobu udzielania świadczeń zdrowotnych,</w:t>
      </w:r>
    </w:p>
    <w:p w14:paraId="438A9AA3" w14:textId="77777777" w:rsidR="00C33F4F" w:rsidRPr="00B12EAB"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gospodarowania mieniem Udzielającego Zamówienia,</w:t>
      </w:r>
    </w:p>
    <w:p w14:paraId="375B42DF" w14:textId="77777777" w:rsidR="00C33F4F"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prowadzenia dokumentacji medycznej i sprawozdawczo-rozliczeniowej.</w:t>
      </w:r>
    </w:p>
    <w:p w14:paraId="19FB0394" w14:textId="77777777" w:rsidR="00B12EAB" w:rsidRDefault="00B12EAB" w:rsidP="00B12EAB">
      <w:pPr>
        <w:tabs>
          <w:tab w:val="left" w:pos="567"/>
        </w:tabs>
        <w:jc w:val="both"/>
        <w:rPr>
          <w:szCs w:val="20"/>
        </w:rPr>
      </w:pPr>
    </w:p>
    <w:p w14:paraId="3821B2A7" w14:textId="77777777" w:rsidR="00B12EAB" w:rsidRPr="00B12EAB" w:rsidRDefault="00B12EAB" w:rsidP="00B12EAB">
      <w:pPr>
        <w:tabs>
          <w:tab w:val="left" w:pos="567"/>
        </w:tabs>
        <w:jc w:val="both"/>
        <w:rPr>
          <w:szCs w:val="20"/>
        </w:rPr>
      </w:pPr>
    </w:p>
    <w:p w14:paraId="43212ED1" w14:textId="795C63B1"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lastRenderedPageBreak/>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F17DA0" w:rsidRPr="00B12EAB">
        <w:rPr>
          <w:sz w:val="22"/>
          <w:szCs w:val="20"/>
        </w:rPr>
        <w:t xml:space="preserve">                                        </w:t>
      </w:r>
      <w:r w:rsidRPr="00B12EAB">
        <w:rPr>
          <w:sz w:val="22"/>
          <w:szCs w:val="20"/>
        </w:rPr>
        <w:t>o świadczeniach opieki zdrowotnej finansowanych ze środków publicznych (</w:t>
      </w:r>
      <w:proofErr w:type="spellStart"/>
      <w:r w:rsidR="00F74788" w:rsidRPr="00B12EAB">
        <w:rPr>
          <w:sz w:val="22"/>
          <w:szCs w:val="20"/>
        </w:rPr>
        <w:t>t.j</w:t>
      </w:r>
      <w:proofErr w:type="spellEnd"/>
      <w:r w:rsidR="00F74788" w:rsidRPr="00B12EAB">
        <w:rPr>
          <w:sz w:val="22"/>
          <w:szCs w:val="20"/>
        </w:rPr>
        <w:t>. Dz. U. z 202</w:t>
      </w:r>
      <w:r w:rsidR="00B12EAB" w:rsidRPr="00B12EAB">
        <w:rPr>
          <w:sz w:val="22"/>
          <w:szCs w:val="20"/>
        </w:rPr>
        <w:t>2</w:t>
      </w:r>
      <w:r w:rsidR="00F74788" w:rsidRPr="00B12EAB">
        <w:rPr>
          <w:sz w:val="22"/>
          <w:szCs w:val="20"/>
        </w:rPr>
        <w:t xml:space="preserve"> </w:t>
      </w:r>
      <w:r w:rsidRPr="00B12EAB">
        <w:rPr>
          <w:sz w:val="22"/>
          <w:szCs w:val="20"/>
        </w:rPr>
        <w:t xml:space="preserve">r. poz. </w:t>
      </w:r>
      <w:r w:rsidR="00B12EAB" w:rsidRPr="00B12EAB">
        <w:rPr>
          <w:sz w:val="22"/>
          <w:szCs w:val="20"/>
        </w:rPr>
        <w:t xml:space="preserve">2561 </w:t>
      </w:r>
      <w:r w:rsidRPr="00B12EAB">
        <w:rPr>
          <w:sz w:val="22"/>
          <w:szCs w:val="20"/>
        </w:rPr>
        <w:t xml:space="preserve">z </w:t>
      </w:r>
      <w:proofErr w:type="spellStart"/>
      <w:r w:rsidRPr="00B12EAB">
        <w:rPr>
          <w:sz w:val="22"/>
          <w:szCs w:val="20"/>
        </w:rPr>
        <w:t>późn</w:t>
      </w:r>
      <w:proofErr w:type="spellEnd"/>
      <w:r w:rsidRPr="00B12EAB">
        <w:rPr>
          <w:sz w:val="22"/>
          <w:szCs w:val="20"/>
        </w:rPr>
        <w:t>. zm.).</w:t>
      </w:r>
    </w:p>
    <w:p w14:paraId="6B0DDE8A" w14:textId="77777777"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B12EAB" w:rsidRDefault="00C33F4F" w:rsidP="008C514B">
      <w:pPr>
        <w:numPr>
          <w:ilvl w:val="0"/>
          <w:numId w:val="12"/>
        </w:numPr>
        <w:tabs>
          <w:tab w:val="left" w:pos="284"/>
        </w:tabs>
        <w:ind w:left="284" w:hanging="284"/>
        <w:jc w:val="both"/>
        <w:rPr>
          <w:sz w:val="22"/>
          <w:szCs w:val="20"/>
        </w:rPr>
      </w:pPr>
      <w:r w:rsidRPr="00B12EAB">
        <w:rPr>
          <w:sz w:val="22"/>
          <w:szCs w:val="20"/>
        </w:rPr>
        <w:t>Przyjmujący Zamówienie we własnym zakresie będzie dokonywał rozliczeń w ramach</w:t>
      </w:r>
      <w:r w:rsidR="006A7CDC" w:rsidRPr="00B12EAB">
        <w:rPr>
          <w:sz w:val="22"/>
          <w:szCs w:val="20"/>
        </w:rPr>
        <w:t xml:space="preserve"> </w:t>
      </w:r>
      <w:r w:rsidRPr="00B12EAB">
        <w:rPr>
          <w:sz w:val="22"/>
          <w:szCs w:val="20"/>
        </w:rPr>
        <w:t>ubezpieczenia społecznego, zdrowotnego i podatku dochodowego.</w:t>
      </w:r>
    </w:p>
    <w:p w14:paraId="62D0BA8A" w14:textId="77777777" w:rsidR="00C33F4F" w:rsidRPr="00B12EAB" w:rsidRDefault="00C33F4F" w:rsidP="008C514B">
      <w:pPr>
        <w:jc w:val="center"/>
        <w:rPr>
          <w:sz w:val="22"/>
          <w:szCs w:val="20"/>
        </w:rPr>
      </w:pPr>
    </w:p>
    <w:p w14:paraId="7C912B94" w14:textId="77777777" w:rsidR="00C33F4F" w:rsidRPr="00B12EAB" w:rsidRDefault="00C33F4F" w:rsidP="008C514B">
      <w:pPr>
        <w:jc w:val="center"/>
        <w:rPr>
          <w:sz w:val="22"/>
          <w:szCs w:val="20"/>
        </w:rPr>
      </w:pPr>
      <w:r w:rsidRPr="00B12EAB">
        <w:rPr>
          <w:sz w:val="22"/>
          <w:szCs w:val="20"/>
        </w:rPr>
        <w:t>§ 8.</w:t>
      </w:r>
    </w:p>
    <w:p w14:paraId="6841B8BC" w14:textId="46EFDB87" w:rsidR="00C33F4F" w:rsidRPr="00B12EAB" w:rsidRDefault="00C33F4F" w:rsidP="008C514B">
      <w:pPr>
        <w:numPr>
          <w:ilvl w:val="0"/>
          <w:numId w:val="4"/>
        </w:numPr>
        <w:suppressAutoHyphens w:val="0"/>
        <w:autoSpaceDE w:val="0"/>
        <w:autoSpaceDN w:val="0"/>
        <w:adjustRightInd w:val="0"/>
        <w:jc w:val="both"/>
        <w:rPr>
          <w:sz w:val="22"/>
          <w:szCs w:val="20"/>
        </w:rPr>
      </w:pPr>
      <w:r w:rsidRPr="00B12EAB">
        <w:rPr>
          <w:sz w:val="22"/>
          <w:szCs w:val="20"/>
        </w:rPr>
        <w:t xml:space="preserve">Z tytułu </w:t>
      </w:r>
      <w:r w:rsidR="00B12EAB" w:rsidRPr="00B12EAB">
        <w:rPr>
          <w:sz w:val="22"/>
          <w:szCs w:val="20"/>
        </w:rPr>
        <w:t>udzielania świadczeń zdrowotnych objętych zakresem niniejszej umowy</w:t>
      </w:r>
      <w:r w:rsidR="00B12EAB" w:rsidRPr="00B12EAB">
        <w:rPr>
          <w:b/>
          <w:bCs/>
          <w:sz w:val="22"/>
          <w:szCs w:val="20"/>
        </w:rPr>
        <w:t xml:space="preserve"> </w:t>
      </w:r>
      <w:r w:rsidR="00B12EAB" w:rsidRPr="00B12EAB">
        <w:rPr>
          <w:bCs/>
          <w:sz w:val="22"/>
          <w:szCs w:val="20"/>
        </w:rPr>
        <w:t xml:space="preserve">Udzielający Zamówienia </w:t>
      </w:r>
      <w:r w:rsidR="00B12EAB" w:rsidRPr="00B12EAB">
        <w:rPr>
          <w:sz w:val="22"/>
          <w:szCs w:val="20"/>
        </w:rPr>
        <w:t xml:space="preserve">zobowiązuje się zapłacić </w:t>
      </w:r>
      <w:r w:rsidR="00B12EAB" w:rsidRPr="00B12EAB">
        <w:rPr>
          <w:bCs/>
          <w:sz w:val="22"/>
          <w:szCs w:val="20"/>
        </w:rPr>
        <w:t xml:space="preserve">Przyjmującemu Zamówienie </w:t>
      </w:r>
      <w:r w:rsidR="00B12EAB" w:rsidRPr="00B12EAB">
        <w:rPr>
          <w:sz w:val="22"/>
          <w:szCs w:val="20"/>
        </w:rPr>
        <w:t xml:space="preserve">wynagrodzenie w wysokości </w:t>
      </w:r>
      <w:r w:rsidR="00B12EAB" w:rsidRPr="00B12EAB">
        <w:rPr>
          <w:b/>
          <w:sz w:val="22"/>
          <w:szCs w:val="20"/>
        </w:rPr>
        <w:t>…………</w:t>
      </w:r>
      <w:r w:rsidR="00B12EAB" w:rsidRPr="00B12EAB">
        <w:rPr>
          <w:b/>
          <w:sz w:val="22"/>
          <w:szCs w:val="20"/>
        </w:rPr>
        <w:t xml:space="preserve"> </w:t>
      </w:r>
      <w:r w:rsidR="00B12EAB" w:rsidRPr="00B12EAB">
        <w:rPr>
          <w:sz w:val="22"/>
          <w:szCs w:val="20"/>
        </w:rPr>
        <w:t xml:space="preserve">(słownie: </w:t>
      </w:r>
      <w:r w:rsidR="00B12EAB" w:rsidRPr="00B12EAB">
        <w:rPr>
          <w:sz w:val="22"/>
          <w:szCs w:val="20"/>
        </w:rPr>
        <w:t xml:space="preserve">……………………………… </w:t>
      </w:r>
      <w:r w:rsidR="00B12EAB" w:rsidRPr="00B12EAB">
        <w:rPr>
          <w:sz w:val="22"/>
          <w:szCs w:val="20"/>
        </w:rPr>
        <w:t xml:space="preserve">złotych 00/100) za </w:t>
      </w:r>
      <w:r w:rsidR="00B12EAB" w:rsidRPr="00B12EAB">
        <w:rPr>
          <w:b/>
          <w:sz w:val="22"/>
          <w:szCs w:val="20"/>
        </w:rPr>
        <w:t xml:space="preserve">jeden miesiąc </w:t>
      </w:r>
      <w:r w:rsidR="00B12EAB" w:rsidRPr="00B12EAB">
        <w:rPr>
          <w:sz w:val="22"/>
          <w:szCs w:val="20"/>
        </w:rPr>
        <w:t>świadczenia usług zdrowotnych będących przedmiotem niniejszej umowy</w:t>
      </w:r>
      <w:r w:rsidRPr="00B12EAB">
        <w:rPr>
          <w:sz w:val="22"/>
          <w:szCs w:val="20"/>
        </w:rPr>
        <w:t>.</w:t>
      </w:r>
    </w:p>
    <w:p w14:paraId="3C58FAC2" w14:textId="2EBEDFBA" w:rsidR="00C33F4F" w:rsidRPr="00B12EAB" w:rsidRDefault="00C33F4F" w:rsidP="008C514B">
      <w:pPr>
        <w:numPr>
          <w:ilvl w:val="0"/>
          <w:numId w:val="4"/>
        </w:numPr>
        <w:suppressAutoHyphens w:val="0"/>
        <w:autoSpaceDE w:val="0"/>
        <w:autoSpaceDN w:val="0"/>
        <w:adjustRightInd w:val="0"/>
        <w:jc w:val="both"/>
        <w:rPr>
          <w:sz w:val="22"/>
          <w:szCs w:val="20"/>
        </w:rPr>
      </w:pPr>
      <w:r w:rsidRPr="00B12EAB">
        <w:rPr>
          <w:sz w:val="22"/>
          <w:szCs w:val="20"/>
        </w:rPr>
        <w:t xml:space="preserve">Przyjmujący Zamówienie zobowiązany jest do przedłożenia rachunku w terminie do 7 dni po zakończeniu rozliczonego miesiąca. Zapłata wynagrodzenia nastąpi na wskazany w przedłożonym przez </w:t>
      </w:r>
      <w:r w:rsidRPr="00B12EAB">
        <w:rPr>
          <w:bCs/>
          <w:sz w:val="22"/>
          <w:szCs w:val="20"/>
        </w:rPr>
        <w:t>Przyjmującego Zamówienie</w:t>
      </w:r>
      <w:r w:rsidRPr="00B12EAB">
        <w:rPr>
          <w:sz w:val="22"/>
          <w:szCs w:val="20"/>
        </w:rPr>
        <w:t xml:space="preserve"> rachunku numer konta, w terminie 14 dni po zakończeniu rozliczonego miesiąca. </w:t>
      </w:r>
    </w:p>
    <w:p w14:paraId="3C98C4FC" w14:textId="33A4D850" w:rsidR="00C33F4F" w:rsidRPr="00B12EAB" w:rsidRDefault="00C33F4F" w:rsidP="008C514B">
      <w:pPr>
        <w:numPr>
          <w:ilvl w:val="0"/>
          <w:numId w:val="4"/>
        </w:numPr>
        <w:autoSpaceDN w:val="0"/>
        <w:jc w:val="both"/>
        <w:rPr>
          <w:sz w:val="22"/>
          <w:szCs w:val="20"/>
        </w:rPr>
      </w:pPr>
      <w:r w:rsidRPr="00B12EAB">
        <w:rPr>
          <w:sz w:val="22"/>
          <w:szCs w:val="20"/>
        </w:rPr>
        <w:t xml:space="preserve">Załącznikiem do rachunku będzie godzinowy wykaz udzielonych świadczeń zdrowotnych </w:t>
      </w:r>
      <w:r w:rsidR="00F17DA0" w:rsidRPr="00B12EAB">
        <w:rPr>
          <w:sz w:val="22"/>
          <w:szCs w:val="20"/>
        </w:rPr>
        <w:t xml:space="preserve">                          </w:t>
      </w:r>
      <w:r w:rsidRPr="00B12EAB">
        <w:rPr>
          <w:sz w:val="22"/>
          <w:szCs w:val="20"/>
        </w:rPr>
        <w:t>w rozbiciu na poszczególne dni miesiąca, zgodnie ze wzorem Udzielającego Zamówienia wraz</w:t>
      </w:r>
      <w:r w:rsidR="00F17DA0" w:rsidRPr="00B12EAB">
        <w:rPr>
          <w:sz w:val="22"/>
          <w:szCs w:val="20"/>
        </w:rPr>
        <w:t xml:space="preserve">                  </w:t>
      </w:r>
      <w:r w:rsidRPr="00B12EAB">
        <w:rPr>
          <w:sz w:val="22"/>
          <w:szCs w:val="20"/>
        </w:rPr>
        <w:t xml:space="preserve"> z adnotacją potwierdzającą przekazanie w wyznaczonym terminie kompletnej dokumentacji medycznej prowadzonych pacjentów.</w:t>
      </w:r>
    </w:p>
    <w:p w14:paraId="4BC9CF96" w14:textId="77777777" w:rsidR="00C33F4F" w:rsidRPr="00B12EAB" w:rsidRDefault="00C33F4F" w:rsidP="008C514B">
      <w:pPr>
        <w:numPr>
          <w:ilvl w:val="0"/>
          <w:numId w:val="4"/>
        </w:numPr>
        <w:autoSpaceDN w:val="0"/>
        <w:jc w:val="both"/>
        <w:rPr>
          <w:sz w:val="22"/>
          <w:szCs w:val="20"/>
        </w:rPr>
      </w:pPr>
      <w:r w:rsidRPr="00B12EAB">
        <w:rPr>
          <w:sz w:val="22"/>
          <w:szCs w:val="20"/>
        </w:rPr>
        <w:t xml:space="preserve">Za dzień zapłaty Strony uznają datę uznania rachunku bankowego Przyjmującego Zamówienie. </w:t>
      </w:r>
    </w:p>
    <w:p w14:paraId="182D97BE" w14:textId="77777777" w:rsidR="00C33F4F" w:rsidRPr="00B12EAB" w:rsidRDefault="00C33F4F" w:rsidP="008C514B">
      <w:pPr>
        <w:jc w:val="center"/>
        <w:rPr>
          <w:sz w:val="22"/>
          <w:szCs w:val="20"/>
        </w:rPr>
      </w:pPr>
    </w:p>
    <w:p w14:paraId="28231D3B" w14:textId="77777777" w:rsidR="00C33F4F" w:rsidRPr="00B12EAB" w:rsidRDefault="00C33F4F" w:rsidP="008C514B">
      <w:pPr>
        <w:jc w:val="center"/>
        <w:rPr>
          <w:sz w:val="22"/>
          <w:szCs w:val="20"/>
        </w:rPr>
      </w:pPr>
      <w:r w:rsidRPr="00B12EAB">
        <w:rPr>
          <w:sz w:val="22"/>
          <w:szCs w:val="20"/>
        </w:rPr>
        <w:t>§ 9.</w:t>
      </w:r>
    </w:p>
    <w:p w14:paraId="662525AA" w14:textId="6011BC82"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 xml:space="preserve">Umowa zostaje zawarta na czas oznaczony, od dnia </w:t>
      </w:r>
      <w:r w:rsidRPr="00B12EAB">
        <w:rPr>
          <w:b/>
          <w:sz w:val="22"/>
          <w:szCs w:val="20"/>
        </w:rPr>
        <w:t xml:space="preserve">1 </w:t>
      </w:r>
      <w:r w:rsidR="006A7CDC" w:rsidRPr="00B12EAB">
        <w:rPr>
          <w:b/>
          <w:sz w:val="22"/>
          <w:szCs w:val="20"/>
        </w:rPr>
        <w:t xml:space="preserve">stycznia </w:t>
      </w:r>
      <w:r w:rsidRPr="00B12EAB">
        <w:rPr>
          <w:b/>
          <w:sz w:val="22"/>
          <w:szCs w:val="20"/>
        </w:rPr>
        <w:t>202</w:t>
      </w:r>
      <w:r w:rsidR="00B12EAB" w:rsidRPr="00B12EAB">
        <w:rPr>
          <w:b/>
          <w:sz w:val="22"/>
          <w:szCs w:val="20"/>
        </w:rPr>
        <w:t>4</w:t>
      </w:r>
      <w:r w:rsidR="00F74788" w:rsidRPr="00B12EAB">
        <w:rPr>
          <w:b/>
          <w:sz w:val="22"/>
          <w:szCs w:val="20"/>
        </w:rPr>
        <w:t xml:space="preserve"> r</w:t>
      </w:r>
      <w:r w:rsidRPr="00B12EAB">
        <w:rPr>
          <w:b/>
          <w:sz w:val="22"/>
          <w:szCs w:val="20"/>
        </w:rPr>
        <w:t xml:space="preserve">. </w:t>
      </w:r>
      <w:r w:rsidRPr="00B12EAB">
        <w:rPr>
          <w:sz w:val="22"/>
          <w:szCs w:val="20"/>
        </w:rPr>
        <w:t xml:space="preserve">do dnia </w:t>
      </w:r>
      <w:r w:rsidR="00F74788" w:rsidRPr="00B12EAB">
        <w:rPr>
          <w:b/>
          <w:sz w:val="22"/>
          <w:szCs w:val="20"/>
        </w:rPr>
        <w:t xml:space="preserve">31 </w:t>
      </w:r>
      <w:r w:rsidRPr="00B12EAB">
        <w:rPr>
          <w:b/>
          <w:sz w:val="22"/>
          <w:szCs w:val="20"/>
        </w:rPr>
        <w:t>grudnia 202</w:t>
      </w:r>
      <w:r w:rsidR="00B12EAB" w:rsidRPr="00B12EAB">
        <w:rPr>
          <w:b/>
          <w:sz w:val="22"/>
          <w:szCs w:val="20"/>
        </w:rPr>
        <w:t>4</w:t>
      </w:r>
      <w:r w:rsidR="00F74788" w:rsidRPr="00B12EAB">
        <w:rPr>
          <w:b/>
          <w:sz w:val="22"/>
          <w:szCs w:val="20"/>
        </w:rPr>
        <w:t xml:space="preserve"> r</w:t>
      </w:r>
      <w:r w:rsidRPr="00B12EAB">
        <w:rPr>
          <w:b/>
          <w:sz w:val="22"/>
          <w:szCs w:val="20"/>
        </w:rPr>
        <w:t>.</w:t>
      </w:r>
    </w:p>
    <w:p w14:paraId="3A22E4AB" w14:textId="77777777"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Umowa ulega rozwiązaniu:</w:t>
      </w:r>
    </w:p>
    <w:p w14:paraId="67AB3BE6"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 upływem terminu określonego w ust. 1;</w:t>
      </w:r>
    </w:p>
    <w:p w14:paraId="2F25E735" w14:textId="78019D20"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 przypadku jej wypowiedzenia przez Udzielającego zamówienie z zachowaniem trzymiesięcznego okresu wypowiedzenia na koniec miesiąca kalendarzowego;</w:t>
      </w:r>
    </w:p>
    <w:p w14:paraId="60587089" w14:textId="77777777" w:rsidR="00C33F4F" w:rsidRPr="00B12EAB"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w dowolnym terminie, nie krótszym niż 30 dni, za pisemnym porozumieniem stron.</w:t>
      </w:r>
    </w:p>
    <w:p w14:paraId="3BE22E9B" w14:textId="0713AF10"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Przyjmujący Zamówienie może rozwiązać umowę bez zachowania okresu wypowiedzenia, jeżeli Udzielający Zamówienia rażąco narusza istotne postanowienia umowy,</w:t>
      </w:r>
      <w:r w:rsidR="006A7CDC" w:rsidRPr="00B12EAB">
        <w:rPr>
          <w:sz w:val="22"/>
          <w:szCs w:val="20"/>
        </w:rPr>
        <w:t xml:space="preserve"> </w:t>
      </w:r>
      <w:r w:rsidRPr="00B12EAB">
        <w:rPr>
          <w:sz w:val="22"/>
          <w:szCs w:val="20"/>
        </w:rPr>
        <w:t>a w szczególności jest w zwłoce z dokonaniem zapłaty za udzielane na rzecz Udzielającego Zamówienia świadczenia zdrowotne za dwa pełne okresy płatności.</w:t>
      </w:r>
    </w:p>
    <w:p w14:paraId="6F22CD4B" w14:textId="55C05B3E" w:rsidR="00C33F4F" w:rsidRPr="00B12EAB" w:rsidRDefault="00C33F4F" w:rsidP="008C514B">
      <w:pPr>
        <w:numPr>
          <w:ilvl w:val="0"/>
          <w:numId w:val="7"/>
        </w:numPr>
        <w:tabs>
          <w:tab w:val="left" w:pos="284"/>
        </w:tabs>
        <w:ind w:left="284" w:hanging="284"/>
        <w:jc w:val="both"/>
        <w:rPr>
          <w:sz w:val="22"/>
          <w:szCs w:val="20"/>
        </w:rPr>
      </w:pPr>
      <w:r w:rsidRPr="00B12EAB">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utraci uprawnienia niezbędne do wykonywania przedmiotu umowy, </w:t>
      </w:r>
      <w:r w:rsidR="006A7CDC" w:rsidRPr="00B12EAB">
        <w:rPr>
          <w:rFonts w:ascii="Times New Roman" w:hAnsi="Times New Roman"/>
          <w:szCs w:val="20"/>
        </w:rPr>
        <w:t xml:space="preserve">                                </w:t>
      </w:r>
      <w:r w:rsidRPr="00B12EAB">
        <w:rPr>
          <w:rFonts w:ascii="Times New Roman" w:hAnsi="Times New Roman"/>
          <w:szCs w:val="20"/>
        </w:rPr>
        <w:t>w szczególności w wyniku popełnienia przestępstwa, jeśli zostanie ono stwierdzone prawomocnym wyrokiem sądowym lub będzie oczywiste;</w:t>
      </w:r>
    </w:p>
    <w:p w14:paraId="6F4AB21D" w14:textId="579598CD"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B12EAB">
        <w:rPr>
          <w:rFonts w:ascii="Times New Roman" w:hAnsi="Times New Roman"/>
          <w:szCs w:val="20"/>
        </w:rPr>
        <w:t xml:space="preserve"> </w:t>
      </w:r>
      <w:r w:rsidRPr="00B12EAB">
        <w:rPr>
          <w:rFonts w:ascii="Times New Roman" w:hAnsi="Times New Roman"/>
          <w:szCs w:val="20"/>
        </w:rPr>
        <w:t>z niniejszej umowy;</w:t>
      </w:r>
    </w:p>
    <w:p w14:paraId="1FA006DC" w14:textId="4F7B835C" w:rsidR="00C33F4F"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F17DA0" w:rsidRPr="00B12EAB">
        <w:rPr>
          <w:rFonts w:ascii="Times New Roman" w:hAnsi="Times New Roman"/>
          <w:szCs w:val="20"/>
        </w:rPr>
        <w:t xml:space="preserve">               </w:t>
      </w:r>
      <w:r w:rsidRPr="00B12EAB">
        <w:rPr>
          <w:rFonts w:ascii="Times New Roman" w:hAnsi="Times New Roman"/>
          <w:szCs w:val="20"/>
        </w:rPr>
        <w:t>w terminie dwóch dni od zaistnienia tego faktu;</w:t>
      </w:r>
    </w:p>
    <w:p w14:paraId="54135C29" w14:textId="77777777" w:rsidR="00B12EAB" w:rsidRDefault="00B12EAB" w:rsidP="00B12EAB">
      <w:pPr>
        <w:tabs>
          <w:tab w:val="left" w:pos="567"/>
        </w:tabs>
        <w:jc w:val="both"/>
        <w:rPr>
          <w:szCs w:val="20"/>
        </w:rPr>
      </w:pPr>
    </w:p>
    <w:p w14:paraId="114697C3" w14:textId="77777777" w:rsidR="00B12EAB" w:rsidRPr="00B12EAB" w:rsidRDefault="00B12EAB" w:rsidP="00B12EAB">
      <w:pPr>
        <w:tabs>
          <w:tab w:val="left" w:pos="567"/>
        </w:tabs>
        <w:jc w:val="both"/>
        <w:rPr>
          <w:szCs w:val="20"/>
        </w:rPr>
      </w:pPr>
    </w:p>
    <w:p w14:paraId="5933F75E"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lastRenderedPageBreak/>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przyjmie korzyść majątkową od pacjenta Udzielającego Zamówienie;</w:t>
      </w:r>
    </w:p>
    <w:p w14:paraId="262A003A" w14:textId="77777777" w:rsidR="00C33F4F" w:rsidRPr="00B12EAB"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dwukrotnie stwierdzi, że złożone przez pacjentów Udzielającego Zamówienia skargi są zasadne.</w:t>
      </w:r>
    </w:p>
    <w:p w14:paraId="34577BB3" w14:textId="3B791B97" w:rsidR="00C33F4F" w:rsidRPr="00B12EAB" w:rsidRDefault="00C33F4F" w:rsidP="008C514B">
      <w:pPr>
        <w:numPr>
          <w:ilvl w:val="0"/>
          <w:numId w:val="7"/>
        </w:numPr>
        <w:ind w:left="284" w:hanging="284"/>
        <w:jc w:val="both"/>
        <w:rPr>
          <w:sz w:val="22"/>
          <w:szCs w:val="20"/>
        </w:rPr>
      </w:pPr>
      <w:r w:rsidRPr="00B12EAB">
        <w:rPr>
          <w:sz w:val="22"/>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1B315892" w14:textId="77777777" w:rsidR="00C33F4F" w:rsidRPr="00B12EAB" w:rsidRDefault="00C33F4F" w:rsidP="008C514B">
      <w:pPr>
        <w:jc w:val="center"/>
        <w:rPr>
          <w:sz w:val="22"/>
          <w:szCs w:val="20"/>
        </w:rPr>
      </w:pPr>
    </w:p>
    <w:p w14:paraId="4F1FAB03" w14:textId="77777777" w:rsidR="00C33F4F" w:rsidRPr="00B12EAB" w:rsidRDefault="00C33F4F" w:rsidP="008C514B">
      <w:pPr>
        <w:jc w:val="center"/>
        <w:rPr>
          <w:sz w:val="22"/>
          <w:szCs w:val="20"/>
        </w:rPr>
      </w:pPr>
      <w:r w:rsidRPr="00B12EAB">
        <w:rPr>
          <w:sz w:val="22"/>
          <w:szCs w:val="20"/>
        </w:rPr>
        <w:t>§ 10.</w:t>
      </w:r>
    </w:p>
    <w:p w14:paraId="0CF060FE" w14:textId="77777777"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48C278F8"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 xml:space="preserve">Wynikające z niniejszej umowy prawa i obowiązki nie mogą być przenoszone na inne podmioty </w:t>
      </w:r>
      <w:r w:rsidR="00F17DA0" w:rsidRPr="00B12EAB">
        <w:rPr>
          <w:sz w:val="22"/>
          <w:szCs w:val="20"/>
        </w:rPr>
        <w:t xml:space="preserve">                 </w:t>
      </w:r>
      <w:r w:rsidRPr="00B12EAB">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B12EAB" w:rsidRDefault="00C33F4F" w:rsidP="008C514B">
      <w:pPr>
        <w:numPr>
          <w:ilvl w:val="0"/>
          <w:numId w:val="8"/>
        </w:numPr>
        <w:tabs>
          <w:tab w:val="left" w:pos="284"/>
        </w:tabs>
        <w:ind w:left="284" w:hanging="284"/>
        <w:jc w:val="both"/>
        <w:rPr>
          <w:sz w:val="22"/>
          <w:szCs w:val="20"/>
        </w:rPr>
      </w:pPr>
      <w:r w:rsidRPr="00B12EAB">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B12EAB">
        <w:rPr>
          <w:b/>
          <w:sz w:val="22"/>
          <w:szCs w:val="20"/>
        </w:rPr>
        <w:t xml:space="preserve"> </w:t>
      </w:r>
    </w:p>
    <w:p w14:paraId="26D589B9" w14:textId="77777777" w:rsidR="00C33F4F" w:rsidRPr="00B12EAB" w:rsidRDefault="00C33F4F" w:rsidP="008C514B">
      <w:pPr>
        <w:jc w:val="center"/>
        <w:rPr>
          <w:sz w:val="22"/>
          <w:szCs w:val="20"/>
        </w:rPr>
      </w:pPr>
    </w:p>
    <w:p w14:paraId="691139FF" w14:textId="77777777" w:rsidR="00C33F4F" w:rsidRPr="00B12EAB" w:rsidRDefault="00C33F4F" w:rsidP="008C514B">
      <w:pPr>
        <w:jc w:val="center"/>
        <w:rPr>
          <w:sz w:val="22"/>
          <w:szCs w:val="20"/>
        </w:rPr>
      </w:pPr>
      <w:r w:rsidRPr="00B12EAB">
        <w:rPr>
          <w:sz w:val="22"/>
          <w:szCs w:val="20"/>
        </w:rPr>
        <w:t>§ 11.</w:t>
      </w:r>
    </w:p>
    <w:p w14:paraId="54EAE9E4"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Strony uzgadniają następujące kary umowne:</w:t>
      </w:r>
    </w:p>
    <w:p w14:paraId="531BAC24" w14:textId="7777777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 xml:space="preserve">Przyjmujący Zamówienie będzie zobowiązany do zapłaty na rzecz Udzielającego Zamówienia kary umownej w wysokości 50,00 zł (słownie: pięćdziesiąt złotych 00/100) za każdy dzień zwłoki </w:t>
      </w:r>
      <w:r w:rsidR="006A7CDC" w:rsidRPr="00B12EAB">
        <w:rPr>
          <w:rFonts w:ascii="Times New Roman" w:hAnsi="Times New Roman"/>
          <w:szCs w:val="20"/>
        </w:rPr>
        <w:t xml:space="preserve">                                    </w:t>
      </w:r>
      <w:r w:rsidRPr="00B12EAB">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2778A987" w14:textId="2BCBCA7F"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200,00 zł (słownie: dwieście złotych 00/100)</w:t>
      </w:r>
      <w:r w:rsidR="006A7CDC" w:rsidRPr="00B12EAB">
        <w:rPr>
          <w:rFonts w:ascii="Times New Roman" w:hAnsi="Times New Roman"/>
          <w:szCs w:val="20"/>
        </w:rPr>
        <w:t xml:space="preserve"> </w:t>
      </w:r>
      <w:r w:rsidRPr="00B12EAB">
        <w:rPr>
          <w:rFonts w:ascii="Times New Roman" w:hAnsi="Times New Roman"/>
          <w:szCs w:val="20"/>
        </w:rPr>
        <w:t>za każdą godzinę nieusprawiedliwionej nieobecności w miejscu udzielania świadczeń zdrowotnych;</w:t>
      </w:r>
    </w:p>
    <w:p w14:paraId="5B0C7AA1" w14:textId="24CB095A"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50,00 zł (słownie: pięćdziesiąt złotych 00/100</w:t>
      </w:r>
      <w:r w:rsidR="006A7CDC" w:rsidRPr="00B12EAB">
        <w:rPr>
          <w:rFonts w:ascii="Times New Roman" w:hAnsi="Times New Roman"/>
          <w:szCs w:val="20"/>
        </w:rPr>
        <w:t xml:space="preserve">) </w:t>
      </w:r>
      <w:r w:rsidRPr="00B12EAB">
        <w:rPr>
          <w:rFonts w:ascii="Times New Roman" w:hAnsi="Times New Roman"/>
          <w:szCs w:val="20"/>
        </w:rPr>
        <w:t>za każdy tydzień zwłoki</w:t>
      </w:r>
      <w:r w:rsidR="006A7CDC" w:rsidRPr="00B12EAB">
        <w:rPr>
          <w:rFonts w:ascii="Times New Roman" w:hAnsi="Times New Roman"/>
          <w:szCs w:val="20"/>
        </w:rPr>
        <w:t xml:space="preserve"> </w:t>
      </w:r>
      <w:r w:rsidRPr="00B12EAB">
        <w:rPr>
          <w:rFonts w:ascii="Times New Roman" w:hAnsi="Times New Roman"/>
          <w:szCs w:val="20"/>
        </w:rPr>
        <w:t>w dostarczeniu aktualnego zaświadczenia lekarskiego o zdolności do pracy w charakterze lekarza;</w:t>
      </w:r>
    </w:p>
    <w:p w14:paraId="08C9637C" w14:textId="77777777" w:rsidR="00C33F4F" w:rsidRPr="00B12EAB"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B12EAB">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Zastrzeżenie kar umownych nie pozbawia Stron możliwości dochodzenia odszkodowania na zasadach ogólnych, w przypadku gdy wysokość naliczonych kar umownych nie pokryje powstałej szkody.</w:t>
      </w:r>
    </w:p>
    <w:p w14:paraId="0AE54F0C" w14:textId="6A8F2A5E"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 xml:space="preserve">Zapłata kar umownych zostanie dokonana w terminie 7 dni liczonych od dnia wystąpienia </w:t>
      </w:r>
      <w:r w:rsidR="00F17DA0" w:rsidRPr="00B12EAB">
        <w:rPr>
          <w:sz w:val="22"/>
          <w:szCs w:val="20"/>
        </w:rPr>
        <w:t xml:space="preserve">                                </w:t>
      </w:r>
      <w:r w:rsidRPr="00B12EAB">
        <w:rPr>
          <w:sz w:val="22"/>
          <w:szCs w:val="20"/>
        </w:rPr>
        <w:t>z żądaniem jej zapłaty.</w:t>
      </w:r>
    </w:p>
    <w:p w14:paraId="1A1627E6"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B12EAB" w:rsidRDefault="00C33F4F" w:rsidP="008C514B">
      <w:pPr>
        <w:numPr>
          <w:ilvl w:val="0"/>
          <w:numId w:val="9"/>
        </w:numPr>
        <w:tabs>
          <w:tab w:val="left" w:pos="284"/>
        </w:tabs>
        <w:ind w:left="284" w:hanging="284"/>
        <w:jc w:val="both"/>
        <w:rPr>
          <w:sz w:val="22"/>
          <w:szCs w:val="20"/>
        </w:rPr>
      </w:pPr>
      <w:r w:rsidRPr="00B12EAB">
        <w:rPr>
          <w:sz w:val="22"/>
          <w:szCs w:val="20"/>
        </w:rPr>
        <w:lastRenderedPageBreak/>
        <w:t>Strony wspólnie oświadczają, iż odstąpienie od umowy przez którąkolwiek ze stron nie pozbawia Udzielającego Zamówienie uprawnień wynikających z postanowień ust. 1-4.</w:t>
      </w:r>
    </w:p>
    <w:p w14:paraId="6C4C10DC" w14:textId="77777777" w:rsidR="00C33F4F" w:rsidRPr="00B12EAB" w:rsidRDefault="00C33F4F" w:rsidP="008C514B">
      <w:pPr>
        <w:jc w:val="center"/>
        <w:rPr>
          <w:sz w:val="22"/>
          <w:szCs w:val="20"/>
        </w:rPr>
      </w:pPr>
    </w:p>
    <w:p w14:paraId="3D2FAC2D" w14:textId="77777777" w:rsidR="00C33F4F" w:rsidRPr="00B12EAB" w:rsidRDefault="00C33F4F" w:rsidP="008C514B">
      <w:pPr>
        <w:jc w:val="center"/>
        <w:rPr>
          <w:sz w:val="22"/>
          <w:szCs w:val="20"/>
        </w:rPr>
      </w:pPr>
      <w:r w:rsidRPr="00B12EAB">
        <w:rPr>
          <w:sz w:val="22"/>
          <w:szCs w:val="20"/>
        </w:rPr>
        <w:t>§ 12.</w:t>
      </w:r>
    </w:p>
    <w:p w14:paraId="68ED15AF" w14:textId="77777777"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28B1081F"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Lekarz, o którym mowa w ust. 1 musi posiadać odpowiednie kwalifikacje i spełniać wszystkie warunki w takim samym stopniu, jak Przyjmujący Zamówienie.</w:t>
      </w:r>
    </w:p>
    <w:p w14:paraId="5D311C60" w14:textId="698B240C" w:rsidR="00C33F4F" w:rsidRPr="00B12EAB"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B12EAB">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B12EAB"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Cs w:val="20"/>
        </w:rPr>
      </w:pPr>
    </w:p>
    <w:p w14:paraId="4F91ED44" w14:textId="77777777" w:rsidR="00C33F4F" w:rsidRPr="00B12EAB" w:rsidRDefault="00C33F4F" w:rsidP="008C514B">
      <w:pPr>
        <w:tabs>
          <w:tab w:val="left" w:pos="284"/>
        </w:tabs>
        <w:autoSpaceDE w:val="0"/>
        <w:jc w:val="center"/>
        <w:rPr>
          <w:sz w:val="22"/>
          <w:szCs w:val="20"/>
        </w:rPr>
      </w:pPr>
      <w:r w:rsidRPr="00B12EAB">
        <w:rPr>
          <w:sz w:val="22"/>
          <w:szCs w:val="20"/>
        </w:rPr>
        <w:t>§ 13.</w:t>
      </w:r>
    </w:p>
    <w:p w14:paraId="2C481F93" w14:textId="77777777" w:rsidR="00C33F4F" w:rsidRPr="00B12EAB" w:rsidRDefault="00C33F4F" w:rsidP="008C514B">
      <w:pPr>
        <w:numPr>
          <w:ilvl w:val="0"/>
          <w:numId w:val="10"/>
        </w:numPr>
        <w:tabs>
          <w:tab w:val="left" w:pos="284"/>
        </w:tabs>
        <w:ind w:left="284" w:hanging="284"/>
        <w:jc w:val="both"/>
        <w:rPr>
          <w:sz w:val="22"/>
          <w:szCs w:val="20"/>
        </w:rPr>
      </w:pPr>
      <w:r w:rsidRPr="00B12EAB">
        <w:rPr>
          <w:sz w:val="22"/>
          <w:szCs w:val="20"/>
        </w:rPr>
        <w:t>Wszelkie zmiany niniejszej umowy wymagają formy pisemnej pod rygorem nieważności.</w:t>
      </w:r>
    </w:p>
    <w:p w14:paraId="65F00405" w14:textId="05AEE66F" w:rsidR="00C33F4F" w:rsidRPr="00B12EAB" w:rsidRDefault="00C33F4F" w:rsidP="008C514B">
      <w:pPr>
        <w:numPr>
          <w:ilvl w:val="0"/>
          <w:numId w:val="10"/>
        </w:numPr>
        <w:tabs>
          <w:tab w:val="left" w:pos="284"/>
        </w:tabs>
        <w:ind w:left="284" w:hanging="284"/>
        <w:jc w:val="both"/>
        <w:rPr>
          <w:sz w:val="22"/>
          <w:szCs w:val="20"/>
        </w:rPr>
      </w:pPr>
      <w:r w:rsidRPr="00B12EAB">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B12EAB">
        <w:rPr>
          <w:sz w:val="22"/>
          <w:szCs w:val="20"/>
        </w:rPr>
        <w:t>t.j</w:t>
      </w:r>
      <w:proofErr w:type="spellEnd"/>
      <w:r w:rsidR="008F6154" w:rsidRPr="00B12EAB">
        <w:rPr>
          <w:sz w:val="22"/>
          <w:szCs w:val="20"/>
        </w:rPr>
        <w:t xml:space="preserve">. </w:t>
      </w:r>
      <w:r w:rsidRPr="00B12EAB">
        <w:rPr>
          <w:sz w:val="22"/>
          <w:szCs w:val="20"/>
        </w:rPr>
        <w:t xml:space="preserve">Dz. U. z </w:t>
      </w:r>
      <w:r w:rsidR="008F6154" w:rsidRPr="00B12EAB">
        <w:rPr>
          <w:sz w:val="22"/>
          <w:szCs w:val="20"/>
        </w:rPr>
        <w:t>202</w:t>
      </w:r>
      <w:r w:rsidR="00B12EAB" w:rsidRPr="00B12EAB">
        <w:rPr>
          <w:sz w:val="22"/>
          <w:szCs w:val="20"/>
        </w:rPr>
        <w:t>3</w:t>
      </w:r>
      <w:r w:rsidR="008F6154" w:rsidRPr="00B12EAB">
        <w:rPr>
          <w:sz w:val="22"/>
          <w:szCs w:val="20"/>
        </w:rPr>
        <w:t xml:space="preserve"> </w:t>
      </w:r>
      <w:r w:rsidRPr="00B12EAB">
        <w:rPr>
          <w:sz w:val="22"/>
          <w:szCs w:val="20"/>
        </w:rPr>
        <w:t xml:space="preserve">r., poz. </w:t>
      </w:r>
      <w:r w:rsidR="00B12EAB" w:rsidRPr="00B12EAB">
        <w:rPr>
          <w:sz w:val="22"/>
          <w:szCs w:val="20"/>
        </w:rPr>
        <w:t xml:space="preserve">991 </w:t>
      </w:r>
      <w:r w:rsidRPr="00B12EAB">
        <w:rPr>
          <w:sz w:val="22"/>
          <w:szCs w:val="20"/>
        </w:rPr>
        <w:t xml:space="preserve">z </w:t>
      </w:r>
      <w:proofErr w:type="spellStart"/>
      <w:r w:rsidRPr="00B12EAB">
        <w:rPr>
          <w:sz w:val="22"/>
          <w:szCs w:val="20"/>
        </w:rPr>
        <w:t>późn</w:t>
      </w:r>
      <w:proofErr w:type="spellEnd"/>
      <w:r w:rsidRPr="00B12EAB">
        <w:rPr>
          <w:sz w:val="22"/>
          <w:szCs w:val="20"/>
        </w:rPr>
        <w:t>. zm.).</w:t>
      </w:r>
    </w:p>
    <w:p w14:paraId="43D727CE" w14:textId="005A3BA5" w:rsidR="00C33F4F" w:rsidRPr="00B12EAB" w:rsidRDefault="00C33F4F" w:rsidP="008C514B">
      <w:pPr>
        <w:numPr>
          <w:ilvl w:val="0"/>
          <w:numId w:val="10"/>
        </w:numPr>
        <w:tabs>
          <w:tab w:val="left" w:pos="284"/>
        </w:tabs>
        <w:ind w:left="284" w:hanging="284"/>
        <w:jc w:val="both"/>
        <w:rPr>
          <w:sz w:val="22"/>
          <w:szCs w:val="20"/>
        </w:rPr>
      </w:pPr>
      <w:r w:rsidRPr="00B12EAB">
        <w:rPr>
          <w:sz w:val="22"/>
          <w:szCs w:val="20"/>
        </w:rPr>
        <w:t xml:space="preserve">Wszelkie spory wynikające z realizacji niniejszej umowy strony będą rozstrzygać polubownie, </w:t>
      </w:r>
      <w:r w:rsidR="00F17DA0" w:rsidRPr="00B12EAB">
        <w:rPr>
          <w:sz w:val="22"/>
          <w:szCs w:val="20"/>
        </w:rPr>
        <w:t xml:space="preserve">                      </w:t>
      </w:r>
      <w:r w:rsidRPr="00B12EAB">
        <w:rPr>
          <w:sz w:val="22"/>
          <w:szCs w:val="20"/>
        </w:rPr>
        <w:t>a w przypadku braku porozumienia spory rozstrzygać będzie sąd właściwy dla siedziby Udzielającego Zamówienia.</w:t>
      </w:r>
    </w:p>
    <w:p w14:paraId="301EEA92" w14:textId="77777777" w:rsidR="00C33F4F" w:rsidRPr="00B12EAB" w:rsidRDefault="00C33F4F" w:rsidP="008C514B">
      <w:pPr>
        <w:numPr>
          <w:ilvl w:val="0"/>
          <w:numId w:val="10"/>
        </w:numPr>
        <w:tabs>
          <w:tab w:val="left" w:pos="284"/>
        </w:tabs>
        <w:ind w:left="284" w:hanging="284"/>
        <w:jc w:val="both"/>
        <w:rPr>
          <w:sz w:val="22"/>
          <w:szCs w:val="20"/>
        </w:rPr>
      </w:pPr>
      <w:r w:rsidRPr="00B12EAB">
        <w:rPr>
          <w:sz w:val="22"/>
          <w:szCs w:val="20"/>
        </w:rPr>
        <w:t>Umowę niniejszą sporządzono w dwóch jednobrzmiących egzemplarzach, po jednym egzemplarzu dla każdej ze stron.</w:t>
      </w:r>
    </w:p>
    <w:p w14:paraId="2D19A99F" w14:textId="77777777" w:rsidR="00C33F4F" w:rsidRPr="00B12EAB" w:rsidRDefault="00C33F4F" w:rsidP="008C514B">
      <w:pPr>
        <w:jc w:val="center"/>
        <w:rPr>
          <w:b/>
          <w:sz w:val="22"/>
          <w:szCs w:val="20"/>
        </w:rPr>
      </w:pPr>
    </w:p>
    <w:p w14:paraId="4C8D16A5" w14:textId="77777777" w:rsidR="00C33F4F" w:rsidRDefault="00C33F4F" w:rsidP="008C514B">
      <w:pPr>
        <w:jc w:val="center"/>
        <w:rPr>
          <w:b/>
          <w:sz w:val="22"/>
          <w:szCs w:val="20"/>
        </w:rPr>
      </w:pPr>
    </w:p>
    <w:p w14:paraId="0A90C81A" w14:textId="77777777" w:rsidR="00B12EAB" w:rsidRDefault="00B12EAB" w:rsidP="008C514B">
      <w:pPr>
        <w:jc w:val="center"/>
        <w:rPr>
          <w:b/>
          <w:sz w:val="22"/>
          <w:szCs w:val="20"/>
        </w:rPr>
      </w:pPr>
    </w:p>
    <w:p w14:paraId="4FC8BC23" w14:textId="77777777" w:rsidR="00B12EAB" w:rsidRDefault="00B12EAB" w:rsidP="008C514B">
      <w:pPr>
        <w:jc w:val="center"/>
        <w:rPr>
          <w:b/>
          <w:sz w:val="22"/>
          <w:szCs w:val="20"/>
        </w:rPr>
      </w:pPr>
    </w:p>
    <w:p w14:paraId="3B956E4B" w14:textId="77777777" w:rsidR="00B12EAB" w:rsidRPr="00B12EAB" w:rsidRDefault="00B12EAB" w:rsidP="008C514B">
      <w:pPr>
        <w:jc w:val="center"/>
        <w:rPr>
          <w:b/>
          <w:sz w:val="22"/>
          <w:szCs w:val="20"/>
        </w:rPr>
      </w:pPr>
    </w:p>
    <w:p w14:paraId="5BAAA8A2" w14:textId="77777777" w:rsidR="00C33F4F" w:rsidRPr="00B12EAB" w:rsidRDefault="00C33F4F" w:rsidP="008C514B">
      <w:pPr>
        <w:jc w:val="center"/>
        <w:rPr>
          <w:b/>
          <w:sz w:val="22"/>
          <w:szCs w:val="22"/>
        </w:rPr>
      </w:pPr>
      <w:r w:rsidRPr="00B12EAB">
        <w:rPr>
          <w:b/>
          <w:sz w:val="22"/>
          <w:szCs w:val="22"/>
        </w:rPr>
        <w:t xml:space="preserve">UDZIELAJĄCY ZAMÓWIENIA </w:t>
      </w:r>
      <w:r w:rsidRPr="00B12EAB">
        <w:rPr>
          <w:b/>
          <w:sz w:val="22"/>
          <w:szCs w:val="22"/>
        </w:rPr>
        <w:tab/>
      </w:r>
      <w:r w:rsidRPr="00B12EAB">
        <w:rPr>
          <w:b/>
          <w:sz w:val="22"/>
          <w:szCs w:val="22"/>
        </w:rPr>
        <w:tab/>
        <w:t>PRZYJMUJĄCY ZAMÓWIENIE</w:t>
      </w:r>
    </w:p>
    <w:p w14:paraId="3D142FE2" w14:textId="77777777" w:rsidR="00C33F4F" w:rsidRPr="00B12EAB" w:rsidRDefault="00C33F4F" w:rsidP="008C514B">
      <w:pPr>
        <w:rPr>
          <w:sz w:val="22"/>
          <w:szCs w:val="20"/>
        </w:rPr>
      </w:pPr>
    </w:p>
    <w:p w14:paraId="4A7DD38F" w14:textId="77777777" w:rsidR="00C33F4F" w:rsidRPr="00B12EAB" w:rsidRDefault="00C33F4F" w:rsidP="008C514B">
      <w:pPr>
        <w:rPr>
          <w:sz w:val="22"/>
          <w:szCs w:val="20"/>
        </w:rPr>
      </w:pPr>
    </w:p>
    <w:p w14:paraId="5829E259" w14:textId="77777777" w:rsidR="00C33F4F" w:rsidRPr="00B12EAB" w:rsidRDefault="00C33F4F" w:rsidP="008C514B">
      <w:pPr>
        <w:rPr>
          <w:sz w:val="22"/>
          <w:szCs w:val="20"/>
        </w:rPr>
      </w:pPr>
    </w:p>
    <w:p w14:paraId="59DD6286" w14:textId="77777777" w:rsidR="00C33F4F" w:rsidRPr="00B12EAB" w:rsidRDefault="00C33F4F" w:rsidP="008C514B">
      <w:pPr>
        <w:rPr>
          <w:sz w:val="22"/>
          <w:szCs w:val="20"/>
        </w:rPr>
      </w:pPr>
    </w:p>
    <w:p w14:paraId="1D1981A1" w14:textId="77777777" w:rsidR="00C33F4F" w:rsidRPr="00B12EAB" w:rsidRDefault="00C33F4F" w:rsidP="008C514B">
      <w:pPr>
        <w:rPr>
          <w:sz w:val="22"/>
          <w:szCs w:val="20"/>
        </w:rPr>
      </w:pPr>
    </w:p>
    <w:p w14:paraId="3D27CC24" w14:textId="17DCDC90" w:rsidR="00436AAB" w:rsidRPr="00B12EAB" w:rsidRDefault="00436AAB" w:rsidP="008C514B">
      <w:pPr>
        <w:jc w:val="both"/>
        <w:rPr>
          <w:b/>
          <w:sz w:val="22"/>
          <w:szCs w:val="20"/>
        </w:rPr>
      </w:pPr>
    </w:p>
    <w:p w14:paraId="6AC4C19F" w14:textId="17560F95" w:rsidR="00325BDE" w:rsidRPr="00B12EAB" w:rsidRDefault="00325BDE" w:rsidP="008C514B">
      <w:pPr>
        <w:jc w:val="both"/>
        <w:rPr>
          <w:b/>
          <w:sz w:val="22"/>
          <w:szCs w:val="20"/>
        </w:rPr>
      </w:pPr>
      <w:r w:rsidRPr="00B12EAB">
        <w:rPr>
          <w:noProof/>
          <w:sz w:val="22"/>
        </w:rPr>
        <mc:AlternateContent>
          <mc:Choice Requires="wps">
            <w:drawing>
              <wp:inline distT="0" distB="0" distL="0" distR="0" wp14:anchorId="797B8068" wp14:editId="0849EEAD">
                <wp:extent cx="304800" cy="304800"/>
                <wp:effectExtent l="0" t="0" r="0" b="0"/>
                <wp:docPr id="2130563226"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6D7E3" id="Prostokąt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F486E7" w14:textId="77777777" w:rsidR="00325BDE" w:rsidRPr="00B12EAB" w:rsidRDefault="00325BDE" w:rsidP="008C514B">
      <w:pPr>
        <w:jc w:val="both"/>
        <w:rPr>
          <w:b/>
          <w:sz w:val="22"/>
          <w:szCs w:val="20"/>
        </w:rPr>
      </w:pPr>
    </w:p>
    <w:sectPr w:rsidR="00325BDE" w:rsidRPr="00B12EAB"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E0CD" w14:textId="77777777" w:rsidR="00747700" w:rsidRDefault="00747700" w:rsidP="00304813">
      <w:r>
        <w:separator/>
      </w:r>
    </w:p>
  </w:endnote>
  <w:endnote w:type="continuationSeparator" w:id="0">
    <w:p w14:paraId="51BF8E64" w14:textId="77777777" w:rsidR="00747700" w:rsidRDefault="00747700"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0411525C" w:rsidR="00C43EA9" w:rsidRPr="006A7CDC" w:rsidRDefault="005340C5" w:rsidP="00592290">
    <w:pPr>
      <w:pStyle w:val="Stopka"/>
      <w:pBdr>
        <w:top w:val="thinThickSmallGap" w:sz="24" w:space="1" w:color="622423"/>
      </w:pBdr>
      <w:tabs>
        <w:tab w:val="clear" w:pos="4536"/>
      </w:tabs>
      <w:rPr>
        <w:i/>
        <w:sz w:val="18"/>
        <w:szCs w:val="22"/>
      </w:rPr>
    </w:pPr>
    <w:r w:rsidRPr="006A7CDC">
      <w:rPr>
        <w:i/>
        <w:sz w:val="18"/>
        <w:szCs w:val="22"/>
      </w:rPr>
      <w:t>KO/</w:t>
    </w:r>
    <w:r w:rsidR="00F17DA0">
      <w:rPr>
        <w:i/>
        <w:sz w:val="18"/>
        <w:szCs w:val="22"/>
        <w:lang w:val="pl-PL"/>
      </w:rPr>
      <w:t>3</w:t>
    </w:r>
    <w:r w:rsidR="00B12EAB">
      <w:rPr>
        <w:i/>
        <w:sz w:val="18"/>
        <w:szCs w:val="22"/>
        <w:lang w:val="pl-PL"/>
      </w:rPr>
      <w:t>3</w:t>
    </w:r>
    <w:r w:rsidRPr="006A7CDC">
      <w:rPr>
        <w:i/>
        <w:sz w:val="18"/>
        <w:szCs w:val="22"/>
      </w:rPr>
      <w:t>/20</w:t>
    </w:r>
    <w:r w:rsidR="0045084C" w:rsidRPr="006A7CDC">
      <w:rPr>
        <w:i/>
        <w:sz w:val="18"/>
        <w:szCs w:val="22"/>
        <w:lang w:val="pl-PL"/>
      </w:rPr>
      <w:t>2</w:t>
    </w:r>
    <w:r w:rsidR="00B12EAB">
      <w:rPr>
        <w:i/>
        <w:sz w:val="18"/>
        <w:szCs w:val="22"/>
        <w:lang w:val="pl-PL"/>
      </w:rPr>
      <w:t>3</w:t>
    </w:r>
    <w:r w:rsidR="00C43EA9" w:rsidRPr="006A7CDC">
      <w:rPr>
        <w:i/>
        <w:sz w:val="18"/>
        <w:szCs w:val="22"/>
      </w:rPr>
      <w:tab/>
      <w:t xml:space="preserve">Strona </w:t>
    </w:r>
    <w:r w:rsidR="00C43EA9" w:rsidRPr="006A7CDC">
      <w:rPr>
        <w:i/>
        <w:sz w:val="18"/>
        <w:szCs w:val="22"/>
      </w:rPr>
      <w:fldChar w:fldCharType="begin"/>
    </w:r>
    <w:r w:rsidR="00C43EA9" w:rsidRPr="006A7CDC">
      <w:rPr>
        <w:i/>
        <w:sz w:val="18"/>
        <w:szCs w:val="22"/>
      </w:rPr>
      <w:instrText xml:space="preserve"> PAGE   \* MERGEFORMAT </w:instrText>
    </w:r>
    <w:r w:rsidR="00C43EA9" w:rsidRPr="006A7CDC">
      <w:rPr>
        <w:i/>
        <w:sz w:val="18"/>
        <w:szCs w:val="22"/>
      </w:rPr>
      <w:fldChar w:fldCharType="separate"/>
    </w:r>
    <w:r w:rsidR="008C514B" w:rsidRPr="006A7CDC">
      <w:rPr>
        <w:i/>
        <w:noProof/>
        <w:sz w:val="18"/>
        <w:szCs w:val="22"/>
      </w:rPr>
      <w:t>6</w:t>
    </w:r>
    <w:r w:rsidR="00C43EA9" w:rsidRPr="006A7CDC">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03D4" w14:textId="77777777" w:rsidR="00747700" w:rsidRDefault="00747700" w:rsidP="00304813">
      <w:r>
        <w:separator/>
      </w:r>
    </w:p>
  </w:footnote>
  <w:footnote w:type="continuationSeparator" w:id="0">
    <w:p w14:paraId="43200D19" w14:textId="77777777" w:rsidR="00747700" w:rsidRDefault="00747700"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95E" w14:textId="73EAF618" w:rsidR="00B12EAB" w:rsidRDefault="00B12EAB" w:rsidP="00B12EAB">
    <w:pPr>
      <w:pStyle w:val="Nagwek"/>
      <w:pBdr>
        <w:bottom w:val="thickThinSmallGap" w:sz="24" w:space="1" w:color="622423"/>
      </w:pBdr>
      <w:jc w:val="right"/>
      <w:rPr>
        <w:i/>
        <w:sz w:val="18"/>
        <w:szCs w:val="28"/>
        <w:lang w:val="pl-PL"/>
      </w:rPr>
    </w:pPr>
    <w:r>
      <w:rPr>
        <w:i/>
        <w:sz w:val="18"/>
        <w:szCs w:val="28"/>
        <w:lang w:val="pl-PL"/>
      </w:rPr>
      <w:t>Załącznik nr 2 do SWKO</w:t>
    </w:r>
  </w:p>
  <w:p w14:paraId="0586B365" w14:textId="10C52E31" w:rsidR="00C43EA9" w:rsidRPr="006A7CDC" w:rsidRDefault="007A08A5">
    <w:pPr>
      <w:pStyle w:val="Nagwek"/>
      <w:pBdr>
        <w:bottom w:val="thickThinSmallGap" w:sz="24" w:space="1" w:color="622423"/>
      </w:pBdr>
      <w:jc w:val="center"/>
      <w:rPr>
        <w:sz w:val="28"/>
        <w:szCs w:val="28"/>
        <w:lang w:val="pl-PL"/>
      </w:rPr>
    </w:pPr>
    <w:r>
      <w:rPr>
        <w:i/>
        <w:sz w:val="18"/>
        <w:szCs w:val="28"/>
        <w:lang w:val="pl-PL"/>
      </w:rPr>
      <w:t xml:space="preserve">Umowa </w:t>
    </w:r>
    <w:r w:rsidR="001B558B" w:rsidRPr="006A7CDC">
      <w:rPr>
        <w:i/>
        <w:sz w:val="18"/>
        <w:szCs w:val="28"/>
        <w:lang w:val="pl-PL"/>
      </w:rPr>
      <w:t xml:space="preserve">nr </w:t>
    </w:r>
    <w:r w:rsidR="00C43EA9" w:rsidRPr="006A7CDC">
      <w:rPr>
        <w:i/>
        <w:sz w:val="18"/>
        <w:szCs w:val="28"/>
      </w:rPr>
      <w:t>DZP/KO/</w:t>
    </w:r>
    <w:r w:rsidR="00B12EAB">
      <w:rPr>
        <w:i/>
        <w:sz w:val="18"/>
        <w:szCs w:val="28"/>
        <w:lang w:val="pl-PL"/>
      </w:rPr>
      <w:t>……</w:t>
    </w:r>
    <w:r w:rsidR="00C43EA9" w:rsidRPr="006A7CDC">
      <w:rPr>
        <w:i/>
        <w:sz w:val="18"/>
        <w:szCs w:val="28"/>
      </w:rPr>
      <w:t>/20</w:t>
    </w:r>
    <w:r w:rsidR="0045084C" w:rsidRPr="006A7CDC">
      <w:rPr>
        <w:i/>
        <w:sz w:val="18"/>
        <w:szCs w:val="28"/>
      </w:rPr>
      <w:t>2</w:t>
    </w:r>
    <w:r w:rsidR="00B12EAB">
      <w:rPr>
        <w:i/>
        <w:sz w:val="18"/>
        <w:szCs w:val="28"/>
        <w:lang w:val="pl-PL"/>
      </w:rPr>
      <w:t>4</w:t>
    </w:r>
  </w:p>
  <w:p w14:paraId="0586B366" w14:textId="77777777" w:rsidR="00C43EA9" w:rsidRPr="006A7CDC"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E733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BF8"/>
    <w:rsid w:val="00304813"/>
    <w:rsid w:val="00317070"/>
    <w:rsid w:val="0032092A"/>
    <w:rsid w:val="00321202"/>
    <w:rsid w:val="0032516F"/>
    <w:rsid w:val="00325BDE"/>
    <w:rsid w:val="00326414"/>
    <w:rsid w:val="00326C1E"/>
    <w:rsid w:val="00327525"/>
    <w:rsid w:val="00336AEE"/>
    <w:rsid w:val="00344F31"/>
    <w:rsid w:val="00345813"/>
    <w:rsid w:val="00346B92"/>
    <w:rsid w:val="003533D5"/>
    <w:rsid w:val="003548A6"/>
    <w:rsid w:val="00363337"/>
    <w:rsid w:val="00367313"/>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5737"/>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11EE"/>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47700"/>
    <w:rsid w:val="00751351"/>
    <w:rsid w:val="00767426"/>
    <w:rsid w:val="00786A39"/>
    <w:rsid w:val="007878E1"/>
    <w:rsid w:val="007A08A5"/>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64C17"/>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2EAB"/>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CF788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B30DA"/>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2DD"/>
    <w:rsid w:val="00EC1407"/>
    <w:rsid w:val="00EC18B1"/>
    <w:rsid w:val="00EC2DFF"/>
    <w:rsid w:val="00EC65A3"/>
    <w:rsid w:val="00EC7BC4"/>
    <w:rsid w:val="00ED4A2C"/>
    <w:rsid w:val="00EE2574"/>
    <w:rsid w:val="00EE31C9"/>
    <w:rsid w:val="00EE518C"/>
    <w:rsid w:val="00EF3941"/>
    <w:rsid w:val="00F00301"/>
    <w:rsid w:val="00F0223B"/>
    <w:rsid w:val="00F05BA0"/>
    <w:rsid w:val="00F061E9"/>
    <w:rsid w:val="00F16F63"/>
    <w:rsid w:val="00F17DA0"/>
    <w:rsid w:val="00F24477"/>
    <w:rsid w:val="00F30B7F"/>
    <w:rsid w:val="00F3236A"/>
    <w:rsid w:val="00F44F0F"/>
    <w:rsid w:val="00F44F2E"/>
    <w:rsid w:val="00F533A0"/>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4B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2763</Words>
  <Characters>16579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3</cp:revision>
  <cp:lastPrinted>2023-12-20T12:29:00Z</cp:lastPrinted>
  <dcterms:created xsi:type="dcterms:W3CDTF">2023-12-18T13:08:00Z</dcterms:created>
  <dcterms:modified xsi:type="dcterms:W3CDTF">2023-12-20T12:31:00Z</dcterms:modified>
</cp:coreProperties>
</file>