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B2D5" w14:textId="08C595D0" w:rsidR="00205954" w:rsidRPr="00F17DA0" w:rsidRDefault="0049100D" w:rsidP="00A91D09">
      <w:pPr>
        <w:pStyle w:val="Tekstprzypisudolnego"/>
        <w:spacing w:line="276" w:lineRule="auto"/>
        <w:jc w:val="center"/>
        <w:rPr>
          <w:b/>
          <w:sz w:val="24"/>
          <w:szCs w:val="22"/>
          <w:lang w:val="pl-PL"/>
        </w:rPr>
      </w:pPr>
      <w:r w:rsidRPr="00F17DA0">
        <w:rPr>
          <w:b/>
          <w:sz w:val="24"/>
          <w:szCs w:val="22"/>
        </w:rPr>
        <w:t>Umow</w:t>
      </w:r>
      <w:r w:rsidR="004C479A" w:rsidRPr="00F17DA0">
        <w:rPr>
          <w:b/>
          <w:sz w:val="24"/>
          <w:szCs w:val="22"/>
          <w:lang w:val="pl-PL"/>
        </w:rPr>
        <w:t xml:space="preserve">a </w:t>
      </w:r>
      <w:r w:rsidR="00205954" w:rsidRPr="00F17DA0">
        <w:rPr>
          <w:b/>
          <w:sz w:val="24"/>
          <w:szCs w:val="22"/>
        </w:rPr>
        <w:t xml:space="preserve">Nr </w:t>
      </w:r>
      <w:r w:rsidR="00592290" w:rsidRPr="00F17DA0">
        <w:rPr>
          <w:b/>
          <w:sz w:val="24"/>
          <w:szCs w:val="22"/>
        </w:rPr>
        <w:t>DZP</w:t>
      </w:r>
      <w:r w:rsidR="00E75E84" w:rsidRPr="00F17DA0">
        <w:rPr>
          <w:b/>
          <w:sz w:val="24"/>
          <w:szCs w:val="22"/>
        </w:rPr>
        <w:t>/</w:t>
      </w:r>
      <w:r w:rsidR="00592290" w:rsidRPr="00F17DA0">
        <w:rPr>
          <w:b/>
          <w:sz w:val="24"/>
          <w:szCs w:val="22"/>
        </w:rPr>
        <w:t>KO</w:t>
      </w:r>
      <w:r w:rsidR="00E75E84" w:rsidRPr="00F17DA0">
        <w:rPr>
          <w:b/>
          <w:sz w:val="24"/>
          <w:szCs w:val="22"/>
        </w:rPr>
        <w:t>/</w:t>
      </w:r>
      <w:r w:rsidR="00A91D09">
        <w:rPr>
          <w:b/>
          <w:sz w:val="24"/>
          <w:szCs w:val="22"/>
          <w:lang w:val="pl-PL"/>
        </w:rPr>
        <w:t>……</w:t>
      </w:r>
      <w:r w:rsidR="0045084C" w:rsidRPr="00F17DA0">
        <w:rPr>
          <w:b/>
          <w:sz w:val="24"/>
          <w:szCs w:val="22"/>
        </w:rPr>
        <w:t>/20</w:t>
      </w:r>
      <w:r w:rsidR="008F6154" w:rsidRPr="00F17DA0">
        <w:rPr>
          <w:b/>
          <w:sz w:val="24"/>
          <w:szCs w:val="22"/>
          <w:lang w:val="pl-PL"/>
        </w:rPr>
        <w:t>2</w:t>
      </w:r>
      <w:r w:rsidR="001A288E">
        <w:rPr>
          <w:b/>
          <w:sz w:val="24"/>
          <w:szCs w:val="22"/>
          <w:lang w:val="pl-PL"/>
        </w:rPr>
        <w:t>5</w:t>
      </w:r>
    </w:p>
    <w:p w14:paraId="0586B2D6" w14:textId="77777777" w:rsidR="00E75E84" w:rsidRPr="00F17DA0" w:rsidRDefault="00E75E84" w:rsidP="00A91D09">
      <w:pPr>
        <w:pStyle w:val="Tekstprzypisudolnego"/>
        <w:spacing w:line="276" w:lineRule="auto"/>
        <w:jc w:val="center"/>
        <w:rPr>
          <w:b/>
          <w:sz w:val="24"/>
          <w:szCs w:val="22"/>
        </w:rPr>
      </w:pPr>
      <w:r w:rsidRPr="00F17DA0">
        <w:rPr>
          <w:b/>
          <w:sz w:val="24"/>
          <w:szCs w:val="22"/>
        </w:rPr>
        <w:t xml:space="preserve">na </w:t>
      </w:r>
      <w:r w:rsidR="00E27A6C" w:rsidRPr="00F17DA0">
        <w:rPr>
          <w:b/>
          <w:sz w:val="24"/>
          <w:szCs w:val="22"/>
        </w:rPr>
        <w:t>wykonywanie świadczeń zdrowotnych</w:t>
      </w:r>
    </w:p>
    <w:p w14:paraId="0586B2D7" w14:textId="72936D28" w:rsidR="00E75E84" w:rsidRPr="00F17DA0" w:rsidRDefault="00E62536" w:rsidP="00A91D09">
      <w:pPr>
        <w:spacing w:line="276" w:lineRule="auto"/>
        <w:jc w:val="center"/>
        <w:rPr>
          <w:b/>
          <w:szCs w:val="22"/>
        </w:rPr>
      </w:pPr>
      <w:r w:rsidRPr="00F17DA0">
        <w:rPr>
          <w:b/>
          <w:szCs w:val="22"/>
        </w:rPr>
        <w:t>zawarta d</w:t>
      </w:r>
      <w:r w:rsidR="00E75E84" w:rsidRPr="00F17DA0">
        <w:rPr>
          <w:b/>
          <w:szCs w:val="22"/>
        </w:rPr>
        <w:t>nia</w:t>
      </w:r>
      <w:r w:rsidR="00205954" w:rsidRPr="00F17DA0">
        <w:rPr>
          <w:b/>
          <w:szCs w:val="22"/>
        </w:rPr>
        <w:t xml:space="preserve"> </w:t>
      </w:r>
      <w:r w:rsidR="00A91D09">
        <w:rPr>
          <w:b/>
          <w:szCs w:val="22"/>
        </w:rPr>
        <w:t xml:space="preserve">… </w:t>
      </w:r>
      <w:r w:rsidR="001A288E">
        <w:rPr>
          <w:b/>
          <w:szCs w:val="22"/>
        </w:rPr>
        <w:t xml:space="preserve">grudnia </w:t>
      </w:r>
      <w:r w:rsidR="00205954" w:rsidRPr="00F17DA0">
        <w:rPr>
          <w:b/>
          <w:szCs w:val="22"/>
        </w:rPr>
        <w:t>20</w:t>
      </w:r>
      <w:r w:rsidR="0045084C" w:rsidRPr="00F17DA0">
        <w:rPr>
          <w:b/>
          <w:szCs w:val="22"/>
        </w:rPr>
        <w:t>2</w:t>
      </w:r>
      <w:r w:rsidR="001A288E">
        <w:rPr>
          <w:b/>
          <w:szCs w:val="22"/>
        </w:rPr>
        <w:t>4</w:t>
      </w:r>
      <w:r w:rsidR="00A91D09">
        <w:rPr>
          <w:b/>
          <w:szCs w:val="22"/>
        </w:rPr>
        <w:t xml:space="preserve"> </w:t>
      </w:r>
      <w:r w:rsidR="00205954" w:rsidRPr="00F17DA0">
        <w:rPr>
          <w:b/>
          <w:szCs w:val="22"/>
        </w:rPr>
        <w:t>r.</w:t>
      </w:r>
      <w:r w:rsidR="00E75E84" w:rsidRPr="00F17DA0">
        <w:rPr>
          <w:b/>
          <w:szCs w:val="22"/>
        </w:rPr>
        <w:t>,</w:t>
      </w:r>
      <w:r w:rsidR="00205954" w:rsidRPr="00F17DA0">
        <w:rPr>
          <w:b/>
          <w:szCs w:val="22"/>
        </w:rPr>
        <w:t xml:space="preserve"> w Kup</w:t>
      </w:r>
    </w:p>
    <w:p w14:paraId="0586B2D9" w14:textId="77777777" w:rsidR="00261C90" w:rsidRPr="00F17DA0" w:rsidRDefault="00261C90" w:rsidP="00A91D09">
      <w:pPr>
        <w:spacing w:line="276" w:lineRule="auto"/>
        <w:jc w:val="both"/>
        <w:rPr>
          <w:sz w:val="22"/>
          <w:szCs w:val="20"/>
        </w:rPr>
      </w:pPr>
      <w:r w:rsidRPr="00F17DA0">
        <w:rPr>
          <w:sz w:val="22"/>
          <w:szCs w:val="20"/>
        </w:rPr>
        <w:t>pomiędzy:</w:t>
      </w:r>
    </w:p>
    <w:p w14:paraId="08D64426" w14:textId="25EBD4AE" w:rsidR="00DF577C" w:rsidRPr="00F17DA0" w:rsidRDefault="00DF577C" w:rsidP="00A91D09">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Cs w:val="20"/>
        </w:rPr>
      </w:pPr>
      <w:proofErr w:type="spellStart"/>
      <w:r w:rsidRPr="00F17DA0">
        <w:rPr>
          <w:rFonts w:ascii="Times New Roman" w:hAnsi="Times New Roman"/>
          <w:b/>
          <w:szCs w:val="20"/>
        </w:rPr>
        <w:t>Stobrawskim</w:t>
      </w:r>
      <w:proofErr w:type="spellEnd"/>
      <w:r w:rsidRPr="00F17DA0">
        <w:rPr>
          <w:rFonts w:ascii="Times New Roman" w:hAnsi="Times New Roman"/>
          <w:b/>
          <w:szCs w:val="20"/>
        </w:rPr>
        <w:t xml:space="preserve"> Centrum Medycznym Spółką z ograniczoną odpowiedzialnością z siedzibą </w:t>
      </w:r>
      <w:r w:rsidR="004B11EE">
        <w:rPr>
          <w:rFonts w:ascii="Times New Roman" w:hAnsi="Times New Roman"/>
          <w:b/>
          <w:szCs w:val="20"/>
        </w:rPr>
        <w:t xml:space="preserve">                    </w:t>
      </w:r>
      <w:r w:rsidRPr="00F17DA0">
        <w:rPr>
          <w:rFonts w:ascii="Times New Roman" w:hAnsi="Times New Roman"/>
          <w:b/>
          <w:szCs w:val="20"/>
        </w:rPr>
        <w:t>w Kup</w:t>
      </w:r>
      <w:r w:rsidRPr="00F17DA0">
        <w:rPr>
          <w:rFonts w:ascii="Times New Roman" w:hAnsi="Times New Roman"/>
          <w:szCs w:val="20"/>
        </w:rPr>
        <w:t>, adres: ul. Karola Miarki 14, 46-082 Kup, wpisaną przez Sąd Rejonowy</w:t>
      </w:r>
      <w:r w:rsidR="006A7CDC" w:rsidRPr="00F17DA0">
        <w:rPr>
          <w:rFonts w:ascii="Times New Roman" w:hAnsi="Times New Roman"/>
          <w:szCs w:val="20"/>
        </w:rPr>
        <w:t xml:space="preserve"> </w:t>
      </w:r>
      <w:r w:rsidRPr="00F17DA0">
        <w:rPr>
          <w:rFonts w:ascii="Times New Roman" w:hAnsi="Times New Roman"/>
          <w:szCs w:val="20"/>
        </w:rPr>
        <w:t xml:space="preserve">w Opolu Wydział VIII Gospodarczy Krajowego Rejestru Sądowego do rejestru przedsiębiorców pod numerem: 0000514922 posiadającą NIP: 9910498289 oraz REGON: 53093857, a także kapitał zakładowy </w:t>
      </w:r>
      <w:r w:rsidR="004B11EE">
        <w:rPr>
          <w:rFonts w:ascii="Times New Roman" w:hAnsi="Times New Roman"/>
          <w:szCs w:val="20"/>
        </w:rPr>
        <w:t xml:space="preserve">                  </w:t>
      </w:r>
      <w:r w:rsidRPr="00F17DA0">
        <w:rPr>
          <w:rFonts w:ascii="Times New Roman" w:hAnsi="Times New Roman"/>
          <w:szCs w:val="20"/>
        </w:rPr>
        <w:t>w wysokości: 11.900.000,00 zł w całości wniesiony,</w:t>
      </w:r>
    </w:p>
    <w:p w14:paraId="1F011829" w14:textId="0C4DDB9E" w:rsidR="00DF577C" w:rsidRPr="00F17DA0" w:rsidRDefault="00DF577C" w:rsidP="00A91D09">
      <w:pPr>
        <w:tabs>
          <w:tab w:val="left" w:pos="284"/>
        </w:tabs>
        <w:spacing w:line="276" w:lineRule="auto"/>
        <w:contextualSpacing/>
        <w:rPr>
          <w:sz w:val="22"/>
          <w:szCs w:val="20"/>
        </w:rPr>
      </w:pPr>
      <w:r w:rsidRPr="00F17DA0">
        <w:rPr>
          <w:sz w:val="22"/>
          <w:szCs w:val="20"/>
        </w:rPr>
        <w:t xml:space="preserve">którą reprezentuje </w:t>
      </w:r>
      <w:r w:rsidR="001A288E">
        <w:rPr>
          <w:b/>
          <w:sz w:val="22"/>
          <w:szCs w:val="20"/>
        </w:rPr>
        <w:t xml:space="preserve">Bartłomiej </w:t>
      </w:r>
      <w:proofErr w:type="spellStart"/>
      <w:r w:rsidR="001A288E">
        <w:rPr>
          <w:b/>
          <w:sz w:val="22"/>
          <w:szCs w:val="20"/>
        </w:rPr>
        <w:t>Orpel</w:t>
      </w:r>
      <w:proofErr w:type="spellEnd"/>
      <w:r w:rsidRPr="00F17DA0">
        <w:rPr>
          <w:b/>
          <w:sz w:val="22"/>
          <w:szCs w:val="20"/>
        </w:rPr>
        <w:t xml:space="preserve"> – Prezes Zarządu</w:t>
      </w:r>
      <w:r w:rsidRPr="00F17DA0">
        <w:rPr>
          <w:sz w:val="22"/>
          <w:szCs w:val="20"/>
        </w:rPr>
        <w:t>,</w:t>
      </w:r>
    </w:p>
    <w:p w14:paraId="0586B2DC" w14:textId="77777777" w:rsidR="00261C90" w:rsidRPr="00F17DA0" w:rsidRDefault="00264D69" w:rsidP="00A91D09">
      <w:pPr>
        <w:spacing w:line="276" w:lineRule="auto"/>
        <w:jc w:val="both"/>
        <w:rPr>
          <w:sz w:val="22"/>
          <w:szCs w:val="20"/>
        </w:rPr>
      </w:pPr>
      <w:r w:rsidRPr="00F17DA0">
        <w:rPr>
          <w:sz w:val="22"/>
          <w:szCs w:val="20"/>
        </w:rPr>
        <w:t>zwaną w treści umowy „</w:t>
      </w:r>
      <w:r w:rsidR="00D76963" w:rsidRPr="00F17DA0">
        <w:rPr>
          <w:b/>
          <w:sz w:val="22"/>
          <w:szCs w:val="20"/>
        </w:rPr>
        <w:t>Udzielającym Z</w:t>
      </w:r>
      <w:r w:rsidR="00261C90" w:rsidRPr="00F17DA0">
        <w:rPr>
          <w:b/>
          <w:sz w:val="22"/>
          <w:szCs w:val="20"/>
        </w:rPr>
        <w:t>amówienia</w:t>
      </w:r>
      <w:r w:rsidRPr="00F17DA0">
        <w:rPr>
          <w:b/>
          <w:sz w:val="22"/>
          <w:szCs w:val="20"/>
        </w:rPr>
        <w:t>”</w:t>
      </w:r>
      <w:r w:rsidR="00261C90" w:rsidRPr="00F17DA0">
        <w:rPr>
          <w:sz w:val="22"/>
          <w:szCs w:val="20"/>
        </w:rPr>
        <w:t>,</w:t>
      </w:r>
    </w:p>
    <w:p w14:paraId="0586B2DD" w14:textId="77777777" w:rsidR="00261C90" w:rsidRPr="00F17DA0" w:rsidRDefault="00261C90" w:rsidP="00A91D09">
      <w:pPr>
        <w:spacing w:line="276" w:lineRule="auto"/>
        <w:jc w:val="both"/>
        <w:rPr>
          <w:sz w:val="22"/>
          <w:szCs w:val="20"/>
        </w:rPr>
      </w:pPr>
      <w:r w:rsidRPr="00F17DA0">
        <w:rPr>
          <w:sz w:val="22"/>
          <w:szCs w:val="20"/>
        </w:rPr>
        <w:t>a</w:t>
      </w:r>
    </w:p>
    <w:p w14:paraId="0586B2DE" w14:textId="6D4C4703" w:rsidR="001E7600" w:rsidRPr="004B11EE" w:rsidRDefault="00A91D09" w:rsidP="00A91D09">
      <w:pPr>
        <w:pStyle w:val="Akapitzlist"/>
        <w:numPr>
          <w:ilvl w:val="0"/>
          <w:numId w:val="22"/>
        </w:numPr>
        <w:spacing w:after="0"/>
        <w:ind w:left="284" w:hanging="284"/>
        <w:jc w:val="both"/>
        <w:rPr>
          <w:rFonts w:ascii="Times New Roman" w:hAnsi="Times New Roman"/>
        </w:rPr>
      </w:pPr>
      <w:r>
        <w:rPr>
          <w:rFonts w:ascii="Times New Roman" w:hAnsi="Times New Roman"/>
          <w:b/>
        </w:rPr>
        <w:t>………………………………………………………………………………………………………………………………………………………………………………………………………………</w:t>
      </w:r>
    </w:p>
    <w:p w14:paraId="0586B2DF" w14:textId="63D0704E" w:rsidR="001B558B" w:rsidRPr="00F17DA0" w:rsidRDefault="00645FD6" w:rsidP="00A91D09">
      <w:pPr>
        <w:spacing w:line="276" w:lineRule="auto"/>
        <w:jc w:val="both"/>
        <w:rPr>
          <w:sz w:val="22"/>
          <w:szCs w:val="20"/>
        </w:rPr>
      </w:pPr>
      <w:r w:rsidRPr="00F17DA0">
        <w:rPr>
          <w:sz w:val="22"/>
          <w:szCs w:val="20"/>
        </w:rPr>
        <w:t>Z</w:t>
      </w:r>
      <w:r w:rsidR="001B558B" w:rsidRPr="00F17DA0">
        <w:rPr>
          <w:sz w:val="22"/>
          <w:szCs w:val="20"/>
        </w:rPr>
        <w:t>wan</w:t>
      </w:r>
      <w:r w:rsidR="00C0713C" w:rsidRPr="00F17DA0">
        <w:rPr>
          <w:sz w:val="22"/>
          <w:szCs w:val="20"/>
        </w:rPr>
        <w:t>ą</w:t>
      </w:r>
      <w:r w:rsidRPr="00F17DA0">
        <w:rPr>
          <w:sz w:val="22"/>
          <w:szCs w:val="20"/>
        </w:rPr>
        <w:t>/</w:t>
      </w:r>
      <w:proofErr w:type="spellStart"/>
      <w:r w:rsidRPr="00F17DA0">
        <w:rPr>
          <w:sz w:val="22"/>
          <w:szCs w:val="20"/>
        </w:rPr>
        <w:t>ym</w:t>
      </w:r>
      <w:proofErr w:type="spellEnd"/>
      <w:r w:rsidR="001E7600" w:rsidRPr="00F17DA0">
        <w:rPr>
          <w:sz w:val="22"/>
          <w:szCs w:val="20"/>
        </w:rPr>
        <w:t xml:space="preserve"> </w:t>
      </w:r>
      <w:r w:rsidR="001B558B" w:rsidRPr="00F17DA0">
        <w:rPr>
          <w:sz w:val="22"/>
          <w:szCs w:val="20"/>
        </w:rPr>
        <w:t xml:space="preserve">dalej </w:t>
      </w:r>
      <w:r w:rsidR="00D76963" w:rsidRPr="00F17DA0">
        <w:rPr>
          <w:b/>
          <w:sz w:val="22"/>
          <w:szCs w:val="20"/>
        </w:rPr>
        <w:t>Przyjmującym Z</w:t>
      </w:r>
      <w:r w:rsidR="001B558B" w:rsidRPr="00F17DA0">
        <w:rPr>
          <w:b/>
          <w:sz w:val="22"/>
          <w:szCs w:val="20"/>
        </w:rPr>
        <w:t>amówienie</w:t>
      </w:r>
      <w:r w:rsidR="00D76963" w:rsidRPr="00F17DA0">
        <w:rPr>
          <w:b/>
          <w:sz w:val="22"/>
          <w:szCs w:val="20"/>
        </w:rPr>
        <w:t>,</w:t>
      </w:r>
    </w:p>
    <w:p w14:paraId="0586B2E0" w14:textId="77777777" w:rsidR="00261C90" w:rsidRPr="00F17DA0" w:rsidRDefault="00261C90" w:rsidP="00A91D09">
      <w:pPr>
        <w:spacing w:line="276" w:lineRule="auto"/>
        <w:jc w:val="both"/>
        <w:rPr>
          <w:rFonts w:eastAsia="Bookman Old Style"/>
          <w:b/>
          <w:bCs/>
          <w:sz w:val="22"/>
          <w:szCs w:val="20"/>
        </w:rPr>
      </w:pPr>
    </w:p>
    <w:p w14:paraId="684F505F" w14:textId="77777777" w:rsidR="00EB1A70" w:rsidRPr="00F17DA0" w:rsidRDefault="00EB1A70" w:rsidP="00A91D09">
      <w:pPr>
        <w:spacing w:line="276" w:lineRule="auto"/>
        <w:jc w:val="both"/>
        <w:rPr>
          <w:rFonts w:eastAsia="Bookman Old Style"/>
          <w:sz w:val="22"/>
          <w:szCs w:val="20"/>
        </w:rPr>
      </w:pPr>
    </w:p>
    <w:p w14:paraId="0F062EB2" w14:textId="0237ACFD" w:rsidR="00C33F4F" w:rsidRPr="00F17DA0" w:rsidRDefault="00C33F4F" w:rsidP="00A91D09">
      <w:pPr>
        <w:spacing w:line="276" w:lineRule="auto"/>
        <w:jc w:val="both"/>
        <w:rPr>
          <w:rFonts w:eastAsia="Bookman Old Style"/>
          <w:sz w:val="22"/>
          <w:szCs w:val="20"/>
        </w:rPr>
      </w:pPr>
      <w:r w:rsidRPr="001A288E">
        <w:rPr>
          <w:rFonts w:eastAsia="Bookman Old Style"/>
          <w:sz w:val="22"/>
          <w:szCs w:val="20"/>
        </w:rPr>
        <w:t>stosownie do przepisów art. 26-27 ustawy z dnia 15 kwietnia 2011r. o działalności leczniczej (</w:t>
      </w:r>
      <w:proofErr w:type="spellStart"/>
      <w:r w:rsidR="008F6154" w:rsidRPr="001A288E">
        <w:rPr>
          <w:rFonts w:eastAsia="Bookman Old Style"/>
          <w:sz w:val="22"/>
          <w:szCs w:val="20"/>
        </w:rPr>
        <w:t>t.j</w:t>
      </w:r>
      <w:proofErr w:type="spellEnd"/>
      <w:r w:rsidR="008F6154" w:rsidRPr="001A288E">
        <w:rPr>
          <w:rFonts w:eastAsia="Bookman Old Style"/>
          <w:sz w:val="22"/>
          <w:szCs w:val="20"/>
        </w:rPr>
        <w:t xml:space="preserve">. </w:t>
      </w:r>
      <w:r w:rsidR="001A288E" w:rsidRPr="001A288E">
        <w:rPr>
          <w:rFonts w:eastAsia="Bookman Old Style"/>
          <w:sz w:val="22"/>
          <w:szCs w:val="20"/>
        </w:rPr>
        <w:t xml:space="preserve">Dz. U. z 2024 r. poz. 799 z </w:t>
      </w:r>
      <w:proofErr w:type="spellStart"/>
      <w:r w:rsidR="001A288E" w:rsidRPr="001A288E">
        <w:rPr>
          <w:rFonts w:eastAsia="Bookman Old Style"/>
          <w:sz w:val="22"/>
          <w:szCs w:val="20"/>
        </w:rPr>
        <w:t>późn</w:t>
      </w:r>
      <w:proofErr w:type="spellEnd"/>
      <w:r w:rsidRPr="00F17DA0">
        <w:rPr>
          <w:rFonts w:eastAsia="Bookman Old Style"/>
          <w:sz w:val="22"/>
          <w:szCs w:val="20"/>
        </w:rPr>
        <w:t>. zm.), w wyniku przeprowadzenia konkursu ofert na wykonywanie świadczeń zdrowotnych</w:t>
      </w:r>
      <w:r w:rsidR="006A7CDC" w:rsidRPr="00F17DA0">
        <w:rPr>
          <w:rFonts w:eastAsia="Bookman Old Style"/>
          <w:sz w:val="22"/>
          <w:szCs w:val="20"/>
        </w:rPr>
        <w:t xml:space="preserve"> </w:t>
      </w:r>
      <w:r w:rsidRPr="00F17DA0">
        <w:rPr>
          <w:rFonts w:eastAsia="Bookman Old Style"/>
          <w:sz w:val="22"/>
          <w:szCs w:val="20"/>
        </w:rPr>
        <w:t xml:space="preserve">w zakresie pełnienia obowiązków </w:t>
      </w:r>
      <w:r w:rsidRPr="00F17DA0">
        <w:rPr>
          <w:rFonts w:eastAsia="Bookman Old Style"/>
          <w:b/>
          <w:sz w:val="22"/>
          <w:szCs w:val="20"/>
        </w:rPr>
        <w:t>lekarza</w:t>
      </w:r>
      <w:r w:rsidR="00F17DA0">
        <w:rPr>
          <w:rFonts w:eastAsia="Bookman Old Style"/>
          <w:b/>
          <w:sz w:val="22"/>
          <w:szCs w:val="20"/>
        </w:rPr>
        <w:t xml:space="preserve"> w SCM Sp. z o. o.</w:t>
      </w:r>
      <w:r w:rsidRPr="00F17DA0">
        <w:rPr>
          <w:rFonts w:eastAsia="Bookman Old Style"/>
          <w:sz w:val="22"/>
          <w:szCs w:val="20"/>
        </w:rPr>
        <w:t>, zawarto umowę o następującej treści:</w:t>
      </w:r>
    </w:p>
    <w:p w14:paraId="00F137EA" w14:textId="77777777" w:rsidR="00C33F4F" w:rsidRPr="00F17DA0" w:rsidRDefault="00C33F4F" w:rsidP="00A91D09">
      <w:pPr>
        <w:spacing w:line="276" w:lineRule="auto"/>
        <w:jc w:val="center"/>
        <w:rPr>
          <w:sz w:val="22"/>
          <w:szCs w:val="20"/>
        </w:rPr>
      </w:pPr>
      <w:r w:rsidRPr="00F17DA0">
        <w:rPr>
          <w:sz w:val="22"/>
          <w:szCs w:val="20"/>
        </w:rPr>
        <w:t>§ 1.</w:t>
      </w:r>
    </w:p>
    <w:p w14:paraId="2DFF4EB5" w14:textId="4241E089" w:rsidR="001A0B0A" w:rsidRPr="001A0B0A" w:rsidRDefault="00C33F4F"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F17DA0">
        <w:rPr>
          <w:sz w:val="22"/>
        </w:rPr>
        <w:t xml:space="preserve">Udzielający Zamówienia zleca a Przyjmujący Zamówienie przyjmuje zamówienie na udzielanie świadczeń zdrowotnych </w:t>
      </w:r>
      <w:r w:rsidRPr="00F17DA0">
        <w:rPr>
          <w:rFonts w:eastAsia="Bookman Old Style"/>
          <w:sz w:val="22"/>
        </w:rPr>
        <w:t xml:space="preserve">polegających na pełnieniu </w:t>
      </w:r>
      <w:r w:rsidR="001A0B0A" w:rsidRPr="001A0B0A">
        <w:rPr>
          <w:sz w:val="22"/>
          <w:szCs w:val="24"/>
        </w:rPr>
        <w:t xml:space="preserve">obowiązków Lekarza Poradni Rehabilitacyjnej </w:t>
      </w:r>
      <w:r w:rsidR="001A0B0A">
        <w:rPr>
          <w:sz w:val="22"/>
          <w:szCs w:val="24"/>
        </w:rPr>
        <w:t xml:space="preserve"> </w:t>
      </w:r>
      <w:r w:rsidR="001A0B0A" w:rsidRPr="001A0B0A">
        <w:rPr>
          <w:sz w:val="22"/>
          <w:szCs w:val="24"/>
        </w:rPr>
        <w:t xml:space="preserve">w Pokoju związane z podaniem toksyny </w:t>
      </w:r>
      <w:r w:rsidR="001A0B0A" w:rsidRPr="001A0B0A">
        <w:rPr>
          <w:sz w:val="22"/>
          <w:szCs w:val="22"/>
        </w:rPr>
        <w:t>botulinowej typu A pod kontrolą elektromiografii, symulacji elektrycznej mięśnia i/lub ultrasonografii w leczeniu spastyczności kończyny górnej i/lub dolnej po udarze mózgu.</w:t>
      </w:r>
    </w:p>
    <w:p w14:paraId="0BFBEB1F" w14:textId="77777777"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Wykonywanie badań diagnostycznych zgodnie ze swoimi umiejętnościami na rzecz pacjentów Udzielającego zamówienia,</w:t>
      </w:r>
    </w:p>
    <w:p w14:paraId="17DAF306" w14:textId="77777777"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Kwalifikowanie pacjentów do programu lekowego,</w:t>
      </w:r>
    </w:p>
    <w:p w14:paraId="50CF9FC7" w14:textId="69706A19"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Rzetelne prowadzenie dokumentacji medycznej zgodnie z obowiązującymi przepisami prawa</w:t>
      </w:r>
      <w:r>
        <w:rPr>
          <w:sz w:val="22"/>
          <w:szCs w:val="22"/>
        </w:rPr>
        <w:t xml:space="preserve">                      </w:t>
      </w:r>
      <w:r w:rsidRPr="001A0B0A">
        <w:rPr>
          <w:sz w:val="22"/>
          <w:szCs w:val="22"/>
        </w:rPr>
        <w:t xml:space="preserve"> w oparciu o system informatyczny funkcjonujący u Udzielającego zamówienia.</w:t>
      </w:r>
    </w:p>
    <w:p w14:paraId="3796E153" w14:textId="59BA4A15"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 xml:space="preserve">Wykonywanie badań ultrasonograficznych jamy brzusznej i narządów leżących powierzchownie </w:t>
      </w:r>
      <w:r>
        <w:rPr>
          <w:sz w:val="22"/>
          <w:szCs w:val="22"/>
        </w:rPr>
        <w:t xml:space="preserve">                 </w:t>
      </w:r>
      <w:r w:rsidRPr="001A0B0A">
        <w:rPr>
          <w:sz w:val="22"/>
          <w:szCs w:val="22"/>
        </w:rPr>
        <w:t>u pacjentów SCM Sp. z o. o. z siedzibą w Kup.</w:t>
      </w:r>
    </w:p>
    <w:p w14:paraId="322B4D51" w14:textId="28EE4914" w:rsid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 xml:space="preserve">Świadczenia zdrowotne muszą być realizowane w siedzibie Udzielającego zamówienia, zgodnie </w:t>
      </w:r>
      <w:r>
        <w:rPr>
          <w:sz w:val="22"/>
          <w:szCs w:val="22"/>
        </w:rPr>
        <w:t xml:space="preserve">                  </w:t>
      </w:r>
      <w:r w:rsidRPr="001A0B0A">
        <w:rPr>
          <w:sz w:val="22"/>
          <w:szCs w:val="22"/>
        </w:rPr>
        <w:t xml:space="preserve">z aktualnymi potrzebami Udzielającego zamówienia, stosownie do ustalonego harmonogramu. </w:t>
      </w:r>
    </w:p>
    <w:p w14:paraId="6D8F0DA6" w14:textId="19677CCC"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Udzielający zamówienia udostępni Przyjmującemu zamówienie dostęp do własnego systemu informatycznego w którym zapisywane będą wyniki wykonanych badań</w:t>
      </w:r>
    </w:p>
    <w:p w14:paraId="28E6B598" w14:textId="77777777" w:rsidR="00C33F4F" w:rsidRPr="00F17DA0" w:rsidRDefault="00C33F4F" w:rsidP="00A91D09">
      <w:pPr>
        <w:pStyle w:val="Tekstpodstawowy2"/>
        <w:numPr>
          <w:ilvl w:val="0"/>
          <w:numId w:val="14"/>
        </w:numPr>
        <w:shd w:val="clear" w:color="auto" w:fill="FFFFFF"/>
        <w:tabs>
          <w:tab w:val="left" w:pos="284"/>
        </w:tabs>
        <w:spacing w:after="0" w:line="276" w:lineRule="auto"/>
        <w:ind w:left="284" w:hanging="284"/>
        <w:jc w:val="both"/>
        <w:rPr>
          <w:kern w:val="144"/>
          <w:sz w:val="22"/>
        </w:rPr>
      </w:pPr>
      <w:r w:rsidRPr="00F17DA0">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Pr="00F17DA0" w:rsidRDefault="008F6154" w:rsidP="00A91D09">
      <w:pPr>
        <w:spacing w:line="276" w:lineRule="auto"/>
        <w:rPr>
          <w:i/>
          <w:sz w:val="22"/>
          <w:szCs w:val="20"/>
        </w:rPr>
      </w:pPr>
    </w:p>
    <w:p w14:paraId="3958D167" w14:textId="77777777" w:rsidR="00C33F4F" w:rsidRPr="00F17DA0" w:rsidRDefault="00C33F4F" w:rsidP="00A91D09">
      <w:pPr>
        <w:spacing w:line="276" w:lineRule="auto"/>
        <w:jc w:val="center"/>
        <w:rPr>
          <w:sz w:val="22"/>
          <w:szCs w:val="20"/>
        </w:rPr>
      </w:pPr>
      <w:r w:rsidRPr="00F17DA0">
        <w:rPr>
          <w:sz w:val="22"/>
          <w:szCs w:val="20"/>
        </w:rPr>
        <w:t>§ 2.</w:t>
      </w:r>
    </w:p>
    <w:p w14:paraId="1F662E04" w14:textId="77777777" w:rsidR="00C33F4F" w:rsidRPr="00F17DA0" w:rsidRDefault="00C33F4F" w:rsidP="00A91D09">
      <w:pPr>
        <w:spacing w:line="276" w:lineRule="auto"/>
        <w:jc w:val="both"/>
        <w:rPr>
          <w:sz w:val="22"/>
          <w:szCs w:val="20"/>
        </w:rPr>
      </w:pPr>
      <w:r w:rsidRPr="00F17DA0">
        <w:rPr>
          <w:sz w:val="22"/>
          <w:szCs w:val="20"/>
        </w:rPr>
        <w:t>Integralną częścią umowy są:</w:t>
      </w:r>
    </w:p>
    <w:p w14:paraId="2E0021E0" w14:textId="77777777" w:rsidR="00C33F4F" w:rsidRPr="00F17DA0" w:rsidRDefault="00C33F4F" w:rsidP="00A91D09">
      <w:pPr>
        <w:tabs>
          <w:tab w:val="left" w:pos="284"/>
        </w:tabs>
        <w:spacing w:line="276" w:lineRule="auto"/>
        <w:ind w:left="284" w:hanging="284"/>
        <w:jc w:val="both"/>
        <w:rPr>
          <w:sz w:val="22"/>
          <w:szCs w:val="20"/>
        </w:rPr>
      </w:pPr>
      <w:r w:rsidRPr="00F17DA0">
        <w:rPr>
          <w:sz w:val="22"/>
          <w:szCs w:val="20"/>
        </w:rPr>
        <w:t>1)</w:t>
      </w:r>
      <w:r w:rsidRPr="00F17DA0">
        <w:rPr>
          <w:sz w:val="22"/>
          <w:szCs w:val="20"/>
        </w:rPr>
        <w:tab/>
        <w:t>Szczegółowe Warunki Konkursu Ofert,</w:t>
      </w:r>
    </w:p>
    <w:p w14:paraId="562060B8" w14:textId="77777777" w:rsidR="00C33F4F" w:rsidRPr="00F17DA0" w:rsidRDefault="00C33F4F" w:rsidP="00A91D09">
      <w:pPr>
        <w:tabs>
          <w:tab w:val="left" w:pos="284"/>
        </w:tabs>
        <w:spacing w:line="276" w:lineRule="auto"/>
        <w:ind w:left="284" w:hanging="284"/>
        <w:jc w:val="both"/>
        <w:rPr>
          <w:sz w:val="22"/>
          <w:szCs w:val="20"/>
        </w:rPr>
      </w:pPr>
      <w:r w:rsidRPr="00F17DA0">
        <w:rPr>
          <w:sz w:val="22"/>
          <w:szCs w:val="20"/>
        </w:rPr>
        <w:t>2)</w:t>
      </w:r>
      <w:r w:rsidRPr="00F17DA0">
        <w:rPr>
          <w:sz w:val="22"/>
          <w:szCs w:val="20"/>
        </w:rPr>
        <w:tab/>
        <w:t>oferta Przyjmującego Zamówienie.</w:t>
      </w:r>
    </w:p>
    <w:p w14:paraId="05BFE867" w14:textId="77777777" w:rsidR="00C33F4F" w:rsidRPr="00F17DA0" w:rsidRDefault="00C33F4F" w:rsidP="00A91D09">
      <w:pPr>
        <w:spacing w:line="276" w:lineRule="auto"/>
        <w:ind w:left="120"/>
        <w:jc w:val="center"/>
        <w:rPr>
          <w:sz w:val="22"/>
          <w:szCs w:val="20"/>
        </w:rPr>
      </w:pPr>
      <w:r w:rsidRPr="00F17DA0">
        <w:rPr>
          <w:sz w:val="22"/>
          <w:szCs w:val="20"/>
        </w:rPr>
        <w:lastRenderedPageBreak/>
        <w:t>§ 3.</w:t>
      </w:r>
    </w:p>
    <w:p w14:paraId="2E4363B4" w14:textId="083D3BD0" w:rsidR="00C33F4F" w:rsidRPr="00F17DA0" w:rsidRDefault="00C33F4F" w:rsidP="00A91D09">
      <w:pPr>
        <w:numPr>
          <w:ilvl w:val="0"/>
          <w:numId w:val="5"/>
        </w:numPr>
        <w:tabs>
          <w:tab w:val="clear" w:pos="720"/>
          <w:tab w:val="left" w:pos="284"/>
        </w:tabs>
        <w:spacing w:line="276" w:lineRule="auto"/>
        <w:ind w:left="284" w:hanging="284"/>
        <w:jc w:val="both"/>
        <w:rPr>
          <w:sz w:val="22"/>
          <w:szCs w:val="20"/>
        </w:rPr>
      </w:pPr>
      <w:r w:rsidRPr="00F17DA0">
        <w:rPr>
          <w:sz w:val="22"/>
          <w:szCs w:val="20"/>
        </w:rPr>
        <w:t xml:space="preserve">Przyjmujący Zamówienie zobowiązuje się do należytego wykonywania przedmiotu umowy, </w:t>
      </w:r>
      <w:r w:rsidR="00F17DA0">
        <w:rPr>
          <w:sz w:val="22"/>
          <w:szCs w:val="20"/>
        </w:rPr>
        <w:t xml:space="preserve">                      </w:t>
      </w:r>
      <w:r w:rsidRPr="00F17DA0">
        <w:rPr>
          <w:sz w:val="22"/>
          <w:szCs w:val="20"/>
        </w:rPr>
        <w:t>w sposób odpowiadający wymaganiom aktualnej wiedzy medycznej, a także wymaganiom przepisów powszechnie obowiązującego prawa, standardom udzielania świadczeń zdrowotnych ustalonych przez Udzielającego Zamówienia oraz standardom dotyczącym Akredytacji</w:t>
      </w:r>
      <w:r w:rsidR="00F17DA0">
        <w:rPr>
          <w:sz w:val="22"/>
          <w:szCs w:val="20"/>
        </w:rPr>
        <w:t xml:space="preserve">                                     </w:t>
      </w:r>
      <w:r w:rsidRPr="00F17DA0">
        <w:rPr>
          <w:sz w:val="22"/>
          <w:szCs w:val="20"/>
        </w:rPr>
        <w:t xml:space="preserve"> i Zintegrowanego Systemu Zarządzania Jakością oraz wewnętrznym uregulowaniom Udzielającego Zamówienia w zakresie organizacji pracy oddziałów, a w szczególności:</w:t>
      </w:r>
    </w:p>
    <w:p w14:paraId="6A54B147"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przestrzegania postanowień Regulaminu Organizacyjnego SCM Sp. z o. o.,</w:t>
      </w:r>
    </w:p>
    <w:p w14:paraId="4E21D62C"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znajomości i przestrzegania praw pacjenta,</w:t>
      </w:r>
    </w:p>
    <w:p w14:paraId="0322269C"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aktywnej pracy na rzecz podnoszenia jakości realizowanych świadczeń zdrowotnych,</w:t>
      </w:r>
    </w:p>
    <w:p w14:paraId="502FF33B" w14:textId="3DC7E0A8"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 xml:space="preserve">prowadzenia na bieżąco dokładnej i systematycznej dokumentacji medycznej pacjentów, zgodnie </w:t>
      </w:r>
      <w:r w:rsidR="006A7CDC" w:rsidRPr="00F17DA0">
        <w:rPr>
          <w:rFonts w:ascii="Times New Roman" w:hAnsi="Times New Roman"/>
          <w:szCs w:val="20"/>
        </w:rPr>
        <w:t xml:space="preserve">                           </w:t>
      </w:r>
      <w:r w:rsidRPr="00F17DA0">
        <w:rPr>
          <w:rFonts w:ascii="Times New Roman" w:hAnsi="Times New Roman"/>
          <w:szCs w:val="20"/>
        </w:rPr>
        <w:t>z obowiązującymi przepisami i wymaganymi standardami Narodowego Funduszu Zdrowia i Ministra Zdrowia,</w:t>
      </w:r>
    </w:p>
    <w:p w14:paraId="5A92FFFE"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zlecania badań diagnostycznych, laboratoryjnych i ordynacja leków w oparciu o system informatyczny funkcjonujący u Udzielającego zamówienia,</w:t>
      </w:r>
    </w:p>
    <w:p w14:paraId="547390C8" w14:textId="7A3175E1"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dbania o pozytywny wizerunek SCM Sp. z o. o., w szczególności poprzez uprzejme traktowanie pacjentów Udzielającego Zamówienie,</w:t>
      </w:r>
    </w:p>
    <w:p w14:paraId="70863CDE"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przestrzegania zasad ochrony danych osobowych zgodnie z obowiązującymi przepisami,</w:t>
      </w:r>
    </w:p>
    <w:p w14:paraId="0F2FFF41"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poddawania się kontroli zarządczej,</w:t>
      </w:r>
    </w:p>
    <w:p w14:paraId="66CC870C" w14:textId="77777777" w:rsidR="00C33F4F" w:rsidRPr="00F17DA0" w:rsidRDefault="00C33F4F" w:rsidP="00A91D09">
      <w:pPr>
        <w:numPr>
          <w:ilvl w:val="0"/>
          <w:numId w:val="5"/>
        </w:numPr>
        <w:tabs>
          <w:tab w:val="clear" w:pos="720"/>
          <w:tab w:val="left" w:pos="284"/>
        </w:tabs>
        <w:spacing w:line="276" w:lineRule="auto"/>
        <w:ind w:left="284" w:hanging="284"/>
        <w:jc w:val="both"/>
        <w:rPr>
          <w:sz w:val="22"/>
          <w:szCs w:val="20"/>
        </w:rPr>
      </w:pPr>
      <w:r w:rsidRPr="00F17DA0">
        <w:rPr>
          <w:sz w:val="22"/>
          <w:szCs w:val="20"/>
        </w:rPr>
        <w:t>Odpowiedzialność za szkody wyrządzone przy udzielaniu świadczeń objętych przedmiotem niniejszej umowy ponoszą solidarnie Udzielający Zamówienia i Przyjmujący Zamówienie.</w:t>
      </w:r>
    </w:p>
    <w:p w14:paraId="348E1771" w14:textId="77777777" w:rsidR="00C33F4F" w:rsidRPr="00F17DA0" w:rsidRDefault="00C33F4F" w:rsidP="00A91D09">
      <w:pPr>
        <w:numPr>
          <w:ilvl w:val="0"/>
          <w:numId w:val="5"/>
        </w:numPr>
        <w:tabs>
          <w:tab w:val="clear" w:pos="720"/>
          <w:tab w:val="left" w:pos="284"/>
        </w:tabs>
        <w:spacing w:line="276" w:lineRule="auto"/>
        <w:ind w:left="284" w:hanging="284"/>
        <w:jc w:val="both"/>
        <w:rPr>
          <w:sz w:val="22"/>
          <w:szCs w:val="20"/>
        </w:rPr>
      </w:pPr>
      <w:r w:rsidRPr="00F17DA0">
        <w:rPr>
          <w:bCs/>
          <w:sz w:val="22"/>
          <w:szCs w:val="20"/>
        </w:rPr>
        <w:t>Przyjmujący Zamówienie</w:t>
      </w:r>
      <w:r w:rsidRPr="00F17DA0">
        <w:rPr>
          <w:sz w:val="22"/>
          <w:szCs w:val="20"/>
        </w:rPr>
        <w:t xml:space="preserve"> zobowiązuje się do:</w:t>
      </w:r>
    </w:p>
    <w:p w14:paraId="4A2615E1" w14:textId="7871E72B" w:rsidR="00C33F4F" w:rsidRPr="001A288E" w:rsidRDefault="001A288E" w:rsidP="00A91D09">
      <w:pPr>
        <w:pStyle w:val="Akapitzlist"/>
        <w:numPr>
          <w:ilvl w:val="0"/>
          <w:numId w:val="18"/>
        </w:numPr>
        <w:tabs>
          <w:tab w:val="left" w:pos="567"/>
        </w:tabs>
        <w:spacing w:after="0"/>
        <w:ind w:left="567" w:hanging="283"/>
        <w:jc w:val="both"/>
        <w:rPr>
          <w:rFonts w:ascii="Times New Roman" w:hAnsi="Times New Roman"/>
          <w:szCs w:val="20"/>
        </w:rPr>
      </w:pPr>
      <w:r w:rsidRPr="001A288E">
        <w:rPr>
          <w:rFonts w:ascii="Times New Roman" w:hAnsi="Times New Roman"/>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1A288E">
        <w:rPr>
          <w:rFonts w:ascii="Times New Roman" w:hAnsi="Times New Roman"/>
          <w:szCs w:val="20"/>
        </w:rPr>
        <w:t>t.j</w:t>
      </w:r>
      <w:proofErr w:type="spellEnd"/>
      <w:r w:rsidRPr="001A288E">
        <w:rPr>
          <w:rFonts w:ascii="Times New Roman" w:hAnsi="Times New Roman"/>
          <w:szCs w:val="20"/>
        </w:rPr>
        <w:t xml:space="preserve">. Dz. U.  z 2024 r., poz. 799 </w:t>
      </w:r>
      <w:r w:rsidR="0095631A">
        <w:rPr>
          <w:rFonts w:ascii="Times New Roman" w:hAnsi="Times New Roman"/>
          <w:szCs w:val="20"/>
        </w:rPr>
        <w:t xml:space="preserve">  </w:t>
      </w:r>
      <w:r w:rsidRPr="001A288E">
        <w:rPr>
          <w:rFonts w:ascii="Times New Roman" w:hAnsi="Times New Roman"/>
          <w:szCs w:val="20"/>
        </w:rPr>
        <w:t xml:space="preserve">z </w:t>
      </w:r>
      <w:proofErr w:type="spellStart"/>
      <w:r w:rsidRPr="001A288E">
        <w:rPr>
          <w:rFonts w:ascii="Times New Roman" w:hAnsi="Times New Roman"/>
          <w:szCs w:val="20"/>
        </w:rPr>
        <w:t>późn</w:t>
      </w:r>
      <w:proofErr w:type="spellEnd"/>
      <w:r w:rsidRPr="001A288E">
        <w:rPr>
          <w:rFonts w:ascii="Times New Roman" w:hAnsi="Times New Roman"/>
          <w:szCs w:val="20"/>
        </w:rPr>
        <w:t xml:space="preserve">. zm.) oraz przepisów rozporządzenia Ministra Finansów z dnia 29 kwietnia 2019r. </w:t>
      </w:r>
      <w:r w:rsidR="0095631A">
        <w:rPr>
          <w:rFonts w:ascii="Times New Roman" w:hAnsi="Times New Roman"/>
          <w:szCs w:val="20"/>
        </w:rPr>
        <w:t xml:space="preserve">                              </w:t>
      </w:r>
      <w:r w:rsidRPr="001A288E">
        <w:rPr>
          <w:rFonts w:ascii="Times New Roman" w:hAnsi="Times New Roman"/>
          <w:szCs w:val="20"/>
        </w:rPr>
        <w:t>w sprawie obowiązkowego ubezpieczenia odpowiedzialności cywilnej podmiotu wykonującego działalność leczniczą (Dz. U. z 2019 r. poz. 866);</w:t>
      </w:r>
    </w:p>
    <w:p w14:paraId="32222BAF" w14:textId="2C19B888" w:rsidR="00C33F4F" w:rsidRPr="00F17DA0" w:rsidRDefault="00C33F4F"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F17DA0" w:rsidRDefault="00C33F4F"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współpracy z lekarzami i pielęgniarkami oraz innymi pracownikami udzielającymi świadczeń zdrowotnych na rzecz pacjentów Udzielającego Zamówienia;</w:t>
      </w:r>
    </w:p>
    <w:p w14:paraId="71237922" w14:textId="5086496F" w:rsidR="00C33F4F" w:rsidRPr="00F17DA0" w:rsidRDefault="00C33F4F"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 xml:space="preserve">rzetelnego wykonywania świadczeń zdrowotnych przy wykorzystaniu wiedzy i umiejętności fachowych, z uwzględnieniem postępu nauk medycznych i zachowaniem </w:t>
      </w:r>
      <w:r w:rsidR="007A08A5" w:rsidRPr="00F17DA0">
        <w:rPr>
          <w:rFonts w:ascii="Times New Roman" w:hAnsi="Times New Roman"/>
          <w:szCs w:val="20"/>
        </w:rPr>
        <w:t xml:space="preserve">należytej </w:t>
      </w:r>
      <w:r w:rsidRPr="00F17DA0">
        <w:rPr>
          <w:rFonts w:ascii="Times New Roman" w:hAnsi="Times New Roman"/>
          <w:szCs w:val="20"/>
        </w:rPr>
        <w:t>staranności oraz zgodnie z zasadami etyki zawodowej lekarza;</w:t>
      </w:r>
    </w:p>
    <w:p w14:paraId="55B40A6F" w14:textId="2A8B85F2" w:rsidR="00C33F4F" w:rsidRPr="00F17DA0" w:rsidRDefault="00C33F4F"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465DB704" w14:textId="77777777" w:rsidR="007A08A5" w:rsidRPr="00F17DA0" w:rsidRDefault="007A08A5" w:rsidP="00A91D09">
      <w:pPr>
        <w:spacing w:line="276" w:lineRule="auto"/>
        <w:jc w:val="center"/>
        <w:rPr>
          <w:sz w:val="22"/>
          <w:szCs w:val="20"/>
        </w:rPr>
      </w:pPr>
    </w:p>
    <w:p w14:paraId="01DD9833" w14:textId="56EC67FA" w:rsidR="00C33F4F" w:rsidRPr="00F17DA0" w:rsidRDefault="00C33F4F" w:rsidP="00A91D09">
      <w:pPr>
        <w:spacing w:line="276" w:lineRule="auto"/>
        <w:jc w:val="center"/>
        <w:rPr>
          <w:sz w:val="22"/>
          <w:szCs w:val="20"/>
        </w:rPr>
      </w:pPr>
      <w:r w:rsidRPr="00F17DA0">
        <w:rPr>
          <w:sz w:val="22"/>
          <w:szCs w:val="20"/>
        </w:rPr>
        <w:t>§ 4.</w:t>
      </w:r>
    </w:p>
    <w:p w14:paraId="2813B9E0" w14:textId="4A1F8821" w:rsidR="0095631A" w:rsidRPr="0095631A" w:rsidRDefault="00C33F4F" w:rsidP="0095631A">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Przyjmujący</w:t>
      </w:r>
      <w:r w:rsidR="0095631A">
        <w:rPr>
          <w:rFonts w:ascii="Times New Roman" w:hAnsi="Times New Roman"/>
          <w:szCs w:val="20"/>
        </w:rPr>
        <w:t xml:space="preserve"> </w:t>
      </w:r>
      <w:r w:rsidR="0095631A" w:rsidRPr="0095631A">
        <w:rPr>
          <w:rFonts w:ascii="Times New Roman" w:hAnsi="Times New Roman"/>
          <w:szCs w:val="20"/>
        </w:rPr>
        <w:t xml:space="preserve">Zamówienie zobowiązuje się do prowadzenia dokumentacji medycznej zgodnie </w:t>
      </w:r>
      <w:r w:rsidR="0095631A">
        <w:rPr>
          <w:rFonts w:ascii="Times New Roman" w:hAnsi="Times New Roman"/>
          <w:szCs w:val="20"/>
        </w:rPr>
        <w:t xml:space="preserve">                     </w:t>
      </w:r>
      <w:r w:rsidR="0095631A" w:rsidRPr="0095631A">
        <w:rPr>
          <w:rFonts w:ascii="Times New Roman" w:hAnsi="Times New Roman"/>
          <w:szCs w:val="20"/>
        </w:rPr>
        <w:t>z przepisami powszechnie obowiązującego prawa, w tym rozporządzeniem Ministra Zdrowia z dnia 6 kwietnia 2020 r.</w:t>
      </w:r>
      <w:r w:rsidR="0095631A">
        <w:rPr>
          <w:rFonts w:ascii="Times New Roman" w:hAnsi="Times New Roman"/>
          <w:szCs w:val="20"/>
        </w:rPr>
        <w:t xml:space="preserve"> </w:t>
      </w:r>
      <w:r w:rsidR="0095631A" w:rsidRPr="0095631A">
        <w:rPr>
          <w:rFonts w:ascii="Times New Roman" w:hAnsi="Times New Roman"/>
          <w:bCs/>
          <w:szCs w:val="20"/>
        </w:rPr>
        <w:t>w sprawie rodzajów, zakresu i wzorów dokumentacji medycznej oraz sposobu jej przetwarzania</w:t>
      </w:r>
      <w:r w:rsidR="0095631A" w:rsidRPr="0095631A">
        <w:rPr>
          <w:rFonts w:ascii="Times New Roman" w:hAnsi="Times New Roman"/>
          <w:szCs w:val="20"/>
        </w:rPr>
        <w:t xml:space="preserve"> (Dz. U.</w:t>
      </w:r>
      <w:r w:rsidR="0095631A">
        <w:rPr>
          <w:rFonts w:ascii="Times New Roman" w:hAnsi="Times New Roman"/>
          <w:szCs w:val="20"/>
        </w:rPr>
        <w:t xml:space="preserve"> </w:t>
      </w:r>
      <w:r w:rsidR="0095631A" w:rsidRPr="0095631A">
        <w:rPr>
          <w:rFonts w:ascii="Times New Roman" w:hAnsi="Times New Roman"/>
          <w:szCs w:val="20"/>
        </w:rPr>
        <w:t xml:space="preserve">z 2024r., poz. 798). </w:t>
      </w:r>
    </w:p>
    <w:p w14:paraId="6F22831F" w14:textId="272206ED"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 xml:space="preserve">Przyjmujący Zamówienie ponosi pełną odpowiedzialność za terminowość, jakość i rzetelność prowadzonej dokumentacji medycznej. </w:t>
      </w:r>
    </w:p>
    <w:p w14:paraId="1A0D2983" w14:textId="582DF5CF"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lastRenderedPageBreak/>
        <w:t>W każdym przypadku, gdy Udzielający Zamówienie poniesie jakąkolwiek szkodę</w:t>
      </w:r>
      <w:r w:rsidR="006A7CDC" w:rsidRPr="00F17DA0">
        <w:rPr>
          <w:rFonts w:ascii="Times New Roman" w:hAnsi="Times New Roman"/>
          <w:szCs w:val="20"/>
        </w:rPr>
        <w:t xml:space="preserve"> </w:t>
      </w:r>
      <w:r w:rsidRPr="00F17DA0">
        <w:rPr>
          <w:rFonts w:ascii="Times New Roman" w:hAnsi="Times New Roman"/>
          <w:szCs w:val="20"/>
        </w:rPr>
        <w:t xml:space="preserve">w związku </w:t>
      </w:r>
      <w:r w:rsidR="006A7CDC" w:rsidRPr="00F17DA0">
        <w:rPr>
          <w:rFonts w:ascii="Times New Roman" w:hAnsi="Times New Roman"/>
          <w:szCs w:val="20"/>
        </w:rPr>
        <w:t xml:space="preserve">                                            </w:t>
      </w:r>
      <w:r w:rsidRPr="00F17DA0">
        <w:rPr>
          <w:rFonts w:ascii="Times New Roman" w:hAnsi="Times New Roman"/>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Naprawienie szkody nastąpi w terminie 7 dni liczonych od dnia wystąpienia z żądaniem przez Udzielającego Zamówienie.</w:t>
      </w:r>
    </w:p>
    <w:p w14:paraId="0414FAB7" w14:textId="77777777"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33E2F268" w14:textId="4C15B4D2" w:rsidR="00C33F4F"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Strony wspólnie oświadczają, iż odstąpienie od umowy przez którąkolwiek ze stron nie pozbawia Udzielającego Zamówienie uprawnień wynikających z postanowień ust. 2-5.</w:t>
      </w:r>
    </w:p>
    <w:p w14:paraId="77C6A9D6" w14:textId="77777777" w:rsidR="00A91D09" w:rsidRPr="00F17DA0" w:rsidRDefault="00A91D09" w:rsidP="00A91D09">
      <w:pPr>
        <w:pStyle w:val="Akapitzlist"/>
        <w:tabs>
          <w:tab w:val="left" w:pos="284"/>
        </w:tabs>
        <w:spacing w:after="0"/>
        <w:ind w:left="284"/>
        <w:jc w:val="both"/>
        <w:rPr>
          <w:rFonts w:ascii="Times New Roman" w:hAnsi="Times New Roman"/>
          <w:szCs w:val="20"/>
        </w:rPr>
      </w:pPr>
    </w:p>
    <w:p w14:paraId="6C117242" w14:textId="77777777" w:rsidR="00C33F4F" w:rsidRPr="00F17DA0" w:rsidRDefault="00C33F4F" w:rsidP="00A91D09">
      <w:pPr>
        <w:spacing w:line="276" w:lineRule="auto"/>
        <w:ind w:right="-426"/>
        <w:jc w:val="center"/>
        <w:rPr>
          <w:sz w:val="22"/>
          <w:szCs w:val="20"/>
        </w:rPr>
      </w:pPr>
      <w:r w:rsidRPr="00F17DA0">
        <w:rPr>
          <w:sz w:val="22"/>
          <w:szCs w:val="20"/>
        </w:rPr>
        <w:t>§ 5.</w:t>
      </w:r>
    </w:p>
    <w:p w14:paraId="74593A18" w14:textId="72DEDD5F" w:rsidR="00C33F4F" w:rsidRPr="00F17DA0" w:rsidRDefault="00C33F4F" w:rsidP="00A91D09">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2"/>
          <w:szCs w:val="20"/>
        </w:rPr>
      </w:pPr>
      <w:r w:rsidRPr="00F17DA0">
        <w:rPr>
          <w:rFonts w:ascii="Times New Roman" w:hAnsi="Times New Roman" w:cs="Times New Roman"/>
          <w:bCs/>
          <w:sz w:val="22"/>
          <w:szCs w:val="20"/>
        </w:rPr>
        <w:t xml:space="preserve">W ramach realizacji przedmiotu niniejszej umowy Przyjmujący zamówienie zobowiązuje się do </w:t>
      </w:r>
      <w:r w:rsidRPr="00F17DA0">
        <w:rPr>
          <w:rFonts w:ascii="Times New Roman" w:hAnsi="Times New Roman" w:cs="Times New Roman"/>
          <w:sz w:val="22"/>
          <w:szCs w:val="20"/>
        </w:rPr>
        <w:t xml:space="preserve">wykonywania czynności zleconych przez Dyrektora ds. Lecznictwa, w zakresie związanym </w:t>
      </w:r>
      <w:r w:rsidR="00F17DA0">
        <w:rPr>
          <w:rFonts w:ascii="Times New Roman" w:hAnsi="Times New Roman" w:cs="Times New Roman"/>
          <w:sz w:val="22"/>
          <w:szCs w:val="20"/>
        </w:rPr>
        <w:t xml:space="preserve">                          </w:t>
      </w:r>
      <w:r w:rsidRPr="00F17DA0">
        <w:rPr>
          <w:rFonts w:ascii="Times New Roman" w:hAnsi="Times New Roman" w:cs="Times New Roman"/>
          <w:sz w:val="22"/>
          <w:szCs w:val="20"/>
        </w:rPr>
        <w:t>z przedmiotem umowy.</w:t>
      </w:r>
    </w:p>
    <w:p w14:paraId="1E16AF1F" w14:textId="77777777" w:rsidR="00C33F4F" w:rsidRPr="00F17DA0" w:rsidRDefault="00C33F4F" w:rsidP="00A91D09">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F17DA0">
        <w:rPr>
          <w:rFonts w:ascii="Times New Roman" w:hAnsi="Times New Roman" w:cs="Times New Roman"/>
          <w:sz w:val="22"/>
          <w:szCs w:val="20"/>
        </w:rPr>
        <w:t xml:space="preserve">W czasie pełnienia czynności wynikających z umowy </w:t>
      </w:r>
      <w:r w:rsidRPr="00F17DA0">
        <w:rPr>
          <w:rFonts w:ascii="Times New Roman" w:hAnsi="Times New Roman" w:cs="Times New Roman"/>
          <w:bCs/>
          <w:sz w:val="22"/>
          <w:szCs w:val="20"/>
        </w:rPr>
        <w:t>Przyjmujący Zamówienie</w:t>
      </w:r>
      <w:r w:rsidRPr="00F17DA0">
        <w:rPr>
          <w:rFonts w:ascii="Times New Roman" w:hAnsi="Times New Roman" w:cs="Times New Roman"/>
          <w:sz w:val="22"/>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77ADF0BB" w:rsidR="00C33F4F" w:rsidRDefault="00C33F4F" w:rsidP="00A91D09">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F17DA0">
        <w:rPr>
          <w:rFonts w:ascii="Times New Roman" w:hAnsi="Times New Roman" w:cs="Times New Roman"/>
          <w:bCs/>
          <w:sz w:val="22"/>
          <w:szCs w:val="20"/>
        </w:rPr>
        <w:t>Przyjmujący zamówienie</w:t>
      </w:r>
      <w:r w:rsidRPr="00F17DA0">
        <w:rPr>
          <w:rFonts w:ascii="Times New Roman" w:hAnsi="Times New Roman" w:cs="Times New Roman"/>
          <w:sz w:val="22"/>
          <w:szCs w:val="20"/>
        </w:rPr>
        <w:t xml:space="preserve"> zobowiązuje się do stosowania w zakresie wydawania orzeczeń lekarskich, w tym</w:t>
      </w:r>
      <w:r w:rsidR="006A7CDC" w:rsidRPr="00F17DA0">
        <w:rPr>
          <w:rFonts w:ascii="Times New Roman" w:hAnsi="Times New Roman" w:cs="Times New Roman"/>
          <w:sz w:val="22"/>
          <w:szCs w:val="20"/>
        </w:rPr>
        <w:t xml:space="preserve"> </w:t>
      </w:r>
      <w:r w:rsidRPr="00F17DA0">
        <w:rPr>
          <w:rFonts w:ascii="Times New Roman" w:hAnsi="Times New Roman" w:cs="Times New Roman"/>
          <w:sz w:val="22"/>
          <w:szCs w:val="20"/>
        </w:rPr>
        <w:t>o czasowej niezdolności do pracy, skierowań, opinii, zaświadczeń przepisów obowiązujących w podmiotach leczniczych</w:t>
      </w:r>
      <w:r w:rsidR="00A91D09">
        <w:rPr>
          <w:rFonts w:ascii="Times New Roman" w:hAnsi="Times New Roman" w:cs="Times New Roman"/>
          <w:sz w:val="22"/>
          <w:szCs w:val="20"/>
        </w:rPr>
        <w:t>.</w:t>
      </w:r>
    </w:p>
    <w:p w14:paraId="77D313DD" w14:textId="77777777" w:rsidR="00A91D09" w:rsidRPr="00F17DA0" w:rsidRDefault="00A91D09" w:rsidP="00A91D09">
      <w:pPr>
        <w:pStyle w:val="Tekstblokowy"/>
        <w:spacing w:line="276" w:lineRule="auto"/>
        <w:ind w:right="0"/>
        <w:jc w:val="both"/>
        <w:rPr>
          <w:rFonts w:ascii="Times New Roman" w:hAnsi="Times New Roman" w:cs="Times New Roman"/>
          <w:sz w:val="22"/>
          <w:szCs w:val="20"/>
        </w:rPr>
      </w:pPr>
    </w:p>
    <w:p w14:paraId="39A2E775" w14:textId="77777777" w:rsidR="00C33F4F" w:rsidRPr="00F17DA0" w:rsidRDefault="00C33F4F" w:rsidP="00A91D09">
      <w:pPr>
        <w:pStyle w:val="Tekstpodstawowy3"/>
        <w:spacing w:after="0" w:line="276" w:lineRule="auto"/>
        <w:jc w:val="center"/>
        <w:rPr>
          <w:sz w:val="22"/>
          <w:szCs w:val="20"/>
        </w:rPr>
      </w:pPr>
      <w:r w:rsidRPr="00F17DA0">
        <w:rPr>
          <w:sz w:val="22"/>
          <w:szCs w:val="20"/>
        </w:rPr>
        <w:t>§ 6.</w:t>
      </w:r>
    </w:p>
    <w:p w14:paraId="39963A50" w14:textId="26A91AA1" w:rsidR="00C33F4F" w:rsidRPr="00F17DA0" w:rsidRDefault="00C33F4F" w:rsidP="00A91D09">
      <w:pPr>
        <w:numPr>
          <w:ilvl w:val="0"/>
          <w:numId w:val="6"/>
        </w:numPr>
        <w:tabs>
          <w:tab w:val="left" w:pos="284"/>
        </w:tabs>
        <w:spacing w:line="276" w:lineRule="auto"/>
        <w:ind w:left="284" w:hanging="284"/>
        <w:jc w:val="both"/>
        <w:rPr>
          <w:sz w:val="22"/>
          <w:szCs w:val="20"/>
        </w:rPr>
      </w:pPr>
      <w:r w:rsidRPr="00F17DA0">
        <w:rPr>
          <w:sz w:val="22"/>
          <w:szCs w:val="20"/>
        </w:rPr>
        <w:t xml:space="preserve">Przy udzielaniu świadczeń zdrowotnych objętych przedmiotem niniejszej umowy, Przyjmujący Zamówienie będzie korzystał nieodpłatnie ze składników majątku udzielającego zamówienia, </w:t>
      </w:r>
      <w:r w:rsidR="00F17DA0">
        <w:rPr>
          <w:sz w:val="22"/>
          <w:szCs w:val="20"/>
        </w:rPr>
        <w:t xml:space="preserve">                         </w:t>
      </w:r>
      <w:r w:rsidRPr="00F17DA0">
        <w:rPr>
          <w:sz w:val="22"/>
          <w:szCs w:val="20"/>
        </w:rPr>
        <w:t>a w szczególności z:</w:t>
      </w:r>
    </w:p>
    <w:p w14:paraId="5347DB7D" w14:textId="77777777" w:rsidR="00C33F4F" w:rsidRPr="00F17DA0" w:rsidRDefault="00C33F4F" w:rsidP="00A91D09">
      <w:pPr>
        <w:pStyle w:val="Akapitzlist"/>
        <w:numPr>
          <w:ilvl w:val="0"/>
          <w:numId w:val="13"/>
        </w:numPr>
        <w:tabs>
          <w:tab w:val="left" w:pos="567"/>
        </w:tabs>
        <w:spacing w:after="0"/>
        <w:ind w:left="567" w:hanging="283"/>
        <w:jc w:val="both"/>
        <w:rPr>
          <w:rFonts w:ascii="Times New Roman" w:hAnsi="Times New Roman"/>
          <w:szCs w:val="20"/>
        </w:rPr>
      </w:pPr>
      <w:r w:rsidRPr="00F17DA0">
        <w:rPr>
          <w:rFonts w:ascii="Times New Roman" w:hAnsi="Times New Roman"/>
          <w:szCs w:val="20"/>
        </w:rPr>
        <w:t>bazy lokalowej;</w:t>
      </w:r>
    </w:p>
    <w:p w14:paraId="06BC2EBE" w14:textId="77777777" w:rsidR="00C33F4F" w:rsidRPr="00F17DA0" w:rsidRDefault="00C33F4F" w:rsidP="00A91D09">
      <w:pPr>
        <w:pStyle w:val="Akapitzlist"/>
        <w:numPr>
          <w:ilvl w:val="0"/>
          <w:numId w:val="13"/>
        </w:numPr>
        <w:tabs>
          <w:tab w:val="left" w:pos="567"/>
        </w:tabs>
        <w:spacing w:after="0"/>
        <w:ind w:left="567" w:hanging="283"/>
        <w:jc w:val="both"/>
        <w:rPr>
          <w:rFonts w:ascii="Times New Roman" w:hAnsi="Times New Roman"/>
          <w:szCs w:val="20"/>
        </w:rPr>
      </w:pPr>
      <w:r w:rsidRPr="00F17DA0">
        <w:rPr>
          <w:rFonts w:ascii="Times New Roman" w:hAnsi="Times New Roman"/>
          <w:szCs w:val="20"/>
        </w:rPr>
        <w:t>aparatury i sprzętu medycznego;</w:t>
      </w:r>
    </w:p>
    <w:p w14:paraId="7C59EAD0" w14:textId="77777777" w:rsidR="00C33F4F" w:rsidRPr="00F17DA0" w:rsidRDefault="00C33F4F" w:rsidP="00A91D09">
      <w:pPr>
        <w:pStyle w:val="Akapitzlist"/>
        <w:numPr>
          <w:ilvl w:val="0"/>
          <w:numId w:val="13"/>
        </w:numPr>
        <w:tabs>
          <w:tab w:val="left" w:pos="567"/>
        </w:tabs>
        <w:spacing w:after="0"/>
        <w:ind w:left="567" w:hanging="283"/>
        <w:jc w:val="both"/>
        <w:rPr>
          <w:rFonts w:ascii="Times New Roman" w:hAnsi="Times New Roman"/>
          <w:szCs w:val="20"/>
        </w:rPr>
      </w:pPr>
      <w:r w:rsidRPr="00F17DA0">
        <w:rPr>
          <w:rFonts w:ascii="Times New Roman" w:hAnsi="Times New Roman"/>
          <w:szCs w:val="20"/>
        </w:rPr>
        <w:t>leków i materiałów opatrunkowych oraz sprzętu jednorazowego użytku.</w:t>
      </w:r>
    </w:p>
    <w:p w14:paraId="20922BD2" w14:textId="087ACB03" w:rsidR="00C33F4F" w:rsidRPr="00F17DA0" w:rsidRDefault="00C33F4F" w:rsidP="00A91D09">
      <w:pPr>
        <w:numPr>
          <w:ilvl w:val="0"/>
          <w:numId w:val="6"/>
        </w:numPr>
        <w:tabs>
          <w:tab w:val="left" w:pos="284"/>
        </w:tabs>
        <w:spacing w:line="276" w:lineRule="auto"/>
        <w:ind w:left="284" w:hanging="284"/>
        <w:jc w:val="both"/>
        <w:rPr>
          <w:sz w:val="22"/>
          <w:szCs w:val="20"/>
        </w:rPr>
      </w:pPr>
      <w:r w:rsidRPr="00F17DA0">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w:t>
      </w:r>
      <w:r w:rsidR="00F17DA0">
        <w:rPr>
          <w:sz w:val="22"/>
          <w:szCs w:val="20"/>
        </w:rPr>
        <w:t xml:space="preserve">                       </w:t>
      </w:r>
      <w:r w:rsidRPr="00F17DA0">
        <w:rPr>
          <w:sz w:val="22"/>
          <w:szCs w:val="20"/>
        </w:rPr>
        <w:t xml:space="preserve"> i sprzętu medycznego oraz zobowiązuje się go używać w sposób odpowiadający ich właściwościom i przeznaczeniu zgodnie z instrukcjami obsługi</w:t>
      </w:r>
      <w:r w:rsidR="006A7CDC" w:rsidRPr="00F17DA0">
        <w:rPr>
          <w:sz w:val="22"/>
          <w:szCs w:val="20"/>
        </w:rPr>
        <w:t xml:space="preserve"> </w:t>
      </w:r>
      <w:r w:rsidRPr="00F17DA0">
        <w:rPr>
          <w:sz w:val="22"/>
          <w:szCs w:val="20"/>
        </w:rPr>
        <w:t>i przepisami BHP.</w:t>
      </w:r>
    </w:p>
    <w:p w14:paraId="22A7CD51" w14:textId="77777777" w:rsidR="00C33F4F" w:rsidRPr="00F17DA0" w:rsidRDefault="00C33F4F" w:rsidP="00A91D09">
      <w:pPr>
        <w:numPr>
          <w:ilvl w:val="0"/>
          <w:numId w:val="6"/>
        </w:numPr>
        <w:tabs>
          <w:tab w:val="left" w:pos="284"/>
        </w:tabs>
        <w:spacing w:line="276" w:lineRule="auto"/>
        <w:ind w:left="284" w:hanging="284"/>
        <w:jc w:val="both"/>
        <w:rPr>
          <w:sz w:val="22"/>
          <w:szCs w:val="20"/>
        </w:rPr>
      </w:pPr>
      <w:r w:rsidRPr="00F17DA0">
        <w:rPr>
          <w:sz w:val="22"/>
          <w:szCs w:val="20"/>
        </w:rPr>
        <w:t>Przyjmujący Zamówienie nie odpowiada za szkody spowodowane przez pacjenta, w tym również dotyczące aparatury i sprzętu medycznego.</w:t>
      </w:r>
    </w:p>
    <w:p w14:paraId="1A7C4E7B" w14:textId="77777777" w:rsidR="00C33F4F" w:rsidRPr="00F17DA0" w:rsidRDefault="00C33F4F" w:rsidP="00A91D09">
      <w:pPr>
        <w:numPr>
          <w:ilvl w:val="0"/>
          <w:numId w:val="6"/>
        </w:numPr>
        <w:tabs>
          <w:tab w:val="left" w:pos="284"/>
        </w:tabs>
        <w:spacing w:line="276" w:lineRule="auto"/>
        <w:ind w:left="284" w:hanging="284"/>
        <w:jc w:val="both"/>
        <w:rPr>
          <w:sz w:val="22"/>
          <w:szCs w:val="20"/>
        </w:rPr>
      </w:pPr>
      <w:r w:rsidRPr="00F17DA0">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66F9220E" w:rsidR="00C33F4F" w:rsidRDefault="00C33F4F" w:rsidP="00A91D09">
      <w:pPr>
        <w:spacing w:line="276" w:lineRule="auto"/>
        <w:jc w:val="center"/>
        <w:rPr>
          <w:sz w:val="22"/>
          <w:szCs w:val="20"/>
        </w:rPr>
      </w:pPr>
    </w:p>
    <w:p w14:paraId="7E9C511E" w14:textId="4DE0EA87" w:rsidR="00A91D09" w:rsidRDefault="00A91D09" w:rsidP="00A91D09">
      <w:pPr>
        <w:spacing w:line="276" w:lineRule="auto"/>
        <w:jc w:val="center"/>
        <w:rPr>
          <w:sz w:val="22"/>
          <w:szCs w:val="20"/>
        </w:rPr>
      </w:pPr>
    </w:p>
    <w:p w14:paraId="489215FC" w14:textId="77777777" w:rsidR="00A91D09" w:rsidRPr="00F17DA0" w:rsidRDefault="00A91D09" w:rsidP="00A91D09">
      <w:pPr>
        <w:spacing w:line="276" w:lineRule="auto"/>
        <w:jc w:val="center"/>
        <w:rPr>
          <w:sz w:val="22"/>
          <w:szCs w:val="20"/>
        </w:rPr>
      </w:pPr>
    </w:p>
    <w:p w14:paraId="598BF852" w14:textId="77777777" w:rsidR="00C33F4F" w:rsidRPr="00F17DA0" w:rsidRDefault="00C33F4F" w:rsidP="00A91D09">
      <w:pPr>
        <w:spacing w:line="276" w:lineRule="auto"/>
        <w:jc w:val="center"/>
        <w:rPr>
          <w:sz w:val="22"/>
          <w:szCs w:val="20"/>
        </w:rPr>
      </w:pPr>
      <w:r w:rsidRPr="00F17DA0">
        <w:rPr>
          <w:sz w:val="22"/>
          <w:szCs w:val="20"/>
        </w:rPr>
        <w:lastRenderedPageBreak/>
        <w:t>§ 7.</w:t>
      </w:r>
    </w:p>
    <w:p w14:paraId="69C24F42" w14:textId="600536CB" w:rsidR="00C33F4F" w:rsidRPr="00F17DA0" w:rsidRDefault="00C33F4F" w:rsidP="00A91D09">
      <w:pPr>
        <w:numPr>
          <w:ilvl w:val="0"/>
          <w:numId w:val="12"/>
        </w:numPr>
        <w:tabs>
          <w:tab w:val="left" w:pos="284"/>
        </w:tabs>
        <w:spacing w:line="276" w:lineRule="auto"/>
        <w:ind w:left="284" w:hanging="284"/>
        <w:jc w:val="both"/>
        <w:rPr>
          <w:sz w:val="22"/>
          <w:szCs w:val="20"/>
        </w:rPr>
      </w:pPr>
      <w:r w:rsidRPr="00F17DA0">
        <w:rPr>
          <w:sz w:val="22"/>
          <w:szCs w:val="20"/>
        </w:rPr>
        <w:t>Przyjmujący Zamówienie zobowiązuje się poddawać kontroli przebiegu i jakości udzielanych świadczeń zdrowotnych  przeprowadzanej przez Udzielającego Zamówienia w zakresie:</w:t>
      </w:r>
    </w:p>
    <w:p w14:paraId="5E677F46" w14:textId="77777777" w:rsidR="00C33F4F" w:rsidRPr="00F17DA0" w:rsidRDefault="00C33F4F" w:rsidP="00A91D09">
      <w:pPr>
        <w:pStyle w:val="Akapitzlist"/>
        <w:numPr>
          <w:ilvl w:val="0"/>
          <w:numId w:val="16"/>
        </w:numPr>
        <w:tabs>
          <w:tab w:val="left" w:pos="567"/>
        </w:tabs>
        <w:spacing w:after="0"/>
        <w:ind w:left="567" w:hanging="283"/>
        <w:jc w:val="both"/>
        <w:rPr>
          <w:rFonts w:ascii="Times New Roman" w:hAnsi="Times New Roman"/>
          <w:szCs w:val="20"/>
        </w:rPr>
      </w:pPr>
      <w:r w:rsidRPr="00F17DA0">
        <w:rPr>
          <w:rFonts w:ascii="Times New Roman" w:hAnsi="Times New Roman"/>
          <w:szCs w:val="20"/>
        </w:rPr>
        <w:t>sposobu udzielania świadczeń zdrowotnych,</w:t>
      </w:r>
    </w:p>
    <w:p w14:paraId="438A9AA3" w14:textId="77777777" w:rsidR="00C33F4F" w:rsidRPr="00F17DA0" w:rsidRDefault="00C33F4F" w:rsidP="00A91D09">
      <w:pPr>
        <w:pStyle w:val="Akapitzlist"/>
        <w:numPr>
          <w:ilvl w:val="0"/>
          <w:numId w:val="16"/>
        </w:numPr>
        <w:tabs>
          <w:tab w:val="left" w:pos="567"/>
        </w:tabs>
        <w:spacing w:after="0"/>
        <w:ind w:left="567" w:hanging="283"/>
        <w:jc w:val="both"/>
        <w:rPr>
          <w:rFonts w:ascii="Times New Roman" w:hAnsi="Times New Roman"/>
          <w:szCs w:val="20"/>
        </w:rPr>
      </w:pPr>
      <w:r w:rsidRPr="00F17DA0">
        <w:rPr>
          <w:rFonts w:ascii="Times New Roman" w:hAnsi="Times New Roman"/>
          <w:szCs w:val="20"/>
        </w:rPr>
        <w:t>gospodarowania mieniem Udzielającego Zamówienia,</w:t>
      </w:r>
    </w:p>
    <w:p w14:paraId="375B42DF" w14:textId="77777777" w:rsidR="00C33F4F" w:rsidRPr="00F17DA0" w:rsidRDefault="00C33F4F" w:rsidP="00A91D09">
      <w:pPr>
        <w:pStyle w:val="Akapitzlist"/>
        <w:numPr>
          <w:ilvl w:val="0"/>
          <w:numId w:val="16"/>
        </w:numPr>
        <w:tabs>
          <w:tab w:val="left" w:pos="567"/>
        </w:tabs>
        <w:spacing w:after="0"/>
        <w:ind w:left="567" w:hanging="283"/>
        <w:jc w:val="both"/>
        <w:rPr>
          <w:rFonts w:ascii="Times New Roman" w:hAnsi="Times New Roman"/>
          <w:szCs w:val="20"/>
        </w:rPr>
      </w:pPr>
      <w:r w:rsidRPr="00F17DA0">
        <w:rPr>
          <w:rFonts w:ascii="Times New Roman" w:hAnsi="Times New Roman"/>
          <w:szCs w:val="20"/>
        </w:rPr>
        <w:t>prowadzenia dokumentacji medycznej i sprawozdawczo-rozliczeniowej.</w:t>
      </w:r>
    </w:p>
    <w:p w14:paraId="43212ED1" w14:textId="7B319513" w:rsidR="00C33F4F" w:rsidRPr="00F17DA0" w:rsidRDefault="00C33F4F" w:rsidP="00A91D09">
      <w:pPr>
        <w:numPr>
          <w:ilvl w:val="0"/>
          <w:numId w:val="12"/>
        </w:numPr>
        <w:tabs>
          <w:tab w:val="left" w:pos="284"/>
        </w:tabs>
        <w:spacing w:line="276" w:lineRule="auto"/>
        <w:ind w:left="284" w:hanging="284"/>
        <w:jc w:val="both"/>
        <w:rPr>
          <w:sz w:val="22"/>
          <w:szCs w:val="20"/>
        </w:rPr>
      </w:pPr>
      <w:r w:rsidRPr="0095631A">
        <w:rPr>
          <w:sz w:val="22"/>
          <w:szCs w:val="20"/>
        </w:rPr>
        <w:t xml:space="preserve">Przyjmujący </w:t>
      </w:r>
      <w:r w:rsidR="0095631A" w:rsidRPr="0095631A">
        <w:rPr>
          <w:sz w:val="22"/>
          <w:szCs w:val="20"/>
        </w:rPr>
        <w:t xml:space="preserve">Zamówienie zobowiązuje się ponadto poddawać kontroli uprawnionych służb, inspekcji i straży, a także Narodowego Funduszu Zdrowia, na zasadach określonych w przepisach powszechnie obowiązującego prawa, w tym także w ustawie z dnia 27 sierpnia 2004r. </w:t>
      </w:r>
      <w:r w:rsidR="0095631A">
        <w:rPr>
          <w:sz w:val="22"/>
          <w:szCs w:val="20"/>
        </w:rPr>
        <w:t xml:space="preserve">                                    </w:t>
      </w:r>
      <w:r w:rsidR="0095631A" w:rsidRPr="0095631A">
        <w:rPr>
          <w:sz w:val="22"/>
          <w:szCs w:val="20"/>
        </w:rPr>
        <w:t>o świadczeniach opieki zdrowotnej finansowanych ze środków publicznych (</w:t>
      </w:r>
      <w:proofErr w:type="spellStart"/>
      <w:r w:rsidR="0095631A" w:rsidRPr="0095631A">
        <w:rPr>
          <w:sz w:val="22"/>
          <w:szCs w:val="20"/>
        </w:rPr>
        <w:t>t.j</w:t>
      </w:r>
      <w:proofErr w:type="spellEnd"/>
      <w:r w:rsidR="0095631A" w:rsidRPr="0095631A">
        <w:rPr>
          <w:sz w:val="22"/>
          <w:szCs w:val="20"/>
        </w:rPr>
        <w:t xml:space="preserve">. Dz. U. z 2024 r. poz. 146 z </w:t>
      </w:r>
      <w:proofErr w:type="spellStart"/>
      <w:r w:rsidR="0095631A" w:rsidRPr="0095631A">
        <w:rPr>
          <w:sz w:val="22"/>
          <w:szCs w:val="20"/>
        </w:rPr>
        <w:t>późn</w:t>
      </w:r>
      <w:proofErr w:type="spellEnd"/>
      <w:r w:rsidR="0095631A" w:rsidRPr="0095631A">
        <w:rPr>
          <w:sz w:val="22"/>
          <w:szCs w:val="20"/>
        </w:rPr>
        <w:t>. zm</w:t>
      </w:r>
      <w:r w:rsidRPr="00F17DA0">
        <w:rPr>
          <w:sz w:val="22"/>
          <w:szCs w:val="20"/>
        </w:rPr>
        <w:t>.).</w:t>
      </w:r>
    </w:p>
    <w:p w14:paraId="6B0DDE8A" w14:textId="77777777" w:rsidR="00C33F4F" w:rsidRPr="00F17DA0" w:rsidRDefault="00C33F4F" w:rsidP="00A91D09">
      <w:pPr>
        <w:numPr>
          <w:ilvl w:val="0"/>
          <w:numId w:val="12"/>
        </w:numPr>
        <w:tabs>
          <w:tab w:val="left" w:pos="284"/>
        </w:tabs>
        <w:spacing w:line="276" w:lineRule="auto"/>
        <w:ind w:left="284" w:hanging="284"/>
        <w:jc w:val="both"/>
        <w:rPr>
          <w:sz w:val="22"/>
          <w:szCs w:val="20"/>
        </w:rPr>
      </w:pPr>
      <w:r w:rsidRPr="00F17DA0">
        <w:rPr>
          <w:sz w:val="22"/>
          <w:szCs w:val="20"/>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F17DA0" w:rsidRDefault="00C33F4F" w:rsidP="00A91D09">
      <w:pPr>
        <w:numPr>
          <w:ilvl w:val="0"/>
          <w:numId w:val="12"/>
        </w:numPr>
        <w:tabs>
          <w:tab w:val="left" w:pos="284"/>
        </w:tabs>
        <w:spacing w:line="276" w:lineRule="auto"/>
        <w:ind w:left="284" w:hanging="284"/>
        <w:jc w:val="both"/>
        <w:rPr>
          <w:sz w:val="22"/>
          <w:szCs w:val="20"/>
        </w:rPr>
      </w:pPr>
      <w:r w:rsidRPr="00F17DA0">
        <w:rPr>
          <w:sz w:val="22"/>
          <w:szCs w:val="20"/>
        </w:rPr>
        <w:t>Przyjmujący Zamówienie we własnym zakresie będzie dokonywał rozliczeń w ramach</w:t>
      </w:r>
      <w:r w:rsidR="006A7CDC" w:rsidRPr="00F17DA0">
        <w:rPr>
          <w:sz w:val="22"/>
          <w:szCs w:val="20"/>
        </w:rPr>
        <w:t xml:space="preserve"> </w:t>
      </w:r>
      <w:r w:rsidRPr="00F17DA0">
        <w:rPr>
          <w:sz w:val="22"/>
          <w:szCs w:val="20"/>
        </w:rPr>
        <w:t>ubezpieczenia społecznego, zdrowotnego i podatku dochodowego.</w:t>
      </w:r>
    </w:p>
    <w:p w14:paraId="62D0BA8A" w14:textId="77777777" w:rsidR="00C33F4F" w:rsidRPr="00F17DA0" w:rsidRDefault="00C33F4F" w:rsidP="00A91D09">
      <w:pPr>
        <w:spacing w:line="276" w:lineRule="auto"/>
        <w:jc w:val="center"/>
        <w:rPr>
          <w:sz w:val="22"/>
          <w:szCs w:val="20"/>
        </w:rPr>
      </w:pPr>
    </w:p>
    <w:p w14:paraId="7C912B94" w14:textId="77777777" w:rsidR="00C33F4F" w:rsidRPr="00F17DA0" w:rsidRDefault="00C33F4F" w:rsidP="00A91D09">
      <w:pPr>
        <w:spacing w:line="276" w:lineRule="auto"/>
        <w:jc w:val="center"/>
        <w:rPr>
          <w:sz w:val="22"/>
          <w:szCs w:val="20"/>
        </w:rPr>
      </w:pPr>
      <w:r w:rsidRPr="00F17DA0">
        <w:rPr>
          <w:sz w:val="22"/>
          <w:szCs w:val="20"/>
        </w:rPr>
        <w:t>§ 8.</w:t>
      </w:r>
    </w:p>
    <w:p w14:paraId="0DB873C4" w14:textId="77777777" w:rsidR="001E6864" w:rsidRPr="00D31823" w:rsidRDefault="001E6864" w:rsidP="00A91D09">
      <w:pPr>
        <w:numPr>
          <w:ilvl w:val="0"/>
          <w:numId w:val="4"/>
        </w:numPr>
        <w:tabs>
          <w:tab w:val="left" w:pos="284"/>
        </w:tabs>
        <w:spacing w:line="276" w:lineRule="auto"/>
        <w:jc w:val="both"/>
        <w:rPr>
          <w:sz w:val="22"/>
        </w:rPr>
      </w:pPr>
      <w:r w:rsidRPr="00D31823">
        <w:rPr>
          <w:sz w:val="22"/>
        </w:rPr>
        <w:t>Rozliczenia stron za udzielanie świadczeń zdrowotnych będących przedmiotem niniejszej umowy dokonywane będą miesięcznie, na podstawie cen jednostkowych określonych w formularzu oferty oraz wykazu ilości udzielonych świadczeń zdrowotnych.</w:t>
      </w:r>
    </w:p>
    <w:p w14:paraId="783DD375" w14:textId="77777777" w:rsidR="001E6864" w:rsidRPr="00C84E94" w:rsidRDefault="001E6864" w:rsidP="00A91D09">
      <w:pPr>
        <w:numPr>
          <w:ilvl w:val="0"/>
          <w:numId w:val="4"/>
        </w:numPr>
        <w:tabs>
          <w:tab w:val="left" w:pos="284"/>
        </w:tabs>
        <w:spacing w:line="276" w:lineRule="auto"/>
        <w:jc w:val="both"/>
        <w:rPr>
          <w:sz w:val="22"/>
        </w:rPr>
      </w:pPr>
      <w:r w:rsidRPr="00C84E94">
        <w:rPr>
          <w:sz w:val="22"/>
        </w:rPr>
        <w:t>Z tytułu udzielania świadczeń zdrowotnych objętych zakresem niniejszej umowy</w:t>
      </w:r>
      <w:r w:rsidRPr="00C84E94">
        <w:rPr>
          <w:b/>
          <w:bCs/>
          <w:sz w:val="22"/>
        </w:rPr>
        <w:t xml:space="preserve"> </w:t>
      </w:r>
      <w:r w:rsidRPr="00C84E94">
        <w:rPr>
          <w:bCs/>
          <w:sz w:val="22"/>
        </w:rPr>
        <w:t xml:space="preserve">Udzielający zamówienia </w:t>
      </w:r>
      <w:r w:rsidRPr="00C84E94">
        <w:rPr>
          <w:sz w:val="22"/>
        </w:rPr>
        <w:t xml:space="preserve">zobowiązuje się zapłacić </w:t>
      </w:r>
      <w:r w:rsidRPr="00C84E94">
        <w:rPr>
          <w:bCs/>
          <w:sz w:val="22"/>
        </w:rPr>
        <w:t>Przyjmującemu zamówienie</w:t>
      </w:r>
      <w:r w:rsidRPr="00C84E94">
        <w:rPr>
          <w:sz w:val="22"/>
        </w:rPr>
        <w:t xml:space="preserve"> wynagrodzenie w wysokości określonej w </w:t>
      </w:r>
      <w:r w:rsidRPr="00C84E94">
        <w:rPr>
          <w:b/>
          <w:sz w:val="22"/>
        </w:rPr>
        <w:t>ofercie</w:t>
      </w:r>
      <w:r w:rsidRPr="00C84E94">
        <w:rPr>
          <w:sz w:val="22"/>
        </w:rPr>
        <w:t xml:space="preserve"> stanowiącej </w:t>
      </w:r>
      <w:r w:rsidRPr="00C84E94">
        <w:rPr>
          <w:b/>
          <w:sz w:val="22"/>
        </w:rPr>
        <w:t>załącznik nr 1</w:t>
      </w:r>
      <w:r w:rsidRPr="00C84E94">
        <w:rPr>
          <w:sz w:val="22"/>
        </w:rPr>
        <w:t xml:space="preserve"> do niniejszej umowy.</w:t>
      </w:r>
    </w:p>
    <w:p w14:paraId="0C9129B9" w14:textId="77777777" w:rsidR="00ED61E7" w:rsidRPr="00C84E94" w:rsidRDefault="001E6864" w:rsidP="00A91D09">
      <w:pPr>
        <w:numPr>
          <w:ilvl w:val="0"/>
          <w:numId w:val="4"/>
        </w:numPr>
        <w:tabs>
          <w:tab w:val="left" w:pos="284"/>
        </w:tabs>
        <w:spacing w:line="276" w:lineRule="auto"/>
        <w:jc w:val="both"/>
        <w:rPr>
          <w:sz w:val="22"/>
        </w:rPr>
      </w:pPr>
      <w:r w:rsidRPr="00C84E94">
        <w:rPr>
          <w:sz w:val="22"/>
        </w:rPr>
        <w:t>Przyjmujący zamówienie zobowiązuje się do utrzymania stałości cen jednostkowych za udzielane świadczenia zdrowotne przez cały okres obowiązywania umowy.</w:t>
      </w:r>
      <w:r w:rsidR="00A91D09" w:rsidRPr="00C84E94">
        <w:rPr>
          <w:sz w:val="22"/>
        </w:rPr>
        <w:t xml:space="preserve"> </w:t>
      </w:r>
    </w:p>
    <w:p w14:paraId="761797A3" w14:textId="77777777" w:rsidR="001E6864" w:rsidRPr="00D31823" w:rsidRDefault="001E6864" w:rsidP="00A91D09">
      <w:pPr>
        <w:numPr>
          <w:ilvl w:val="0"/>
          <w:numId w:val="4"/>
        </w:numPr>
        <w:tabs>
          <w:tab w:val="left" w:pos="284"/>
        </w:tabs>
        <w:spacing w:line="276" w:lineRule="auto"/>
        <w:jc w:val="both"/>
        <w:rPr>
          <w:sz w:val="22"/>
        </w:rPr>
      </w:pPr>
      <w:r w:rsidRPr="00D31823">
        <w:rPr>
          <w:sz w:val="22"/>
        </w:rPr>
        <w:t>Zapłata wynagrodzenia nastąpi na wskazany w przedłożonym przez Przyjmującego zamówienie rachunku/fakturze VAT numer konta, w terminie 14 dni od daty otrzymania prawidłowo wystawionego rachunku/faktury VAT.</w:t>
      </w:r>
    </w:p>
    <w:p w14:paraId="02214B1E" w14:textId="77777777" w:rsidR="001E6864" w:rsidRPr="00D31823" w:rsidRDefault="001E6864" w:rsidP="00A91D09">
      <w:pPr>
        <w:numPr>
          <w:ilvl w:val="0"/>
          <w:numId w:val="4"/>
        </w:numPr>
        <w:tabs>
          <w:tab w:val="left" w:pos="284"/>
        </w:tabs>
        <w:spacing w:line="276" w:lineRule="auto"/>
        <w:jc w:val="both"/>
        <w:rPr>
          <w:sz w:val="22"/>
        </w:rPr>
      </w:pPr>
      <w:r w:rsidRPr="00D31823">
        <w:rPr>
          <w:sz w:val="22"/>
        </w:rPr>
        <w:t>Załącznikiem do rachunku/faktury VAT będzie wykaz wykonanych badań diagnostycznych/</w:t>
      </w:r>
      <w:r>
        <w:rPr>
          <w:sz w:val="22"/>
        </w:rPr>
        <w:t xml:space="preserve"> </w:t>
      </w:r>
      <w:r w:rsidRPr="00D31823">
        <w:rPr>
          <w:sz w:val="22"/>
        </w:rPr>
        <w:t>konsultacji, który musi zawierać: rodzaj i nazwę badania, imię, nazwisko i PESEL pacjenta u którego wykonano świadczenie zdrowotne, datę, nazwę komórki organizacyjnej zlecającej wykonanie świadczenia zdrowotnego</w:t>
      </w:r>
      <w:r w:rsidRPr="00D31823">
        <w:rPr>
          <w:b/>
          <w:sz w:val="22"/>
        </w:rPr>
        <w:t xml:space="preserve">. </w:t>
      </w:r>
    </w:p>
    <w:p w14:paraId="4BC9CF96" w14:textId="524B7DF6" w:rsidR="00C33F4F" w:rsidRPr="00F17DA0" w:rsidRDefault="001E6864" w:rsidP="00A91D09">
      <w:pPr>
        <w:numPr>
          <w:ilvl w:val="0"/>
          <w:numId w:val="4"/>
        </w:numPr>
        <w:autoSpaceDN w:val="0"/>
        <w:spacing w:line="276" w:lineRule="auto"/>
        <w:jc w:val="both"/>
        <w:rPr>
          <w:sz w:val="22"/>
          <w:szCs w:val="20"/>
        </w:rPr>
      </w:pPr>
      <w:r w:rsidRPr="00D31823">
        <w:rPr>
          <w:sz w:val="22"/>
        </w:rPr>
        <w:t>Za dzień zapłaty Strony uznają datę obciążenia rachunku bankowego Udzielającego zamówienia</w:t>
      </w:r>
      <w:r w:rsidR="00C33F4F" w:rsidRPr="00F17DA0">
        <w:rPr>
          <w:sz w:val="22"/>
          <w:szCs w:val="20"/>
        </w:rPr>
        <w:t xml:space="preserve">. </w:t>
      </w:r>
    </w:p>
    <w:p w14:paraId="182D97BE" w14:textId="77777777" w:rsidR="00C33F4F" w:rsidRPr="00F17DA0" w:rsidRDefault="00C33F4F" w:rsidP="00A91D09">
      <w:pPr>
        <w:spacing w:line="276" w:lineRule="auto"/>
        <w:jc w:val="center"/>
        <w:rPr>
          <w:sz w:val="22"/>
          <w:szCs w:val="20"/>
        </w:rPr>
      </w:pPr>
    </w:p>
    <w:p w14:paraId="28231D3B" w14:textId="77777777" w:rsidR="00C33F4F" w:rsidRPr="00F17DA0" w:rsidRDefault="00C33F4F" w:rsidP="00A91D09">
      <w:pPr>
        <w:spacing w:line="276" w:lineRule="auto"/>
        <w:jc w:val="center"/>
        <w:rPr>
          <w:sz w:val="22"/>
          <w:szCs w:val="20"/>
        </w:rPr>
      </w:pPr>
      <w:r w:rsidRPr="00F17DA0">
        <w:rPr>
          <w:sz w:val="22"/>
          <w:szCs w:val="20"/>
        </w:rPr>
        <w:t>§ 9.</w:t>
      </w:r>
    </w:p>
    <w:p w14:paraId="662525AA" w14:textId="7D5B417E" w:rsidR="00C33F4F" w:rsidRPr="00F17DA0" w:rsidRDefault="00C33F4F" w:rsidP="00A91D09">
      <w:pPr>
        <w:numPr>
          <w:ilvl w:val="0"/>
          <w:numId w:val="7"/>
        </w:numPr>
        <w:tabs>
          <w:tab w:val="left" w:pos="284"/>
        </w:tabs>
        <w:spacing w:line="276" w:lineRule="auto"/>
        <w:ind w:left="284" w:hanging="284"/>
        <w:jc w:val="both"/>
        <w:rPr>
          <w:sz w:val="22"/>
          <w:szCs w:val="20"/>
        </w:rPr>
      </w:pPr>
      <w:r w:rsidRPr="00F17DA0">
        <w:rPr>
          <w:sz w:val="22"/>
          <w:szCs w:val="20"/>
        </w:rPr>
        <w:t xml:space="preserve">Umowa zostaje zawarta na czas oznaczony, od dnia </w:t>
      </w:r>
      <w:r w:rsidR="0095631A">
        <w:rPr>
          <w:b/>
          <w:sz w:val="22"/>
          <w:szCs w:val="20"/>
        </w:rPr>
        <w:t xml:space="preserve">1 stycznia </w:t>
      </w:r>
      <w:r w:rsidRPr="00F17DA0">
        <w:rPr>
          <w:b/>
          <w:sz w:val="22"/>
          <w:szCs w:val="20"/>
        </w:rPr>
        <w:t>202</w:t>
      </w:r>
      <w:r w:rsidR="0095631A">
        <w:rPr>
          <w:b/>
          <w:sz w:val="22"/>
          <w:szCs w:val="20"/>
        </w:rPr>
        <w:t xml:space="preserve">5 </w:t>
      </w:r>
      <w:r w:rsidR="00F74788" w:rsidRPr="00F17DA0">
        <w:rPr>
          <w:b/>
          <w:sz w:val="22"/>
          <w:szCs w:val="20"/>
        </w:rPr>
        <w:t>r</w:t>
      </w:r>
      <w:r w:rsidRPr="00F17DA0">
        <w:rPr>
          <w:b/>
          <w:sz w:val="22"/>
          <w:szCs w:val="20"/>
        </w:rPr>
        <w:t xml:space="preserve">. </w:t>
      </w:r>
      <w:r w:rsidRPr="00F17DA0">
        <w:rPr>
          <w:sz w:val="22"/>
          <w:szCs w:val="20"/>
        </w:rPr>
        <w:t xml:space="preserve">do dnia </w:t>
      </w:r>
      <w:r w:rsidR="00F74788" w:rsidRPr="00F17DA0">
        <w:rPr>
          <w:b/>
          <w:sz w:val="22"/>
          <w:szCs w:val="20"/>
        </w:rPr>
        <w:t xml:space="preserve">31 </w:t>
      </w:r>
      <w:r w:rsidRPr="00F17DA0">
        <w:rPr>
          <w:b/>
          <w:sz w:val="22"/>
          <w:szCs w:val="20"/>
        </w:rPr>
        <w:t>grudnia 202</w:t>
      </w:r>
      <w:r w:rsidR="0095631A">
        <w:rPr>
          <w:b/>
          <w:sz w:val="22"/>
          <w:szCs w:val="20"/>
        </w:rPr>
        <w:t xml:space="preserve">5 </w:t>
      </w:r>
      <w:r w:rsidR="00F74788" w:rsidRPr="00F17DA0">
        <w:rPr>
          <w:b/>
          <w:sz w:val="22"/>
          <w:szCs w:val="20"/>
        </w:rPr>
        <w:t>r</w:t>
      </w:r>
      <w:r w:rsidRPr="00F17DA0">
        <w:rPr>
          <w:b/>
          <w:sz w:val="22"/>
          <w:szCs w:val="20"/>
        </w:rPr>
        <w:t>.</w:t>
      </w:r>
    </w:p>
    <w:p w14:paraId="3A22E4AB" w14:textId="77777777" w:rsidR="00C33F4F" w:rsidRPr="00F17DA0" w:rsidRDefault="00C33F4F" w:rsidP="00A91D09">
      <w:pPr>
        <w:numPr>
          <w:ilvl w:val="0"/>
          <w:numId w:val="7"/>
        </w:numPr>
        <w:tabs>
          <w:tab w:val="left" w:pos="284"/>
        </w:tabs>
        <w:spacing w:line="276" w:lineRule="auto"/>
        <w:ind w:left="284" w:hanging="284"/>
        <w:jc w:val="both"/>
        <w:rPr>
          <w:sz w:val="22"/>
          <w:szCs w:val="20"/>
        </w:rPr>
      </w:pPr>
      <w:r w:rsidRPr="00F17DA0">
        <w:rPr>
          <w:sz w:val="22"/>
          <w:szCs w:val="20"/>
        </w:rPr>
        <w:t>Umowa ulega rozwiązaniu:</w:t>
      </w:r>
    </w:p>
    <w:p w14:paraId="67AB3BE6" w14:textId="77777777" w:rsidR="00C33F4F" w:rsidRPr="00F17DA0" w:rsidRDefault="00C33F4F" w:rsidP="00A91D09">
      <w:pPr>
        <w:pStyle w:val="Akapitzlist"/>
        <w:numPr>
          <w:ilvl w:val="0"/>
          <w:numId w:val="19"/>
        </w:numPr>
        <w:tabs>
          <w:tab w:val="left" w:pos="567"/>
        </w:tabs>
        <w:spacing w:after="0"/>
        <w:ind w:left="567" w:hanging="283"/>
        <w:jc w:val="both"/>
        <w:rPr>
          <w:rFonts w:ascii="Times New Roman" w:hAnsi="Times New Roman"/>
          <w:szCs w:val="20"/>
        </w:rPr>
      </w:pPr>
      <w:r w:rsidRPr="00F17DA0">
        <w:rPr>
          <w:rFonts w:ascii="Times New Roman" w:hAnsi="Times New Roman"/>
          <w:szCs w:val="20"/>
        </w:rPr>
        <w:t>z upływem terminu określonego w ust. 1;</w:t>
      </w:r>
    </w:p>
    <w:p w14:paraId="2F25E735" w14:textId="78019D20" w:rsidR="00C33F4F" w:rsidRPr="00F17DA0" w:rsidRDefault="00C33F4F" w:rsidP="00A91D09">
      <w:pPr>
        <w:pStyle w:val="Akapitzlist"/>
        <w:numPr>
          <w:ilvl w:val="0"/>
          <w:numId w:val="19"/>
        </w:numPr>
        <w:tabs>
          <w:tab w:val="left" w:pos="567"/>
        </w:tabs>
        <w:spacing w:after="0"/>
        <w:ind w:left="567" w:hanging="283"/>
        <w:jc w:val="both"/>
        <w:rPr>
          <w:rFonts w:ascii="Times New Roman" w:hAnsi="Times New Roman"/>
          <w:szCs w:val="20"/>
        </w:rPr>
      </w:pPr>
      <w:r w:rsidRPr="00F17DA0">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F17DA0" w:rsidRDefault="00C33F4F" w:rsidP="00A91D09">
      <w:pPr>
        <w:pStyle w:val="Akapitzlist"/>
        <w:numPr>
          <w:ilvl w:val="0"/>
          <w:numId w:val="19"/>
        </w:numPr>
        <w:tabs>
          <w:tab w:val="left" w:pos="567"/>
        </w:tabs>
        <w:spacing w:after="0"/>
        <w:ind w:left="567" w:hanging="283"/>
        <w:jc w:val="both"/>
        <w:rPr>
          <w:rFonts w:ascii="Times New Roman" w:hAnsi="Times New Roman"/>
          <w:szCs w:val="20"/>
        </w:rPr>
      </w:pPr>
      <w:r w:rsidRPr="00F17DA0">
        <w:rPr>
          <w:rFonts w:ascii="Times New Roman" w:hAnsi="Times New Roman"/>
          <w:szCs w:val="20"/>
        </w:rPr>
        <w:t>w przypadku jej wypowiedzenia przez Udzielającego zamówienie z zachowaniem trzymiesięcznego okresu wypowiedzenia na koniec miesiąca kalendarzowego;</w:t>
      </w:r>
    </w:p>
    <w:p w14:paraId="60587089" w14:textId="37FA57FA" w:rsidR="00C33F4F" w:rsidRDefault="00C33F4F" w:rsidP="00A91D09">
      <w:pPr>
        <w:pStyle w:val="Akapitzlist"/>
        <w:numPr>
          <w:ilvl w:val="0"/>
          <w:numId w:val="19"/>
        </w:numPr>
        <w:tabs>
          <w:tab w:val="left" w:pos="567"/>
        </w:tabs>
        <w:spacing w:after="0"/>
        <w:ind w:left="567" w:hanging="283"/>
        <w:jc w:val="both"/>
        <w:rPr>
          <w:rFonts w:ascii="Times New Roman" w:hAnsi="Times New Roman"/>
          <w:szCs w:val="20"/>
        </w:rPr>
      </w:pPr>
      <w:r w:rsidRPr="00F17DA0">
        <w:rPr>
          <w:rFonts w:ascii="Times New Roman" w:hAnsi="Times New Roman"/>
          <w:szCs w:val="20"/>
        </w:rPr>
        <w:t>w dowolnym terminie, nie krótszym niż 30 dni, za pisemnym porozumieniem stron.</w:t>
      </w:r>
    </w:p>
    <w:p w14:paraId="1A0DED63" w14:textId="64D7AFCB" w:rsidR="00ED61E7" w:rsidRDefault="00C84E94" w:rsidP="00A91D09">
      <w:pPr>
        <w:pStyle w:val="Akapitzlist"/>
        <w:numPr>
          <w:ilvl w:val="0"/>
          <w:numId w:val="19"/>
        </w:numPr>
        <w:tabs>
          <w:tab w:val="left" w:pos="567"/>
        </w:tabs>
        <w:spacing w:after="0"/>
        <w:ind w:left="567" w:hanging="283"/>
        <w:jc w:val="both"/>
        <w:rPr>
          <w:rFonts w:ascii="Times New Roman" w:hAnsi="Times New Roman"/>
          <w:szCs w:val="20"/>
        </w:rPr>
      </w:pPr>
      <w:r w:rsidRPr="00C84E94">
        <w:rPr>
          <w:rFonts w:ascii="Times New Roman" w:hAnsi="Times New Roman"/>
          <w:szCs w:val="20"/>
        </w:rPr>
        <w:t>p</w:t>
      </w:r>
      <w:r w:rsidR="00ED61E7" w:rsidRPr="00C84E94">
        <w:rPr>
          <w:rFonts w:ascii="Times New Roman" w:hAnsi="Times New Roman"/>
          <w:szCs w:val="20"/>
        </w:rPr>
        <w:t xml:space="preserve">o przekroczeniu limitu </w:t>
      </w:r>
      <w:r w:rsidRPr="00C84E94">
        <w:rPr>
          <w:rFonts w:ascii="Times New Roman" w:hAnsi="Times New Roman"/>
          <w:szCs w:val="20"/>
        </w:rPr>
        <w:t xml:space="preserve">umowy </w:t>
      </w:r>
      <w:r w:rsidR="00ED61E7" w:rsidRPr="00C84E94">
        <w:rPr>
          <w:rFonts w:ascii="Times New Roman" w:hAnsi="Times New Roman"/>
          <w:szCs w:val="20"/>
        </w:rPr>
        <w:t>z N</w:t>
      </w:r>
      <w:r w:rsidRPr="00C84E94">
        <w:rPr>
          <w:rFonts w:ascii="Times New Roman" w:hAnsi="Times New Roman"/>
          <w:szCs w:val="20"/>
        </w:rPr>
        <w:t xml:space="preserve">arodowym </w:t>
      </w:r>
      <w:r w:rsidR="00ED61E7" w:rsidRPr="00C84E94">
        <w:rPr>
          <w:rFonts w:ascii="Times New Roman" w:hAnsi="Times New Roman"/>
          <w:szCs w:val="20"/>
        </w:rPr>
        <w:t>F</w:t>
      </w:r>
      <w:r w:rsidRPr="00C84E94">
        <w:rPr>
          <w:rFonts w:ascii="Times New Roman" w:hAnsi="Times New Roman"/>
          <w:szCs w:val="20"/>
        </w:rPr>
        <w:t xml:space="preserve">unduszem </w:t>
      </w:r>
      <w:r w:rsidR="00ED61E7" w:rsidRPr="00C84E94">
        <w:rPr>
          <w:rFonts w:ascii="Times New Roman" w:hAnsi="Times New Roman"/>
          <w:szCs w:val="20"/>
        </w:rPr>
        <w:t>Z</w:t>
      </w:r>
      <w:r w:rsidRPr="00C84E94">
        <w:rPr>
          <w:rFonts w:ascii="Times New Roman" w:hAnsi="Times New Roman"/>
          <w:szCs w:val="20"/>
        </w:rPr>
        <w:t>drowia na dany rok.</w:t>
      </w:r>
    </w:p>
    <w:p w14:paraId="343E794D" w14:textId="77777777" w:rsidR="00C84E94" w:rsidRPr="00C84E94" w:rsidRDefault="00C84E94" w:rsidP="00C84E94">
      <w:pPr>
        <w:tabs>
          <w:tab w:val="left" w:pos="567"/>
        </w:tabs>
        <w:jc w:val="both"/>
        <w:rPr>
          <w:szCs w:val="20"/>
        </w:rPr>
      </w:pPr>
    </w:p>
    <w:p w14:paraId="3BE22E9B" w14:textId="04847454" w:rsidR="00C33F4F" w:rsidRPr="00F17DA0" w:rsidRDefault="00C33F4F" w:rsidP="00A91D09">
      <w:pPr>
        <w:numPr>
          <w:ilvl w:val="0"/>
          <w:numId w:val="7"/>
        </w:numPr>
        <w:tabs>
          <w:tab w:val="left" w:pos="284"/>
        </w:tabs>
        <w:spacing w:line="276" w:lineRule="auto"/>
        <w:ind w:left="284" w:hanging="284"/>
        <w:jc w:val="both"/>
        <w:rPr>
          <w:sz w:val="22"/>
          <w:szCs w:val="20"/>
        </w:rPr>
      </w:pPr>
      <w:r w:rsidRPr="00F17DA0">
        <w:rPr>
          <w:sz w:val="22"/>
          <w:szCs w:val="20"/>
        </w:rPr>
        <w:lastRenderedPageBreak/>
        <w:t>Przyjmujący Zamówienie może rozwiązać umowę bez zachowania okresu wypowiedzenia, jeżeli Udzielający Zamówienia rażąco narusza istotne postanowienia umowy,</w:t>
      </w:r>
      <w:r w:rsidR="006A7CDC" w:rsidRPr="00F17DA0">
        <w:rPr>
          <w:sz w:val="22"/>
          <w:szCs w:val="20"/>
        </w:rPr>
        <w:t xml:space="preserve"> </w:t>
      </w:r>
      <w:r w:rsidRPr="00F17DA0">
        <w:rPr>
          <w:sz w:val="22"/>
          <w:szCs w:val="20"/>
        </w:rPr>
        <w:t xml:space="preserve">a w szczególności jest </w:t>
      </w:r>
      <w:r w:rsidR="00A91D09">
        <w:rPr>
          <w:sz w:val="22"/>
          <w:szCs w:val="20"/>
        </w:rPr>
        <w:t xml:space="preserve">                    </w:t>
      </w:r>
      <w:r w:rsidRPr="00F17DA0">
        <w:rPr>
          <w:sz w:val="22"/>
          <w:szCs w:val="20"/>
        </w:rPr>
        <w:t>w zwłoce z dokonaniem zapłaty za udzielane na rzecz Udzielającego Zamówienia świadczenia zdrowotne za dwa pełne okresy płatności.</w:t>
      </w:r>
    </w:p>
    <w:p w14:paraId="6F22CD4B" w14:textId="55C05B3E" w:rsidR="00C33F4F" w:rsidRPr="00F17DA0" w:rsidRDefault="00C33F4F" w:rsidP="00A91D09">
      <w:pPr>
        <w:numPr>
          <w:ilvl w:val="0"/>
          <w:numId w:val="7"/>
        </w:numPr>
        <w:tabs>
          <w:tab w:val="left" w:pos="284"/>
        </w:tabs>
        <w:spacing w:line="276" w:lineRule="auto"/>
        <w:ind w:left="284" w:hanging="284"/>
        <w:jc w:val="both"/>
        <w:rPr>
          <w:sz w:val="22"/>
          <w:szCs w:val="20"/>
        </w:rPr>
      </w:pPr>
      <w:r w:rsidRPr="00F17DA0">
        <w:rPr>
          <w:sz w:val="22"/>
          <w:szCs w:val="20"/>
        </w:rPr>
        <w:t>Udzielający Zamówienia może rozwiązać umowę bez zachowania okresu wypowiedzenia, jeżeli Przyjmujący Zamówienie rażąco narusza istotne postanowienia umowy, a w szczególności jeżeli:</w:t>
      </w:r>
    </w:p>
    <w:p w14:paraId="252AA00C" w14:textId="5DF6B9A5"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 xml:space="preserve">Przyjmujący Zamówienie utraci uprawnienia niezbędne do wykonywania przedmiotu umowy, </w:t>
      </w:r>
      <w:r w:rsidR="006A7CDC" w:rsidRPr="00F17DA0">
        <w:rPr>
          <w:rFonts w:ascii="Times New Roman" w:hAnsi="Times New Roman"/>
          <w:szCs w:val="20"/>
        </w:rPr>
        <w:t xml:space="preserve">                                </w:t>
      </w:r>
      <w:r w:rsidRPr="00F17DA0">
        <w:rPr>
          <w:rFonts w:ascii="Times New Roman" w:hAnsi="Times New Roman"/>
          <w:szCs w:val="20"/>
        </w:rPr>
        <w:t>w szczególności w wyniku popełnienia przestępstwa, jeśli zostanie ono stwierdzone prawomocnym wyrokiem sądowym lub będzie oczywiste;</w:t>
      </w:r>
    </w:p>
    <w:p w14:paraId="6F4AB21D" w14:textId="579598CD"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w:t>
      </w:r>
      <w:r w:rsidR="006A7CDC" w:rsidRPr="00F17DA0">
        <w:rPr>
          <w:rFonts w:ascii="Times New Roman" w:hAnsi="Times New Roman"/>
          <w:szCs w:val="20"/>
        </w:rPr>
        <w:t xml:space="preserve"> </w:t>
      </w:r>
      <w:r w:rsidRPr="00F17DA0">
        <w:rPr>
          <w:rFonts w:ascii="Times New Roman" w:hAnsi="Times New Roman"/>
          <w:szCs w:val="20"/>
        </w:rPr>
        <w:t>z niniejszej umowy;</w:t>
      </w:r>
    </w:p>
    <w:p w14:paraId="1FA006DC" w14:textId="4F7B835C"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 xml:space="preserve">Przyjmujący Zamówienie nie powiadomi pisemnie Udzielającego Zamówienia o braku możliwości wykonywania świadczeń zdrowotnych będących przedmiotem niniejszej umowy </w:t>
      </w:r>
      <w:r w:rsidR="00F17DA0">
        <w:rPr>
          <w:rFonts w:ascii="Times New Roman" w:hAnsi="Times New Roman"/>
          <w:szCs w:val="20"/>
        </w:rPr>
        <w:t xml:space="preserve">               </w:t>
      </w:r>
      <w:r w:rsidRPr="00F17DA0">
        <w:rPr>
          <w:rFonts w:ascii="Times New Roman" w:hAnsi="Times New Roman"/>
          <w:szCs w:val="20"/>
        </w:rPr>
        <w:t>w terminie dwóch dni od zaistnienia tego faktu;</w:t>
      </w:r>
    </w:p>
    <w:p w14:paraId="5933F75E" w14:textId="77777777"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Przyjmujący Zamówienie przyjmie korzyść majątkową od pacjenta Udzielającego Zamówienie;</w:t>
      </w:r>
    </w:p>
    <w:p w14:paraId="262A003A" w14:textId="77777777"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dwukrotnie stwierdzi, że złożone przez pacjentów Udzielającego Zamówienia skargi są zasadne.</w:t>
      </w:r>
    </w:p>
    <w:p w14:paraId="34577BB3" w14:textId="3B791B97" w:rsidR="00C33F4F" w:rsidRPr="00F17DA0" w:rsidRDefault="00C33F4F" w:rsidP="00A91D09">
      <w:pPr>
        <w:numPr>
          <w:ilvl w:val="0"/>
          <w:numId w:val="7"/>
        </w:numPr>
        <w:spacing w:line="276" w:lineRule="auto"/>
        <w:ind w:left="284" w:hanging="284"/>
        <w:jc w:val="both"/>
        <w:rPr>
          <w:sz w:val="22"/>
          <w:szCs w:val="20"/>
        </w:rPr>
      </w:pPr>
      <w:r w:rsidRPr="00F17DA0">
        <w:rPr>
          <w:sz w:val="22"/>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1B315892" w14:textId="224D3108" w:rsidR="00C33F4F" w:rsidRDefault="00C33F4F" w:rsidP="00A91D09">
      <w:pPr>
        <w:spacing w:line="276" w:lineRule="auto"/>
        <w:jc w:val="center"/>
        <w:rPr>
          <w:sz w:val="22"/>
          <w:szCs w:val="20"/>
        </w:rPr>
      </w:pPr>
    </w:p>
    <w:p w14:paraId="4F1FAB03" w14:textId="77777777" w:rsidR="00C33F4F" w:rsidRPr="00F17DA0" w:rsidRDefault="00C33F4F" w:rsidP="00A91D09">
      <w:pPr>
        <w:spacing w:line="276" w:lineRule="auto"/>
        <w:jc w:val="center"/>
        <w:rPr>
          <w:sz w:val="22"/>
          <w:szCs w:val="20"/>
        </w:rPr>
      </w:pPr>
      <w:r w:rsidRPr="00F17DA0">
        <w:rPr>
          <w:sz w:val="22"/>
          <w:szCs w:val="20"/>
        </w:rPr>
        <w:t>§ 10.</w:t>
      </w:r>
    </w:p>
    <w:p w14:paraId="0CF060FE" w14:textId="77777777" w:rsidR="00C33F4F" w:rsidRPr="00F17DA0" w:rsidRDefault="00C33F4F" w:rsidP="00A91D09">
      <w:pPr>
        <w:numPr>
          <w:ilvl w:val="0"/>
          <w:numId w:val="8"/>
        </w:numPr>
        <w:tabs>
          <w:tab w:val="left" w:pos="284"/>
        </w:tabs>
        <w:spacing w:line="276" w:lineRule="auto"/>
        <w:ind w:left="284" w:hanging="284"/>
        <w:jc w:val="both"/>
        <w:rPr>
          <w:sz w:val="22"/>
          <w:szCs w:val="20"/>
        </w:rPr>
      </w:pPr>
      <w:r w:rsidRPr="00F17DA0">
        <w:rPr>
          <w:sz w:val="22"/>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48C278F8" w:rsidR="00C33F4F" w:rsidRPr="00F17DA0" w:rsidRDefault="00C33F4F" w:rsidP="00A91D09">
      <w:pPr>
        <w:numPr>
          <w:ilvl w:val="0"/>
          <w:numId w:val="8"/>
        </w:numPr>
        <w:tabs>
          <w:tab w:val="left" w:pos="284"/>
        </w:tabs>
        <w:spacing w:line="276" w:lineRule="auto"/>
        <w:ind w:left="284" w:hanging="284"/>
        <w:jc w:val="both"/>
        <w:rPr>
          <w:sz w:val="22"/>
          <w:szCs w:val="20"/>
        </w:rPr>
      </w:pPr>
      <w:r w:rsidRPr="00F17DA0">
        <w:rPr>
          <w:sz w:val="22"/>
          <w:szCs w:val="20"/>
        </w:rPr>
        <w:t xml:space="preserve">Wynikające z niniejszej umowy prawa i obowiązki nie mogą być przenoszone na inne podmioty </w:t>
      </w:r>
      <w:r w:rsidR="00F17DA0">
        <w:rPr>
          <w:sz w:val="22"/>
          <w:szCs w:val="20"/>
        </w:rPr>
        <w:t xml:space="preserve">                 </w:t>
      </w:r>
      <w:r w:rsidRPr="00F17DA0">
        <w:rPr>
          <w:sz w:val="22"/>
          <w:szCs w:val="20"/>
        </w:rPr>
        <w:t>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F17DA0" w:rsidRDefault="00C33F4F" w:rsidP="00A91D09">
      <w:pPr>
        <w:numPr>
          <w:ilvl w:val="0"/>
          <w:numId w:val="8"/>
        </w:numPr>
        <w:tabs>
          <w:tab w:val="left" w:pos="284"/>
        </w:tabs>
        <w:spacing w:line="276" w:lineRule="auto"/>
        <w:ind w:left="284" w:hanging="284"/>
        <w:jc w:val="both"/>
        <w:rPr>
          <w:sz w:val="22"/>
          <w:szCs w:val="20"/>
        </w:rPr>
      </w:pPr>
      <w:r w:rsidRPr="00F17DA0">
        <w:rPr>
          <w:sz w:val="22"/>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F17DA0">
        <w:rPr>
          <w:b/>
          <w:sz w:val="22"/>
          <w:szCs w:val="20"/>
        </w:rPr>
        <w:t xml:space="preserve"> </w:t>
      </w:r>
    </w:p>
    <w:p w14:paraId="26D589B9" w14:textId="77777777" w:rsidR="00C33F4F" w:rsidRPr="00F17DA0" w:rsidRDefault="00C33F4F" w:rsidP="00A91D09">
      <w:pPr>
        <w:spacing w:line="276" w:lineRule="auto"/>
        <w:jc w:val="center"/>
        <w:rPr>
          <w:sz w:val="22"/>
          <w:szCs w:val="20"/>
        </w:rPr>
      </w:pPr>
    </w:p>
    <w:p w14:paraId="691139FF" w14:textId="77777777" w:rsidR="00C33F4F" w:rsidRPr="00F17DA0" w:rsidRDefault="00C33F4F" w:rsidP="00A91D09">
      <w:pPr>
        <w:spacing w:line="276" w:lineRule="auto"/>
        <w:jc w:val="center"/>
        <w:rPr>
          <w:sz w:val="22"/>
          <w:szCs w:val="20"/>
        </w:rPr>
      </w:pPr>
      <w:r w:rsidRPr="00F17DA0">
        <w:rPr>
          <w:sz w:val="22"/>
          <w:szCs w:val="20"/>
        </w:rPr>
        <w:t>§ 11.</w:t>
      </w:r>
    </w:p>
    <w:p w14:paraId="54EAE9E4" w14:textId="77777777"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Strony uzgadniają następujące kary umowne:</w:t>
      </w:r>
    </w:p>
    <w:p w14:paraId="67A7B286" w14:textId="1B81D1F7" w:rsidR="00C33F4F" w:rsidRPr="00F17DA0" w:rsidRDefault="00C33F4F" w:rsidP="00A91D09">
      <w:pPr>
        <w:pStyle w:val="Akapitzlist"/>
        <w:numPr>
          <w:ilvl w:val="0"/>
          <w:numId w:val="21"/>
        </w:numPr>
        <w:tabs>
          <w:tab w:val="left" w:pos="567"/>
        </w:tabs>
        <w:spacing w:after="0"/>
        <w:ind w:left="567" w:hanging="283"/>
        <w:jc w:val="both"/>
        <w:rPr>
          <w:rFonts w:ascii="Times New Roman" w:hAnsi="Times New Roman"/>
          <w:szCs w:val="20"/>
        </w:rPr>
      </w:pPr>
      <w:r w:rsidRPr="00F17DA0">
        <w:rPr>
          <w:rFonts w:ascii="Times New Roman" w:hAnsi="Times New Roman"/>
          <w:szCs w:val="20"/>
        </w:rPr>
        <w:t xml:space="preserve">Przyjmujący Zamówienie będzie zobowiązany do zapłaty na rzecz Udzielającego Zamówienia kary umownej w wysokości 50,00 zł (słownie: pięćdziesiąt złotych 00/100) za każdy dzień zwłoki </w:t>
      </w:r>
      <w:r w:rsidR="006A7CDC" w:rsidRPr="00F17DA0">
        <w:rPr>
          <w:rFonts w:ascii="Times New Roman" w:hAnsi="Times New Roman"/>
          <w:szCs w:val="20"/>
        </w:rPr>
        <w:t xml:space="preserve">                                    </w:t>
      </w:r>
      <w:r w:rsidRPr="00F17DA0">
        <w:rPr>
          <w:rFonts w:ascii="Times New Roman" w:hAnsi="Times New Roman"/>
          <w:szCs w:val="20"/>
        </w:rPr>
        <w:t>w przedłożeniu kopii aktualnie obowiązującej lub przedłużonej umowy ubezpieczenia odpowiedzialności cywilnej przy czym za przedłożenie uważa się datę wpływu kopii umowy ubezpieczenia do siedziby Udzielającego Zamówienia,</w:t>
      </w:r>
    </w:p>
    <w:p w14:paraId="08C9637C" w14:textId="21275D7D" w:rsidR="00C33F4F" w:rsidRPr="00F17DA0" w:rsidRDefault="001E6864" w:rsidP="00A91D09">
      <w:pPr>
        <w:pStyle w:val="Akapitzlist"/>
        <w:numPr>
          <w:ilvl w:val="0"/>
          <w:numId w:val="21"/>
        </w:numPr>
        <w:tabs>
          <w:tab w:val="left" w:pos="567"/>
        </w:tabs>
        <w:spacing w:after="0"/>
        <w:ind w:left="567" w:hanging="283"/>
        <w:jc w:val="both"/>
        <w:rPr>
          <w:rFonts w:ascii="Times New Roman" w:hAnsi="Times New Roman"/>
          <w:szCs w:val="20"/>
        </w:rPr>
      </w:pPr>
      <w:r w:rsidRPr="001E6864">
        <w:rPr>
          <w:rFonts w:ascii="Times New Roman" w:hAnsi="Times New Roman"/>
        </w:rPr>
        <w:lastRenderedPageBreak/>
        <w:t>Przyjmujący zamówienie będzie zobowiązany do zapłaty na rzecz Udzielającego zamówienia kary umownej w kwocie stanowiącej 10% wartości umowy zrealizowanej do dnia w którym nastąpiło odstąpienie od umowy lub jej rozwiązanie z przyczyn leżących po stronie Przyjmującego zamówienie.</w:t>
      </w:r>
    </w:p>
    <w:p w14:paraId="30FA3C3A" w14:textId="77777777"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Zastrzeżenie kar umownych nie pozbawia Stron możliwości dochodzenia odszkodowania na zasadach ogólnych, w przypadku gdy wysokość naliczonych kar umownych nie pokryje powstałej szkody.</w:t>
      </w:r>
    </w:p>
    <w:p w14:paraId="0AE54F0C" w14:textId="6A8F2A5E"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 xml:space="preserve">Zapłata kar umownych zostanie dokonana w terminie 7 dni liczonych od dnia wystąpienia </w:t>
      </w:r>
      <w:r w:rsidR="00F17DA0">
        <w:rPr>
          <w:sz w:val="22"/>
          <w:szCs w:val="20"/>
        </w:rPr>
        <w:t xml:space="preserve">                                </w:t>
      </w:r>
      <w:r w:rsidRPr="00F17DA0">
        <w:rPr>
          <w:sz w:val="22"/>
          <w:szCs w:val="20"/>
        </w:rPr>
        <w:t>z żądaniem jej zapłaty.</w:t>
      </w:r>
    </w:p>
    <w:p w14:paraId="1A1627E6" w14:textId="77777777"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Strony wspólnie oświadczają, iż odstąpienie od umowy przez którąkolwiek ze stron nie pozbawia Udzielającego Zamówienie uprawnień wynikających z postanowień ust. 1-4.</w:t>
      </w:r>
    </w:p>
    <w:p w14:paraId="6C4C10DC" w14:textId="77777777" w:rsidR="00C33F4F" w:rsidRPr="00F17DA0" w:rsidRDefault="00C33F4F" w:rsidP="00A91D09">
      <w:pPr>
        <w:spacing w:line="276" w:lineRule="auto"/>
        <w:jc w:val="center"/>
        <w:rPr>
          <w:sz w:val="22"/>
          <w:szCs w:val="20"/>
        </w:rPr>
      </w:pPr>
    </w:p>
    <w:p w14:paraId="3D2FAC2D" w14:textId="77777777" w:rsidR="00C33F4F" w:rsidRPr="00F17DA0" w:rsidRDefault="00C33F4F" w:rsidP="00A91D09">
      <w:pPr>
        <w:spacing w:line="276" w:lineRule="auto"/>
        <w:jc w:val="center"/>
        <w:rPr>
          <w:sz w:val="22"/>
          <w:szCs w:val="20"/>
        </w:rPr>
      </w:pPr>
      <w:r w:rsidRPr="00F17DA0">
        <w:rPr>
          <w:sz w:val="22"/>
          <w:szCs w:val="20"/>
        </w:rPr>
        <w:t>§ 12.</w:t>
      </w:r>
    </w:p>
    <w:p w14:paraId="68ED15AF" w14:textId="77777777" w:rsidR="00C33F4F" w:rsidRPr="00F17DA0" w:rsidRDefault="00C33F4F" w:rsidP="00A91D09">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F17DA0">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28B1081F" w:rsidR="00C33F4F" w:rsidRPr="00F17DA0" w:rsidRDefault="00C33F4F" w:rsidP="00A91D09">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F17DA0">
        <w:rPr>
          <w:rFonts w:ascii="Times New Roman" w:hAnsi="Times New Roman"/>
          <w:szCs w:val="20"/>
        </w:rPr>
        <w:t>Lekarz, o którym mowa w ust. 1 musi posiadać odpowiednie kwalifikacje i spełniać wszystkie warunki w takim samym stopniu, jak Przyjmujący Zamówienie.</w:t>
      </w:r>
    </w:p>
    <w:p w14:paraId="5D311C60" w14:textId="698B240C" w:rsidR="00C33F4F" w:rsidRPr="00F17DA0" w:rsidRDefault="00C33F4F" w:rsidP="00A91D09">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F17DA0">
        <w:rPr>
          <w:rFonts w:ascii="Times New Roman" w:hAnsi="Times New Roman"/>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9F2D6C0" w14:textId="77777777" w:rsidR="006A7CDC" w:rsidRPr="00F17DA0" w:rsidRDefault="006A7CDC" w:rsidP="00A91D09">
      <w:pPr>
        <w:pStyle w:val="Akapitzlist"/>
        <w:tabs>
          <w:tab w:val="left" w:pos="284"/>
        </w:tabs>
        <w:suppressAutoHyphens/>
        <w:autoSpaceDE w:val="0"/>
        <w:spacing w:after="0"/>
        <w:ind w:left="284"/>
        <w:contextualSpacing w:val="0"/>
        <w:jc w:val="both"/>
        <w:rPr>
          <w:rFonts w:ascii="Times New Roman" w:hAnsi="Times New Roman"/>
          <w:szCs w:val="20"/>
        </w:rPr>
      </w:pPr>
    </w:p>
    <w:p w14:paraId="4F91ED44" w14:textId="77777777" w:rsidR="00C33F4F" w:rsidRPr="00F17DA0" w:rsidRDefault="00C33F4F" w:rsidP="00A91D09">
      <w:pPr>
        <w:tabs>
          <w:tab w:val="left" w:pos="284"/>
        </w:tabs>
        <w:autoSpaceDE w:val="0"/>
        <w:spacing w:line="276" w:lineRule="auto"/>
        <w:jc w:val="center"/>
        <w:rPr>
          <w:sz w:val="22"/>
          <w:szCs w:val="20"/>
        </w:rPr>
      </w:pPr>
      <w:r w:rsidRPr="00F17DA0">
        <w:rPr>
          <w:sz w:val="22"/>
          <w:szCs w:val="20"/>
        </w:rPr>
        <w:t>§ 13.</w:t>
      </w:r>
    </w:p>
    <w:p w14:paraId="2C481F93" w14:textId="77777777" w:rsidR="00C33F4F" w:rsidRPr="00F17DA0" w:rsidRDefault="00C33F4F" w:rsidP="00A91D09">
      <w:pPr>
        <w:numPr>
          <w:ilvl w:val="0"/>
          <w:numId w:val="10"/>
        </w:numPr>
        <w:tabs>
          <w:tab w:val="left" w:pos="284"/>
        </w:tabs>
        <w:spacing w:line="276" w:lineRule="auto"/>
        <w:ind w:left="284" w:hanging="284"/>
        <w:jc w:val="both"/>
        <w:rPr>
          <w:sz w:val="22"/>
          <w:szCs w:val="20"/>
        </w:rPr>
      </w:pPr>
      <w:r w:rsidRPr="00F17DA0">
        <w:rPr>
          <w:sz w:val="22"/>
          <w:szCs w:val="20"/>
        </w:rPr>
        <w:t>Wszelkie zmiany niniejszej umowy wymagają formy pisemnej pod rygorem nieważności.</w:t>
      </w:r>
    </w:p>
    <w:p w14:paraId="41FD31DF" w14:textId="77777777" w:rsidR="001E6864" w:rsidRPr="001E6864" w:rsidRDefault="001E6864" w:rsidP="00A91D09">
      <w:pPr>
        <w:numPr>
          <w:ilvl w:val="0"/>
          <w:numId w:val="10"/>
        </w:numPr>
        <w:tabs>
          <w:tab w:val="left" w:pos="284"/>
        </w:tabs>
        <w:spacing w:line="276" w:lineRule="auto"/>
        <w:ind w:left="284" w:hanging="284"/>
        <w:jc w:val="both"/>
        <w:rPr>
          <w:sz w:val="22"/>
          <w:szCs w:val="20"/>
        </w:rPr>
      </w:pPr>
      <w:r w:rsidRPr="00D31823">
        <w:rPr>
          <w:sz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65F00405" w14:textId="44CCAA94" w:rsidR="00C33F4F" w:rsidRPr="0095631A" w:rsidRDefault="00C33F4F" w:rsidP="00A91D09">
      <w:pPr>
        <w:numPr>
          <w:ilvl w:val="0"/>
          <w:numId w:val="10"/>
        </w:numPr>
        <w:tabs>
          <w:tab w:val="left" w:pos="284"/>
        </w:tabs>
        <w:spacing w:line="276" w:lineRule="auto"/>
        <w:ind w:left="284" w:hanging="284"/>
        <w:jc w:val="both"/>
        <w:rPr>
          <w:sz w:val="22"/>
          <w:szCs w:val="20"/>
        </w:rPr>
      </w:pPr>
      <w:r w:rsidRPr="0095631A">
        <w:rPr>
          <w:sz w:val="22"/>
          <w:szCs w:val="20"/>
        </w:rPr>
        <w:t xml:space="preserve">W </w:t>
      </w:r>
      <w:r w:rsidR="0095631A" w:rsidRPr="0095631A">
        <w:rPr>
          <w:sz w:val="22"/>
          <w:szCs w:val="20"/>
        </w:rPr>
        <w:t>sprawach nieunormowanych niniejszą umową zastosowanie mają przepisy powszechnie obowiązującego prawa, w tym przepisy Kodeksu cywilnego oraz ustawy z dnia 15 kwietnia 2011r. o działalności leczniczej (</w:t>
      </w:r>
      <w:proofErr w:type="spellStart"/>
      <w:r w:rsidR="0095631A" w:rsidRPr="0095631A">
        <w:rPr>
          <w:sz w:val="22"/>
          <w:szCs w:val="20"/>
        </w:rPr>
        <w:t>t.j</w:t>
      </w:r>
      <w:proofErr w:type="spellEnd"/>
      <w:r w:rsidR="0095631A" w:rsidRPr="0095631A">
        <w:rPr>
          <w:sz w:val="22"/>
          <w:szCs w:val="20"/>
        </w:rPr>
        <w:t xml:space="preserve">. Dz. U. z 2024 r., poz. 991 z </w:t>
      </w:r>
      <w:proofErr w:type="spellStart"/>
      <w:r w:rsidR="0095631A" w:rsidRPr="0095631A">
        <w:rPr>
          <w:sz w:val="22"/>
          <w:szCs w:val="20"/>
        </w:rPr>
        <w:t>późn</w:t>
      </w:r>
      <w:proofErr w:type="spellEnd"/>
      <w:r w:rsidR="0095631A" w:rsidRPr="0095631A">
        <w:rPr>
          <w:sz w:val="22"/>
          <w:szCs w:val="20"/>
        </w:rPr>
        <w:t>. zm.).</w:t>
      </w:r>
    </w:p>
    <w:p w14:paraId="43D727CE" w14:textId="005A3BA5" w:rsidR="00C33F4F" w:rsidRPr="00F17DA0" w:rsidRDefault="00C33F4F" w:rsidP="00A91D09">
      <w:pPr>
        <w:numPr>
          <w:ilvl w:val="0"/>
          <w:numId w:val="10"/>
        </w:numPr>
        <w:tabs>
          <w:tab w:val="left" w:pos="284"/>
        </w:tabs>
        <w:spacing w:line="276" w:lineRule="auto"/>
        <w:ind w:left="284" w:hanging="284"/>
        <w:jc w:val="both"/>
        <w:rPr>
          <w:sz w:val="22"/>
          <w:szCs w:val="20"/>
        </w:rPr>
      </w:pPr>
      <w:r w:rsidRPr="00F17DA0">
        <w:rPr>
          <w:sz w:val="22"/>
          <w:szCs w:val="20"/>
        </w:rPr>
        <w:t xml:space="preserve">Wszelkie spory wynikające z realizacji niniejszej umowy strony będą rozstrzygać polubownie, </w:t>
      </w:r>
      <w:r w:rsidR="00F17DA0">
        <w:rPr>
          <w:sz w:val="22"/>
          <w:szCs w:val="20"/>
        </w:rPr>
        <w:t xml:space="preserve">                      </w:t>
      </w:r>
      <w:r w:rsidRPr="00F17DA0">
        <w:rPr>
          <w:sz w:val="22"/>
          <w:szCs w:val="20"/>
        </w:rPr>
        <w:t>a w przypadku braku porozumienia spory rozstrzygać będzie sąd właściwy dla siedziby Udzielającego Zamówienia.</w:t>
      </w:r>
    </w:p>
    <w:p w14:paraId="301EEA92" w14:textId="77777777" w:rsidR="00C33F4F" w:rsidRPr="00F17DA0" w:rsidRDefault="00C33F4F" w:rsidP="00A91D09">
      <w:pPr>
        <w:numPr>
          <w:ilvl w:val="0"/>
          <w:numId w:val="10"/>
        </w:numPr>
        <w:tabs>
          <w:tab w:val="left" w:pos="284"/>
        </w:tabs>
        <w:spacing w:line="276" w:lineRule="auto"/>
        <w:ind w:left="284" w:hanging="284"/>
        <w:jc w:val="both"/>
        <w:rPr>
          <w:sz w:val="22"/>
          <w:szCs w:val="20"/>
        </w:rPr>
      </w:pPr>
      <w:r w:rsidRPr="00F17DA0">
        <w:rPr>
          <w:sz w:val="22"/>
          <w:szCs w:val="20"/>
        </w:rPr>
        <w:t>Umowę niniejszą sporządzono w dwóch jednobrzmiących egzemplarzach, po jednym egzemplarzu dla każdej ze stron.</w:t>
      </w:r>
    </w:p>
    <w:p w14:paraId="4C8D16A5" w14:textId="77777777" w:rsidR="00C33F4F" w:rsidRPr="00F17DA0" w:rsidRDefault="00C33F4F" w:rsidP="00A91D09">
      <w:pPr>
        <w:spacing w:line="276" w:lineRule="auto"/>
        <w:jc w:val="center"/>
        <w:rPr>
          <w:b/>
          <w:sz w:val="22"/>
          <w:szCs w:val="20"/>
        </w:rPr>
      </w:pPr>
    </w:p>
    <w:p w14:paraId="5BAAA8A2" w14:textId="77777777" w:rsidR="00C33F4F" w:rsidRPr="00F17DA0" w:rsidRDefault="00C33F4F" w:rsidP="00A91D09">
      <w:pPr>
        <w:spacing w:line="276" w:lineRule="auto"/>
        <w:jc w:val="center"/>
        <w:rPr>
          <w:b/>
          <w:szCs w:val="22"/>
        </w:rPr>
      </w:pPr>
      <w:r w:rsidRPr="00F17DA0">
        <w:rPr>
          <w:b/>
          <w:szCs w:val="22"/>
        </w:rPr>
        <w:t xml:space="preserve">UDZIELAJĄCY ZAMÓWIENIA </w:t>
      </w:r>
      <w:r w:rsidRPr="00F17DA0">
        <w:rPr>
          <w:b/>
          <w:szCs w:val="22"/>
        </w:rPr>
        <w:tab/>
      </w:r>
      <w:r w:rsidRPr="00F17DA0">
        <w:rPr>
          <w:b/>
          <w:szCs w:val="22"/>
        </w:rPr>
        <w:tab/>
        <w:t>PRZYJMUJĄCY ZAMÓWIENIE</w:t>
      </w:r>
    </w:p>
    <w:p w14:paraId="3D27CC24" w14:textId="17DCDC90" w:rsidR="00436AAB" w:rsidRPr="00F17DA0" w:rsidRDefault="00436AAB" w:rsidP="00A91D09">
      <w:pPr>
        <w:spacing w:line="276" w:lineRule="auto"/>
        <w:jc w:val="both"/>
        <w:rPr>
          <w:b/>
          <w:sz w:val="22"/>
          <w:szCs w:val="20"/>
        </w:rPr>
      </w:pPr>
    </w:p>
    <w:sectPr w:rsidR="00436AAB" w:rsidRPr="00F17DA0"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4CE57" w14:textId="77777777" w:rsidR="00890E71" w:rsidRDefault="00890E71" w:rsidP="00304813">
      <w:r>
        <w:separator/>
      </w:r>
    </w:p>
  </w:endnote>
  <w:endnote w:type="continuationSeparator" w:id="0">
    <w:p w14:paraId="0C9B5421" w14:textId="77777777" w:rsidR="00890E71" w:rsidRDefault="00890E71"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5C09F1CE" w:rsidR="00C43EA9" w:rsidRPr="006A7CDC" w:rsidRDefault="005340C5" w:rsidP="00592290">
    <w:pPr>
      <w:pStyle w:val="Stopka"/>
      <w:pBdr>
        <w:top w:val="thinThickSmallGap" w:sz="24" w:space="1" w:color="622423"/>
      </w:pBdr>
      <w:tabs>
        <w:tab w:val="clear" w:pos="4536"/>
      </w:tabs>
      <w:rPr>
        <w:i/>
        <w:sz w:val="18"/>
        <w:szCs w:val="22"/>
      </w:rPr>
    </w:pPr>
    <w:r w:rsidRPr="006A7CDC">
      <w:rPr>
        <w:i/>
        <w:sz w:val="18"/>
        <w:szCs w:val="22"/>
      </w:rPr>
      <w:t>KO/</w:t>
    </w:r>
    <w:r w:rsidR="0095631A">
      <w:rPr>
        <w:i/>
        <w:sz w:val="18"/>
        <w:szCs w:val="22"/>
        <w:lang w:val="pl-PL"/>
      </w:rPr>
      <w:t>10</w:t>
    </w:r>
    <w:r w:rsidRPr="006A7CDC">
      <w:rPr>
        <w:i/>
        <w:sz w:val="18"/>
        <w:szCs w:val="22"/>
      </w:rPr>
      <w:t>/20</w:t>
    </w:r>
    <w:r w:rsidR="0045084C" w:rsidRPr="006A7CDC">
      <w:rPr>
        <w:i/>
        <w:sz w:val="18"/>
        <w:szCs w:val="22"/>
        <w:lang w:val="pl-PL"/>
      </w:rPr>
      <w:t>2</w:t>
    </w:r>
    <w:r w:rsidR="0095631A">
      <w:rPr>
        <w:i/>
        <w:sz w:val="18"/>
        <w:szCs w:val="22"/>
        <w:lang w:val="pl-PL"/>
      </w:rPr>
      <w:t>4</w:t>
    </w:r>
    <w:r w:rsidR="00C43EA9" w:rsidRPr="006A7CDC">
      <w:rPr>
        <w:i/>
        <w:sz w:val="18"/>
        <w:szCs w:val="22"/>
      </w:rPr>
      <w:tab/>
      <w:t xml:space="preserve">Strona </w:t>
    </w:r>
    <w:r w:rsidR="00C43EA9" w:rsidRPr="006A7CDC">
      <w:rPr>
        <w:i/>
        <w:sz w:val="18"/>
        <w:szCs w:val="22"/>
      </w:rPr>
      <w:fldChar w:fldCharType="begin"/>
    </w:r>
    <w:r w:rsidR="00C43EA9" w:rsidRPr="006A7CDC">
      <w:rPr>
        <w:i/>
        <w:sz w:val="18"/>
        <w:szCs w:val="22"/>
      </w:rPr>
      <w:instrText xml:space="preserve"> PAGE   \* MERGEFORMAT </w:instrText>
    </w:r>
    <w:r w:rsidR="00C43EA9" w:rsidRPr="006A7CDC">
      <w:rPr>
        <w:i/>
        <w:sz w:val="18"/>
        <w:szCs w:val="22"/>
      </w:rPr>
      <w:fldChar w:fldCharType="separate"/>
    </w:r>
    <w:r w:rsidR="008C514B" w:rsidRPr="006A7CDC">
      <w:rPr>
        <w:i/>
        <w:noProof/>
        <w:sz w:val="18"/>
        <w:szCs w:val="22"/>
      </w:rPr>
      <w:t>6</w:t>
    </w:r>
    <w:r w:rsidR="00C43EA9" w:rsidRPr="006A7CDC">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85BA" w14:textId="77777777" w:rsidR="00890E71" w:rsidRDefault="00890E71" w:rsidP="00304813">
      <w:r>
        <w:separator/>
      </w:r>
    </w:p>
  </w:footnote>
  <w:footnote w:type="continuationSeparator" w:id="0">
    <w:p w14:paraId="17BF0B8D" w14:textId="77777777" w:rsidR="00890E71" w:rsidRDefault="00890E71"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902F" w14:textId="1C5D4751" w:rsidR="00A91D09" w:rsidRDefault="00A91D09" w:rsidP="00A91D09">
    <w:pPr>
      <w:pStyle w:val="Nagwek"/>
      <w:pBdr>
        <w:bottom w:val="thickThinSmallGap" w:sz="24" w:space="1" w:color="622423"/>
      </w:pBdr>
      <w:jc w:val="right"/>
      <w:rPr>
        <w:i/>
        <w:sz w:val="18"/>
        <w:szCs w:val="28"/>
        <w:lang w:val="pl-PL"/>
      </w:rPr>
    </w:pPr>
    <w:r>
      <w:rPr>
        <w:i/>
        <w:sz w:val="18"/>
        <w:szCs w:val="28"/>
        <w:lang w:val="pl-PL"/>
      </w:rPr>
      <w:t>Załącznik nr 2 do SWKO</w:t>
    </w:r>
  </w:p>
  <w:p w14:paraId="0586B365" w14:textId="0E43EE3A" w:rsidR="00C43EA9" w:rsidRPr="006A7CDC" w:rsidRDefault="00A91D09">
    <w:pPr>
      <w:pStyle w:val="Nagwek"/>
      <w:pBdr>
        <w:bottom w:val="thickThinSmallGap" w:sz="24" w:space="1" w:color="622423"/>
      </w:pBdr>
      <w:jc w:val="center"/>
      <w:rPr>
        <w:sz w:val="28"/>
        <w:szCs w:val="28"/>
        <w:lang w:val="pl-PL"/>
      </w:rPr>
    </w:pPr>
    <w:r>
      <w:rPr>
        <w:i/>
        <w:sz w:val="18"/>
        <w:szCs w:val="28"/>
        <w:lang w:val="pl-PL"/>
      </w:rPr>
      <w:t>Projekt u</w:t>
    </w:r>
    <w:r w:rsidR="007A08A5">
      <w:rPr>
        <w:i/>
        <w:sz w:val="18"/>
        <w:szCs w:val="28"/>
        <w:lang w:val="pl-PL"/>
      </w:rPr>
      <w:t>mow</w:t>
    </w:r>
    <w:r>
      <w:rPr>
        <w:i/>
        <w:sz w:val="18"/>
        <w:szCs w:val="28"/>
        <w:lang w:val="pl-PL"/>
      </w:rPr>
      <w:t xml:space="preserve">y </w:t>
    </w:r>
    <w:r w:rsidR="001B558B" w:rsidRPr="006A7CDC">
      <w:rPr>
        <w:i/>
        <w:sz w:val="18"/>
        <w:szCs w:val="28"/>
        <w:lang w:val="pl-PL"/>
      </w:rPr>
      <w:t xml:space="preserve">nr </w:t>
    </w:r>
    <w:r w:rsidR="00C43EA9" w:rsidRPr="006A7CDC">
      <w:rPr>
        <w:i/>
        <w:sz w:val="18"/>
        <w:szCs w:val="28"/>
      </w:rPr>
      <w:t>DZP/KO/</w:t>
    </w:r>
    <w:r>
      <w:rPr>
        <w:i/>
        <w:sz w:val="18"/>
        <w:szCs w:val="28"/>
        <w:lang w:val="pl-PL"/>
      </w:rPr>
      <w:t>……</w:t>
    </w:r>
    <w:r w:rsidR="00C43EA9" w:rsidRPr="006A7CDC">
      <w:rPr>
        <w:i/>
        <w:sz w:val="18"/>
        <w:szCs w:val="28"/>
      </w:rPr>
      <w:t>/20</w:t>
    </w:r>
    <w:r w:rsidR="0045084C" w:rsidRPr="006A7CDC">
      <w:rPr>
        <w:i/>
        <w:sz w:val="18"/>
        <w:szCs w:val="28"/>
      </w:rPr>
      <w:t>2</w:t>
    </w:r>
    <w:r w:rsidR="001A288E">
      <w:rPr>
        <w:i/>
        <w:sz w:val="18"/>
        <w:szCs w:val="28"/>
        <w:lang w:val="pl-PL"/>
      </w:rPr>
      <w:t>5</w:t>
    </w:r>
  </w:p>
  <w:p w14:paraId="0586B366" w14:textId="77777777" w:rsidR="00C43EA9" w:rsidRPr="006A7CDC" w:rsidRDefault="00C43EA9">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F1060B"/>
    <w:multiLevelType w:val="hybridMultilevel"/>
    <w:tmpl w:val="D65C0CD4"/>
    <w:lvl w:ilvl="0" w:tplc="26FE3A3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A74A699C">
      <w:start w:val="1"/>
      <w:numFmt w:val="lowerLetter"/>
      <w:lvlText w:val="%5)"/>
      <w:lvlJc w:val="left"/>
      <w:pPr>
        <w:ind w:left="3600" w:hanging="360"/>
      </w:pPr>
      <w:rPr>
        <w:rFonts w:ascii="Times New Roman" w:eastAsia="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5"/>
  </w:num>
  <w:num w:numId="3" w16cid:durableId="1599213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3"/>
  </w:num>
  <w:num w:numId="7" w16cid:durableId="198052577">
    <w:abstractNumId w:val="12"/>
  </w:num>
  <w:num w:numId="8" w16cid:durableId="909077302">
    <w:abstractNumId w:val="30"/>
  </w:num>
  <w:num w:numId="9" w16cid:durableId="124348496">
    <w:abstractNumId w:val="29"/>
  </w:num>
  <w:num w:numId="10" w16cid:durableId="1747025858">
    <w:abstractNumId w:val="19"/>
  </w:num>
  <w:num w:numId="11" w16cid:durableId="276452156">
    <w:abstractNumId w:val="28"/>
  </w:num>
  <w:num w:numId="12" w16cid:durableId="1161971674">
    <w:abstractNumId w:val="27"/>
  </w:num>
  <w:num w:numId="13" w16cid:durableId="1034423638">
    <w:abstractNumId w:val="16"/>
  </w:num>
  <w:num w:numId="14" w16cid:durableId="1430005883">
    <w:abstractNumId w:val="22"/>
  </w:num>
  <w:num w:numId="15" w16cid:durableId="204878154">
    <w:abstractNumId w:val="18"/>
  </w:num>
  <w:num w:numId="16" w16cid:durableId="103035031">
    <w:abstractNumId w:val="20"/>
  </w:num>
  <w:num w:numId="17" w16cid:durableId="1763143823">
    <w:abstractNumId w:val="31"/>
  </w:num>
  <w:num w:numId="18" w16cid:durableId="1981491412">
    <w:abstractNumId w:val="17"/>
  </w:num>
  <w:num w:numId="19" w16cid:durableId="189874784">
    <w:abstractNumId w:val="24"/>
  </w:num>
  <w:num w:numId="20" w16cid:durableId="1303385718">
    <w:abstractNumId w:val="21"/>
  </w:num>
  <w:num w:numId="21" w16cid:durableId="109518256">
    <w:abstractNumId w:val="13"/>
  </w:num>
  <w:num w:numId="22" w16cid:durableId="398690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331576">
    <w:abstractNumId w:val="32"/>
  </w:num>
  <w:num w:numId="24" w16cid:durableId="1830053515">
    <w:abstractNumId w:val="14"/>
  </w:num>
  <w:num w:numId="25" w16cid:durableId="2076971177">
    <w:abstractNumId w:val="26"/>
  </w:num>
  <w:num w:numId="26" w16cid:durableId="1374649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1E8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3B4A"/>
    <w:rsid w:val="00155BCA"/>
    <w:rsid w:val="0016105C"/>
    <w:rsid w:val="001631D0"/>
    <w:rsid w:val="00166852"/>
    <w:rsid w:val="00177624"/>
    <w:rsid w:val="00187D18"/>
    <w:rsid w:val="001A0B0A"/>
    <w:rsid w:val="001A288E"/>
    <w:rsid w:val="001B558B"/>
    <w:rsid w:val="001B61CF"/>
    <w:rsid w:val="001C5CF4"/>
    <w:rsid w:val="001D4056"/>
    <w:rsid w:val="001D444B"/>
    <w:rsid w:val="001E07F7"/>
    <w:rsid w:val="001E6864"/>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6414"/>
    <w:rsid w:val="00326C1E"/>
    <w:rsid w:val="00327525"/>
    <w:rsid w:val="00336AEE"/>
    <w:rsid w:val="00344F31"/>
    <w:rsid w:val="00345813"/>
    <w:rsid w:val="00346B92"/>
    <w:rsid w:val="003533D5"/>
    <w:rsid w:val="003548A6"/>
    <w:rsid w:val="00363337"/>
    <w:rsid w:val="00367313"/>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5737"/>
    <w:rsid w:val="00436AAB"/>
    <w:rsid w:val="00437508"/>
    <w:rsid w:val="00437BF3"/>
    <w:rsid w:val="00447849"/>
    <w:rsid w:val="0045084C"/>
    <w:rsid w:val="00450CD1"/>
    <w:rsid w:val="0045388C"/>
    <w:rsid w:val="00455C91"/>
    <w:rsid w:val="00456E75"/>
    <w:rsid w:val="004570CC"/>
    <w:rsid w:val="004602EB"/>
    <w:rsid w:val="00467503"/>
    <w:rsid w:val="0049100D"/>
    <w:rsid w:val="00494E29"/>
    <w:rsid w:val="0049521D"/>
    <w:rsid w:val="004A1381"/>
    <w:rsid w:val="004B11EE"/>
    <w:rsid w:val="004B6615"/>
    <w:rsid w:val="004C479A"/>
    <w:rsid w:val="004D37A4"/>
    <w:rsid w:val="004D6696"/>
    <w:rsid w:val="004F546B"/>
    <w:rsid w:val="004F78F4"/>
    <w:rsid w:val="00522813"/>
    <w:rsid w:val="005340C5"/>
    <w:rsid w:val="0054573A"/>
    <w:rsid w:val="005518E2"/>
    <w:rsid w:val="00553B8B"/>
    <w:rsid w:val="0057300C"/>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08A5"/>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72776"/>
    <w:rsid w:val="00874E76"/>
    <w:rsid w:val="00880618"/>
    <w:rsid w:val="0088305E"/>
    <w:rsid w:val="0088448D"/>
    <w:rsid w:val="00886F9F"/>
    <w:rsid w:val="00890E71"/>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5631A"/>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2DD7"/>
    <w:rsid w:val="00A4332B"/>
    <w:rsid w:val="00A46F00"/>
    <w:rsid w:val="00A5770F"/>
    <w:rsid w:val="00A615A0"/>
    <w:rsid w:val="00A662A5"/>
    <w:rsid w:val="00A66BC8"/>
    <w:rsid w:val="00A84E71"/>
    <w:rsid w:val="00A91D09"/>
    <w:rsid w:val="00A928E5"/>
    <w:rsid w:val="00AB1C8D"/>
    <w:rsid w:val="00AB205C"/>
    <w:rsid w:val="00AB4CFF"/>
    <w:rsid w:val="00AB659F"/>
    <w:rsid w:val="00AC5ED6"/>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5F2"/>
    <w:rsid w:val="00BC54A2"/>
    <w:rsid w:val="00BD37A3"/>
    <w:rsid w:val="00BE1E25"/>
    <w:rsid w:val="00BF5114"/>
    <w:rsid w:val="00C0060A"/>
    <w:rsid w:val="00C04A65"/>
    <w:rsid w:val="00C0713C"/>
    <w:rsid w:val="00C07A2E"/>
    <w:rsid w:val="00C11BEB"/>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4E94"/>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B30DA"/>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2DD"/>
    <w:rsid w:val="00EC1407"/>
    <w:rsid w:val="00EC18B1"/>
    <w:rsid w:val="00EC2DFF"/>
    <w:rsid w:val="00EC65A3"/>
    <w:rsid w:val="00EC7BC4"/>
    <w:rsid w:val="00ED4A2C"/>
    <w:rsid w:val="00ED61E7"/>
    <w:rsid w:val="00EE2574"/>
    <w:rsid w:val="00EE31C9"/>
    <w:rsid w:val="00EE518C"/>
    <w:rsid w:val="00EF3941"/>
    <w:rsid w:val="00F00301"/>
    <w:rsid w:val="00F0223B"/>
    <w:rsid w:val="00F05BA0"/>
    <w:rsid w:val="00F061E9"/>
    <w:rsid w:val="00F16F63"/>
    <w:rsid w:val="00F17DA0"/>
    <w:rsid w:val="00F24477"/>
    <w:rsid w:val="00F30B7F"/>
    <w:rsid w:val="00F3236A"/>
    <w:rsid w:val="00F44F0F"/>
    <w:rsid w:val="00F44F2E"/>
    <w:rsid w:val="00F533A0"/>
    <w:rsid w:val="00F57F79"/>
    <w:rsid w:val="00F63592"/>
    <w:rsid w:val="00F63834"/>
    <w:rsid w:val="00F70D96"/>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 w:type="character" w:customStyle="1" w:styleId="col2">
    <w:name w:val="col2"/>
    <w:basedOn w:val="Domylnaczcionkaakapitu"/>
    <w:rsid w:val="004B11EE"/>
  </w:style>
  <w:style w:type="paragraph" w:customStyle="1" w:styleId="Tekstpodstawowy32">
    <w:name w:val="Tekst podstawowy 32"/>
    <w:basedOn w:val="Normalny"/>
    <w:rsid w:val="001A0B0A"/>
    <w:pPr>
      <w:widowControl w:val="0"/>
      <w:suppressAutoHyphens w:val="0"/>
      <w:overflowPunct w:val="0"/>
      <w:autoSpaceDE w:val="0"/>
      <w:autoSpaceDN w:val="0"/>
      <w:adjustRightInd w:val="0"/>
      <w:jc w:val="both"/>
      <w:textAlignment w:val="baseline"/>
    </w:pPr>
    <w:rPr>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2661</Words>
  <Characters>15967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cp:revision>
  <cp:lastPrinted>2023-04-07T10:34:00Z</cp:lastPrinted>
  <dcterms:created xsi:type="dcterms:W3CDTF">2023-04-04T10:46:00Z</dcterms:created>
  <dcterms:modified xsi:type="dcterms:W3CDTF">2024-12-06T08:29:00Z</dcterms:modified>
</cp:coreProperties>
</file>