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B2D5" w14:textId="50BED0AC" w:rsidR="00205954" w:rsidRPr="009705A2" w:rsidRDefault="0049100D" w:rsidP="00EB1A70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9705A2">
        <w:rPr>
          <w:b/>
          <w:sz w:val="24"/>
          <w:szCs w:val="32"/>
        </w:rPr>
        <w:t>Umow</w:t>
      </w:r>
      <w:r w:rsidR="004C479A" w:rsidRPr="009705A2">
        <w:rPr>
          <w:b/>
          <w:sz w:val="24"/>
          <w:szCs w:val="32"/>
          <w:lang w:val="pl-PL"/>
        </w:rPr>
        <w:t xml:space="preserve">a </w:t>
      </w:r>
      <w:r w:rsidR="00205954" w:rsidRPr="009705A2">
        <w:rPr>
          <w:b/>
          <w:sz w:val="24"/>
          <w:szCs w:val="32"/>
        </w:rPr>
        <w:t xml:space="preserve">Nr </w:t>
      </w:r>
      <w:r w:rsidR="00592290" w:rsidRPr="009705A2">
        <w:rPr>
          <w:b/>
          <w:sz w:val="24"/>
          <w:szCs w:val="32"/>
        </w:rPr>
        <w:t>DZP</w:t>
      </w:r>
      <w:r w:rsidR="00E75E84" w:rsidRPr="009705A2">
        <w:rPr>
          <w:b/>
          <w:sz w:val="24"/>
          <w:szCs w:val="32"/>
        </w:rPr>
        <w:t>/</w:t>
      </w:r>
      <w:r w:rsidR="00592290" w:rsidRPr="009705A2">
        <w:rPr>
          <w:b/>
          <w:sz w:val="24"/>
          <w:szCs w:val="32"/>
        </w:rPr>
        <w:t>KO</w:t>
      </w:r>
      <w:r w:rsidR="00E75E84" w:rsidRPr="009705A2">
        <w:rPr>
          <w:b/>
          <w:sz w:val="24"/>
          <w:szCs w:val="32"/>
        </w:rPr>
        <w:t>/</w:t>
      </w:r>
      <w:r w:rsidR="005D0901" w:rsidRPr="009705A2">
        <w:rPr>
          <w:b/>
          <w:sz w:val="24"/>
          <w:szCs w:val="32"/>
          <w:lang w:val="pl-PL"/>
        </w:rPr>
        <w:t>……</w:t>
      </w:r>
      <w:r w:rsidR="00592290" w:rsidRPr="009705A2">
        <w:rPr>
          <w:b/>
          <w:sz w:val="24"/>
          <w:szCs w:val="32"/>
        </w:rPr>
        <w:t>/20</w:t>
      </w:r>
      <w:r w:rsidR="00224E96" w:rsidRPr="009705A2">
        <w:rPr>
          <w:b/>
          <w:sz w:val="24"/>
          <w:szCs w:val="32"/>
          <w:lang w:val="pl-PL"/>
        </w:rPr>
        <w:t>2</w:t>
      </w:r>
      <w:r w:rsidR="009705A2" w:rsidRPr="009705A2">
        <w:rPr>
          <w:b/>
          <w:sz w:val="24"/>
          <w:szCs w:val="32"/>
          <w:lang w:val="pl-PL"/>
        </w:rPr>
        <w:t>4</w:t>
      </w:r>
    </w:p>
    <w:p w14:paraId="0586B2D6" w14:textId="77777777" w:rsidR="00E75E84" w:rsidRPr="009705A2" w:rsidRDefault="00E75E84" w:rsidP="00EB1A70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9705A2">
        <w:rPr>
          <w:b/>
          <w:sz w:val="24"/>
          <w:szCs w:val="32"/>
        </w:rPr>
        <w:t xml:space="preserve">na </w:t>
      </w:r>
      <w:r w:rsidR="00E27A6C" w:rsidRPr="009705A2">
        <w:rPr>
          <w:b/>
          <w:sz w:val="24"/>
          <w:szCs w:val="32"/>
        </w:rPr>
        <w:t>wykonywanie świadczeń zdrowotnych</w:t>
      </w:r>
    </w:p>
    <w:p w14:paraId="0586B2D7" w14:textId="2904E7D3" w:rsidR="00E75E84" w:rsidRPr="009705A2" w:rsidRDefault="00E62536" w:rsidP="00EB1A70">
      <w:pPr>
        <w:spacing w:line="276" w:lineRule="auto"/>
        <w:jc w:val="center"/>
        <w:rPr>
          <w:b/>
          <w:szCs w:val="32"/>
        </w:rPr>
      </w:pPr>
      <w:r w:rsidRPr="009705A2">
        <w:rPr>
          <w:b/>
          <w:szCs w:val="32"/>
        </w:rPr>
        <w:t>zawarta d</w:t>
      </w:r>
      <w:r w:rsidR="00E75E84" w:rsidRPr="009705A2">
        <w:rPr>
          <w:b/>
          <w:szCs w:val="32"/>
        </w:rPr>
        <w:t>nia</w:t>
      </w:r>
      <w:r w:rsidR="00205954" w:rsidRPr="009705A2">
        <w:rPr>
          <w:b/>
          <w:szCs w:val="32"/>
        </w:rPr>
        <w:t xml:space="preserve"> </w:t>
      </w:r>
      <w:r w:rsidR="00645FD6" w:rsidRPr="009705A2">
        <w:rPr>
          <w:b/>
          <w:szCs w:val="32"/>
        </w:rPr>
        <w:t xml:space="preserve">… </w:t>
      </w:r>
      <w:r w:rsidR="005F048D" w:rsidRPr="009705A2">
        <w:rPr>
          <w:b/>
          <w:szCs w:val="32"/>
        </w:rPr>
        <w:t xml:space="preserve">grudnia </w:t>
      </w:r>
      <w:r w:rsidR="00205954" w:rsidRPr="009705A2">
        <w:rPr>
          <w:b/>
          <w:szCs w:val="32"/>
        </w:rPr>
        <w:t>20</w:t>
      </w:r>
      <w:r w:rsidR="00224E96" w:rsidRPr="009705A2">
        <w:rPr>
          <w:b/>
          <w:szCs w:val="32"/>
        </w:rPr>
        <w:t>2</w:t>
      </w:r>
      <w:r w:rsidR="009705A2">
        <w:rPr>
          <w:b/>
          <w:szCs w:val="32"/>
        </w:rPr>
        <w:t>3</w:t>
      </w:r>
      <w:r w:rsidR="00224E96" w:rsidRPr="009705A2">
        <w:rPr>
          <w:b/>
          <w:szCs w:val="32"/>
        </w:rPr>
        <w:t xml:space="preserve"> </w:t>
      </w:r>
      <w:r w:rsidR="00205954" w:rsidRPr="009705A2">
        <w:rPr>
          <w:b/>
          <w:szCs w:val="32"/>
        </w:rPr>
        <w:t>r.</w:t>
      </w:r>
      <w:r w:rsidR="00E75E84" w:rsidRPr="009705A2">
        <w:rPr>
          <w:b/>
          <w:szCs w:val="32"/>
        </w:rPr>
        <w:t>,</w:t>
      </w:r>
      <w:r w:rsidR="00205954" w:rsidRPr="009705A2">
        <w:rPr>
          <w:b/>
          <w:szCs w:val="32"/>
        </w:rPr>
        <w:t xml:space="preserve"> w Kup</w:t>
      </w:r>
    </w:p>
    <w:p w14:paraId="0586B2D9" w14:textId="77777777" w:rsidR="00261C90" w:rsidRPr="009705A2" w:rsidRDefault="00261C90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pomiędzy:</w:t>
      </w:r>
    </w:p>
    <w:p w14:paraId="0C429FEC" w14:textId="3F8C1EF9" w:rsidR="00CA6FFE" w:rsidRPr="009705A2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9705A2">
        <w:rPr>
          <w:rFonts w:ascii="Times New Roman" w:hAnsi="Times New Roman"/>
          <w:b/>
          <w:szCs w:val="24"/>
        </w:rPr>
        <w:t>Stobrawskim</w:t>
      </w:r>
      <w:proofErr w:type="spellEnd"/>
      <w:r w:rsidRPr="009705A2">
        <w:rPr>
          <w:rFonts w:ascii="Times New Roman" w:hAnsi="Times New Roman"/>
          <w:b/>
          <w:szCs w:val="24"/>
        </w:rPr>
        <w:t xml:space="preserve"> Centrum Medycznym Spółką z ograniczoną odpowiedzialnością</w:t>
      </w:r>
      <w:r w:rsidR="009705A2">
        <w:rPr>
          <w:rFonts w:ascii="Times New Roman" w:hAnsi="Times New Roman"/>
          <w:b/>
          <w:szCs w:val="24"/>
        </w:rPr>
        <w:t xml:space="preserve"> </w:t>
      </w:r>
      <w:r w:rsidRPr="009705A2">
        <w:rPr>
          <w:rFonts w:ascii="Times New Roman" w:hAnsi="Times New Roman"/>
          <w:b/>
          <w:szCs w:val="24"/>
        </w:rPr>
        <w:t xml:space="preserve">z siedzibą </w:t>
      </w:r>
      <w:r w:rsidR="009705A2">
        <w:rPr>
          <w:rFonts w:ascii="Times New Roman" w:hAnsi="Times New Roman"/>
          <w:b/>
          <w:szCs w:val="24"/>
        </w:rPr>
        <w:t xml:space="preserve">                      </w:t>
      </w:r>
      <w:r w:rsidRPr="009705A2">
        <w:rPr>
          <w:rFonts w:ascii="Times New Roman" w:hAnsi="Times New Roman"/>
          <w:b/>
          <w:szCs w:val="24"/>
        </w:rPr>
        <w:t>w Kup</w:t>
      </w:r>
      <w:r w:rsidRPr="009705A2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224E96" w:rsidRPr="009705A2">
        <w:rPr>
          <w:rFonts w:ascii="Times New Roman" w:hAnsi="Times New Roman"/>
          <w:szCs w:val="24"/>
        </w:rPr>
        <w:t>1</w:t>
      </w:r>
      <w:r w:rsidRPr="009705A2">
        <w:rPr>
          <w:rFonts w:ascii="Times New Roman" w:hAnsi="Times New Roman"/>
          <w:szCs w:val="24"/>
        </w:rPr>
        <w:t xml:space="preserve">7, a także kapitał zakładowy </w:t>
      </w:r>
      <w:r w:rsidR="009705A2">
        <w:rPr>
          <w:rFonts w:ascii="Times New Roman" w:hAnsi="Times New Roman"/>
          <w:szCs w:val="24"/>
        </w:rPr>
        <w:t xml:space="preserve">               </w:t>
      </w:r>
      <w:r w:rsidRPr="009705A2">
        <w:rPr>
          <w:rFonts w:ascii="Times New Roman" w:hAnsi="Times New Roman"/>
          <w:szCs w:val="24"/>
        </w:rPr>
        <w:t>w wysokości: 1</w:t>
      </w:r>
      <w:r w:rsidR="009705A2">
        <w:rPr>
          <w:rFonts w:ascii="Times New Roman" w:hAnsi="Times New Roman"/>
          <w:szCs w:val="24"/>
        </w:rPr>
        <w:t>2</w:t>
      </w:r>
      <w:r w:rsidRPr="009705A2">
        <w:rPr>
          <w:rFonts w:ascii="Times New Roman" w:hAnsi="Times New Roman"/>
          <w:szCs w:val="24"/>
        </w:rPr>
        <w:t>.</w:t>
      </w:r>
      <w:r w:rsidR="009705A2">
        <w:rPr>
          <w:rFonts w:ascii="Times New Roman" w:hAnsi="Times New Roman"/>
          <w:szCs w:val="24"/>
        </w:rPr>
        <w:t>326</w:t>
      </w:r>
      <w:r w:rsidRPr="009705A2">
        <w:rPr>
          <w:rFonts w:ascii="Times New Roman" w:hAnsi="Times New Roman"/>
          <w:szCs w:val="24"/>
        </w:rPr>
        <w:t>.000,00 zł w całości wniesiony,</w:t>
      </w:r>
    </w:p>
    <w:p w14:paraId="72FDD7BB" w14:textId="77777777" w:rsidR="00CA6FFE" w:rsidRPr="009705A2" w:rsidRDefault="00CA6FFE" w:rsidP="00CA6FFE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9705A2">
        <w:rPr>
          <w:sz w:val="22"/>
        </w:rPr>
        <w:t xml:space="preserve">którą reprezentuje </w:t>
      </w:r>
      <w:r w:rsidRPr="009705A2">
        <w:rPr>
          <w:b/>
          <w:sz w:val="22"/>
        </w:rPr>
        <w:t>Marek Drobik – Prezes Zarządu</w:t>
      </w:r>
      <w:r w:rsidRPr="009705A2">
        <w:rPr>
          <w:sz w:val="22"/>
        </w:rPr>
        <w:t>,</w:t>
      </w:r>
    </w:p>
    <w:p w14:paraId="0586B2DC" w14:textId="0F4A0737" w:rsidR="00261C90" w:rsidRPr="009705A2" w:rsidRDefault="00CA6FFE" w:rsidP="00CA6FFE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zwaną w treści umowy „</w:t>
      </w:r>
      <w:r w:rsidRPr="009705A2">
        <w:rPr>
          <w:b/>
          <w:sz w:val="22"/>
        </w:rPr>
        <w:t>Udzielającym Zamówienia</w:t>
      </w:r>
      <w:r w:rsidR="00264D69" w:rsidRPr="009705A2">
        <w:rPr>
          <w:b/>
          <w:sz w:val="22"/>
        </w:rPr>
        <w:t>”</w:t>
      </w:r>
      <w:r w:rsidR="00261C90" w:rsidRPr="009705A2">
        <w:rPr>
          <w:sz w:val="22"/>
        </w:rPr>
        <w:t>,</w:t>
      </w:r>
    </w:p>
    <w:p w14:paraId="0586B2DD" w14:textId="77777777" w:rsidR="00261C90" w:rsidRPr="009705A2" w:rsidRDefault="00261C90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a</w:t>
      </w:r>
    </w:p>
    <w:p w14:paraId="0586B2DE" w14:textId="26A0F9E2" w:rsidR="001E7600" w:rsidRPr="009705A2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>……………………………</w:t>
      </w:r>
      <w:r w:rsidR="00E53C43" w:rsidRPr="009705A2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05A2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32516F" w:rsidRPr="009705A2">
        <w:rPr>
          <w:rFonts w:ascii="Times New Roman" w:hAnsi="Times New Roman"/>
          <w:szCs w:val="24"/>
        </w:rPr>
        <w:t xml:space="preserve">, </w:t>
      </w:r>
    </w:p>
    <w:p w14:paraId="0586B2DF" w14:textId="63D0704E" w:rsidR="001B558B" w:rsidRPr="009705A2" w:rsidRDefault="00645FD6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Z</w:t>
      </w:r>
      <w:r w:rsidR="001B558B" w:rsidRPr="009705A2">
        <w:rPr>
          <w:sz w:val="22"/>
        </w:rPr>
        <w:t>wan</w:t>
      </w:r>
      <w:r w:rsidR="00C0713C" w:rsidRPr="009705A2">
        <w:rPr>
          <w:sz w:val="22"/>
        </w:rPr>
        <w:t>ą</w:t>
      </w:r>
      <w:r w:rsidRPr="009705A2">
        <w:rPr>
          <w:sz w:val="22"/>
        </w:rPr>
        <w:t>/</w:t>
      </w:r>
      <w:proofErr w:type="spellStart"/>
      <w:r w:rsidRPr="009705A2">
        <w:rPr>
          <w:sz w:val="22"/>
        </w:rPr>
        <w:t>ym</w:t>
      </w:r>
      <w:proofErr w:type="spellEnd"/>
      <w:r w:rsidR="001E7600" w:rsidRPr="009705A2">
        <w:rPr>
          <w:sz w:val="22"/>
        </w:rPr>
        <w:t xml:space="preserve"> </w:t>
      </w:r>
      <w:r w:rsidR="001B558B" w:rsidRPr="009705A2">
        <w:rPr>
          <w:sz w:val="22"/>
        </w:rPr>
        <w:t xml:space="preserve">dalej </w:t>
      </w:r>
      <w:r w:rsidR="00D76963" w:rsidRPr="009705A2">
        <w:rPr>
          <w:b/>
          <w:sz w:val="22"/>
        </w:rPr>
        <w:t>Przyjmującym Z</w:t>
      </w:r>
      <w:r w:rsidR="001B558B" w:rsidRPr="009705A2">
        <w:rPr>
          <w:b/>
          <w:sz w:val="22"/>
        </w:rPr>
        <w:t>amówienie</w:t>
      </w:r>
      <w:r w:rsidR="00D76963" w:rsidRPr="009705A2">
        <w:rPr>
          <w:b/>
          <w:sz w:val="22"/>
        </w:rPr>
        <w:t>,</w:t>
      </w:r>
    </w:p>
    <w:p w14:paraId="0586B2E0" w14:textId="77777777" w:rsidR="00261C90" w:rsidRPr="009705A2" w:rsidRDefault="00261C90" w:rsidP="00EB1A70">
      <w:pPr>
        <w:spacing w:line="276" w:lineRule="auto"/>
        <w:jc w:val="both"/>
        <w:rPr>
          <w:rFonts w:eastAsia="Bookman Old Style"/>
          <w:b/>
          <w:bCs/>
          <w:sz w:val="22"/>
        </w:rPr>
      </w:pPr>
    </w:p>
    <w:p w14:paraId="249CFF62" w14:textId="7CDFFD13" w:rsidR="007A2509" w:rsidRPr="009705A2" w:rsidRDefault="007A2509" w:rsidP="00EB1A70">
      <w:pPr>
        <w:spacing w:line="276" w:lineRule="auto"/>
        <w:jc w:val="both"/>
        <w:rPr>
          <w:rFonts w:eastAsia="Bookman Old Style"/>
          <w:sz w:val="22"/>
        </w:rPr>
      </w:pPr>
    </w:p>
    <w:p w14:paraId="0586B2E3" w14:textId="2B4B28B6" w:rsidR="007F52DA" w:rsidRPr="009705A2" w:rsidRDefault="007F52DA" w:rsidP="00EB1A70">
      <w:pPr>
        <w:spacing w:line="276" w:lineRule="auto"/>
        <w:jc w:val="both"/>
        <w:rPr>
          <w:rFonts w:eastAsia="Bookman Old Style"/>
          <w:sz w:val="22"/>
        </w:rPr>
      </w:pPr>
      <w:r w:rsidRPr="009705A2">
        <w:rPr>
          <w:rFonts w:eastAsia="Bookman Old Style"/>
          <w:sz w:val="22"/>
        </w:rPr>
        <w:t xml:space="preserve">stosownie do przepisów art. 26-27 ustawy z dnia 15 kwietnia 2011r. o działalności leczniczej (tekst jedn.: Dz. U. z </w:t>
      </w:r>
      <w:r w:rsidR="00A85389" w:rsidRPr="00A40F8C">
        <w:rPr>
          <w:rFonts w:eastAsia="Bookman Old Style"/>
          <w:sz w:val="21"/>
          <w:szCs w:val="22"/>
        </w:rPr>
        <w:t>2024 r. poz. 799</w:t>
      </w:r>
      <w:r w:rsidR="00A85389">
        <w:rPr>
          <w:rFonts w:eastAsia="Bookman Old Style"/>
          <w:sz w:val="21"/>
          <w:szCs w:val="22"/>
        </w:rPr>
        <w:t xml:space="preserve"> </w:t>
      </w:r>
      <w:r w:rsidR="00124D75" w:rsidRPr="009705A2">
        <w:rPr>
          <w:rFonts w:eastAsia="Bookman Old Style"/>
          <w:sz w:val="22"/>
        </w:rPr>
        <w:t xml:space="preserve">z </w:t>
      </w:r>
      <w:proofErr w:type="spellStart"/>
      <w:r w:rsidR="00124D75" w:rsidRPr="009705A2">
        <w:rPr>
          <w:rFonts w:eastAsia="Bookman Old Style"/>
          <w:sz w:val="22"/>
        </w:rPr>
        <w:t>późn</w:t>
      </w:r>
      <w:proofErr w:type="spellEnd"/>
      <w:r w:rsidR="00124D75" w:rsidRPr="009705A2">
        <w:rPr>
          <w:rFonts w:eastAsia="Bookman Old Style"/>
          <w:sz w:val="22"/>
        </w:rPr>
        <w:t>. zm.</w:t>
      </w:r>
      <w:r w:rsidRPr="009705A2">
        <w:rPr>
          <w:rFonts w:eastAsia="Bookman Old Style"/>
          <w:sz w:val="22"/>
        </w:rPr>
        <w:t xml:space="preserve">), w wyniku przeprowadzenia konkursu ofert na wykonywanie </w:t>
      </w:r>
      <w:r w:rsidR="007A2509" w:rsidRPr="009705A2">
        <w:rPr>
          <w:rFonts w:eastAsia="Bookman Old Style"/>
          <w:sz w:val="22"/>
        </w:rPr>
        <w:t>badań diagnostycznych z zakresu</w:t>
      </w:r>
      <w:r w:rsidR="00E53C43" w:rsidRPr="009705A2">
        <w:rPr>
          <w:rFonts w:eastAsia="Bookman Old Style"/>
          <w:sz w:val="22"/>
        </w:rPr>
        <w:t xml:space="preserve"> USG</w:t>
      </w:r>
      <w:r w:rsidRPr="009705A2">
        <w:rPr>
          <w:rFonts w:eastAsia="Bookman Old Style"/>
          <w:sz w:val="22"/>
        </w:rPr>
        <w:t>, zawarto umowę</w:t>
      </w:r>
      <w:r w:rsidR="00EE7500" w:rsidRPr="009705A2">
        <w:rPr>
          <w:rFonts w:eastAsia="Bookman Old Style"/>
          <w:sz w:val="22"/>
        </w:rPr>
        <w:t xml:space="preserve"> </w:t>
      </w:r>
      <w:r w:rsidRPr="009705A2">
        <w:rPr>
          <w:rFonts w:eastAsia="Bookman Old Style"/>
          <w:sz w:val="22"/>
        </w:rPr>
        <w:t>o następującej treści:</w:t>
      </w:r>
    </w:p>
    <w:p w14:paraId="298560D1" w14:textId="77777777" w:rsidR="00EE7500" w:rsidRPr="009705A2" w:rsidRDefault="00EE7500" w:rsidP="00EB1A70">
      <w:pPr>
        <w:spacing w:line="276" w:lineRule="auto"/>
        <w:jc w:val="both"/>
        <w:rPr>
          <w:rFonts w:eastAsia="Bookman Old Style"/>
          <w:sz w:val="22"/>
        </w:rPr>
      </w:pPr>
    </w:p>
    <w:p w14:paraId="4BC1A12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1.</w:t>
      </w:r>
    </w:p>
    <w:p w14:paraId="5E502078" w14:textId="24F23006" w:rsidR="007A2509" w:rsidRPr="009705A2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eastAsia="Bookman Old Style"/>
          <w:bCs/>
          <w:sz w:val="22"/>
        </w:rPr>
      </w:pPr>
      <w:r w:rsidRPr="009705A2">
        <w:rPr>
          <w:sz w:val="22"/>
        </w:rPr>
        <w:t xml:space="preserve">Udzielający Zamówienia zleca a Przyjmujący Zamówienie przyjmuje zamówienie na wykonywanie świadczeń zdrowotnych na rzecz pacjentów Udzielającego zamówienia w zakresie określonym </w:t>
      </w:r>
      <w:r w:rsidR="009705A2">
        <w:rPr>
          <w:sz w:val="22"/>
        </w:rPr>
        <w:t xml:space="preserve">                  </w:t>
      </w:r>
      <w:r w:rsidRPr="009705A2">
        <w:rPr>
          <w:sz w:val="22"/>
        </w:rPr>
        <w:t xml:space="preserve">w ofercie, która stanowi </w:t>
      </w:r>
      <w:r w:rsidRPr="009705A2">
        <w:rPr>
          <w:b/>
          <w:sz w:val="22"/>
        </w:rPr>
        <w:t>załącznik nr 1</w:t>
      </w:r>
      <w:r w:rsidRPr="009705A2">
        <w:rPr>
          <w:sz w:val="22"/>
        </w:rPr>
        <w:t xml:space="preserve"> do niniejszej umowy.</w:t>
      </w:r>
    </w:p>
    <w:p w14:paraId="42FA8A7D" w14:textId="0073CCEC" w:rsidR="007A2509" w:rsidRPr="009705A2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Podstawę udzielania świadczeń zdrowotnych będzie stanowić zlecenie przekazane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w formie pisemnej, opatrzone pieczęcią medycznej komórki organizacyjnej Udzielającego zamówienia, podpisem i pieczęcią lekarza kierującego pozostającego z Udzielającym zamówienia w stosunku pracy lub umowy cywilnoprawnej. Dopuszczalne jest również przekazywanie zleceń elektronicznymi kanałami dostępu po uprzednim uzgodnieniu </w:t>
      </w:r>
      <w:r w:rsidR="009705A2">
        <w:rPr>
          <w:sz w:val="22"/>
        </w:rPr>
        <w:t>i</w:t>
      </w:r>
      <w:r w:rsidRPr="009705A2">
        <w:rPr>
          <w:sz w:val="22"/>
        </w:rPr>
        <w:t xml:space="preserve"> weryfikacji możliwości technicznych.</w:t>
      </w:r>
    </w:p>
    <w:p w14:paraId="209FB0A8" w14:textId="77777777" w:rsidR="007A2509" w:rsidRPr="009705A2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Świadczenia zdrowotne wykonywane będą w siedzibie Przyjmującego zamówienie.</w:t>
      </w:r>
    </w:p>
    <w:p w14:paraId="2948EF4E" w14:textId="77777777" w:rsidR="007A2509" w:rsidRPr="009705A2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Integralną częścią umowy są:</w:t>
      </w:r>
    </w:p>
    <w:p w14:paraId="6E1147BE" w14:textId="77777777" w:rsidR="007A2509" w:rsidRPr="009705A2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Szczegółowe Warunki Konkursu Ofert,</w:t>
      </w:r>
    </w:p>
    <w:p w14:paraId="27FA3E02" w14:textId="77777777" w:rsidR="007A2509" w:rsidRPr="009705A2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oferta Przyjmującego Zamówienie.</w:t>
      </w:r>
    </w:p>
    <w:p w14:paraId="4629A17A" w14:textId="77C06B57" w:rsidR="007A2509" w:rsidRPr="009705A2" w:rsidRDefault="007A2509" w:rsidP="007A2509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46249B7D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2.</w:t>
      </w:r>
    </w:p>
    <w:p w14:paraId="056DDFE8" w14:textId="10B50DA8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do właściwego wykonywania przedmiotu umowy,</w:t>
      </w:r>
      <w:r w:rsidR="009705A2">
        <w:rPr>
          <w:sz w:val="22"/>
        </w:rPr>
        <w:t xml:space="preserve">                     </w:t>
      </w:r>
      <w:r w:rsidRPr="009705A2">
        <w:rPr>
          <w:sz w:val="22"/>
        </w:rPr>
        <w:t xml:space="preserve"> w sposób odpowiadający wymaganiom aktualnej wiedzy medycznej, a także wymaganiom przepisów powszechnie obowiązującego prawa, standardom udzielania świadczeń zdrowotnych ustalonych przez Udzielającego zamówienia oraz standardom dotyczącym akredytacji </w:t>
      </w:r>
      <w:r w:rsidR="009705A2">
        <w:rPr>
          <w:sz w:val="22"/>
        </w:rPr>
        <w:t xml:space="preserve">                                        </w:t>
      </w:r>
      <w:r w:rsidRPr="009705A2">
        <w:rPr>
          <w:sz w:val="22"/>
        </w:rPr>
        <w:t>i zintegrowanego systemu zarządzania jakością oraz wewnętrznymi uregulowaniami Udzielającego zamówienia.</w:t>
      </w:r>
    </w:p>
    <w:p w14:paraId="6333846C" w14:textId="77777777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bCs/>
          <w:sz w:val="22"/>
        </w:rPr>
        <w:lastRenderedPageBreak/>
        <w:t>Przyjmujący zamówienie</w:t>
      </w:r>
      <w:r w:rsidRPr="009705A2">
        <w:rPr>
          <w:sz w:val="22"/>
        </w:rPr>
        <w:t xml:space="preserve"> zobowiązuje się do:</w:t>
      </w:r>
    </w:p>
    <w:p w14:paraId="2D1A8517" w14:textId="77777777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705A2">
        <w:rPr>
          <w:b/>
          <w:sz w:val="22"/>
        </w:rPr>
        <w:t>zarejestrowania niniejszej umowy na stosownym portalu Narodowego Funduszu Zdrowia,</w:t>
      </w:r>
    </w:p>
    <w:p w14:paraId="6D709B8B" w14:textId="73D4C87B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zawarcia umowy ubezpieczenia od odpowiedzialności cywilnej zgodnie z przepisami powszechnie obowiązującego prawa, a w szczególności zgodnie z przepisami art. 18 i 25 ust. 1 pkt 1 ustawy </w:t>
      </w:r>
      <w:r w:rsidR="009705A2">
        <w:rPr>
          <w:sz w:val="22"/>
        </w:rPr>
        <w:t xml:space="preserve">                      </w:t>
      </w:r>
      <w:r w:rsidRPr="009705A2">
        <w:rPr>
          <w:sz w:val="22"/>
        </w:rPr>
        <w:t xml:space="preserve">z dnia 15 kwietnia 2011r. o działalności leczniczej (Dz. U. z </w:t>
      </w:r>
      <w:r w:rsidR="00A85389" w:rsidRPr="00A40F8C">
        <w:rPr>
          <w:sz w:val="21"/>
        </w:rPr>
        <w:t>2024 r., poz. 799</w:t>
      </w:r>
      <w:r w:rsidR="00A85389">
        <w:rPr>
          <w:sz w:val="21"/>
        </w:rPr>
        <w:t xml:space="preserve"> </w:t>
      </w:r>
      <w:r w:rsidRPr="009705A2">
        <w:rPr>
          <w:sz w:val="22"/>
        </w:rPr>
        <w:t xml:space="preserve">z </w:t>
      </w:r>
      <w:proofErr w:type="spellStart"/>
      <w:r w:rsidRPr="009705A2">
        <w:rPr>
          <w:sz w:val="22"/>
        </w:rPr>
        <w:t>późn</w:t>
      </w:r>
      <w:proofErr w:type="spellEnd"/>
      <w:r w:rsidRPr="009705A2">
        <w:rPr>
          <w:sz w:val="22"/>
        </w:rPr>
        <w:t>. zm.) oraz przepisów rozporządzenia Ministra Finansów z dnia 29 kwietnia 2019r. w sprawie obowiązkowego ubezpieczenia odpowiedzialności cywilnej podmiotu wykonującego działalność leczniczą (Dz. U.</w:t>
      </w:r>
      <w:r w:rsidR="009705A2">
        <w:rPr>
          <w:sz w:val="22"/>
        </w:rPr>
        <w:t xml:space="preserve">               </w:t>
      </w:r>
      <w:r w:rsidRPr="009705A2">
        <w:rPr>
          <w:sz w:val="22"/>
        </w:rPr>
        <w:t xml:space="preserve"> z 2019r., poz. 866).</w:t>
      </w:r>
    </w:p>
    <w:p w14:paraId="140C1BAF" w14:textId="630B422D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systematycznego przedłużania umowy ubezpieczenia od odpowiedzialności cywilnej</w:t>
      </w:r>
      <w:r w:rsidR="009705A2">
        <w:rPr>
          <w:sz w:val="22"/>
        </w:rPr>
        <w:t xml:space="preserve"> </w:t>
      </w:r>
      <w:r w:rsidRPr="009705A2">
        <w:rPr>
          <w:sz w:val="22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współpracy z lekarzami i pielęgniarkami oraz innymi pracownikami udzielającymi świadczeń zdrowotnych na rzecz pacjentów Udzielającego Zamówienia;</w:t>
      </w:r>
    </w:p>
    <w:p w14:paraId="13D6791E" w14:textId="15663176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zachowania w tajemnicy wszelkich informacji i danych dotyczących Udzielającego zamówienia oraz danych osobowych uzyskanych w związku z wykonywaniem umowy w czasie jej trwania jak i po jej zakończeniu</w:t>
      </w:r>
    </w:p>
    <w:p w14:paraId="25F14067" w14:textId="77777777" w:rsidR="007A2509" w:rsidRPr="009705A2" w:rsidRDefault="007A2509" w:rsidP="007A2509">
      <w:pPr>
        <w:spacing w:line="276" w:lineRule="auto"/>
        <w:jc w:val="both"/>
        <w:rPr>
          <w:sz w:val="22"/>
        </w:rPr>
      </w:pPr>
    </w:p>
    <w:p w14:paraId="3340745A" w14:textId="77777777" w:rsidR="007A2509" w:rsidRPr="009705A2" w:rsidRDefault="007A2509" w:rsidP="007A2509">
      <w:pPr>
        <w:spacing w:line="276" w:lineRule="auto"/>
        <w:ind w:left="120"/>
        <w:jc w:val="center"/>
        <w:rPr>
          <w:sz w:val="22"/>
        </w:rPr>
      </w:pPr>
      <w:r w:rsidRPr="009705A2">
        <w:rPr>
          <w:sz w:val="22"/>
        </w:rPr>
        <w:t>§ 3.</w:t>
      </w:r>
    </w:p>
    <w:p w14:paraId="4ABC7EBB" w14:textId="18D38026" w:rsidR="007A2509" w:rsidRPr="009705A2" w:rsidRDefault="007A2509" w:rsidP="007A250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Przyjmujący Zamówienie zobowiązuje się do prowadzenia dokumentacji medycznej zgodnie </w:t>
      </w:r>
      <w:r w:rsidR="009705A2">
        <w:rPr>
          <w:rFonts w:ascii="Times New Roman" w:hAnsi="Times New Roman"/>
          <w:szCs w:val="24"/>
        </w:rPr>
        <w:t xml:space="preserve">                         </w:t>
      </w:r>
      <w:r w:rsidRPr="009705A2">
        <w:rPr>
          <w:rFonts w:ascii="Times New Roman" w:hAnsi="Times New Roman"/>
          <w:szCs w:val="24"/>
        </w:rPr>
        <w:t xml:space="preserve">z przepisami powszechnie obowiązującego prawa, w tym rozporządzeniem Ministra Zdrowia z dnia </w:t>
      </w:r>
      <w:r w:rsidR="00224E96" w:rsidRPr="009705A2">
        <w:rPr>
          <w:rFonts w:ascii="Times New Roman" w:hAnsi="Times New Roman"/>
          <w:szCs w:val="24"/>
        </w:rPr>
        <w:t xml:space="preserve">6 kwietnia </w:t>
      </w:r>
      <w:r w:rsidRPr="009705A2">
        <w:rPr>
          <w:rFonts w:ascii="Times New Roman" w:hAnsi="Times New Roman"/>
          <w:szCs w:val="24"/>
        </w:rPr>
        <w:t>20</w:t>
      </w:r>
      <w:r w:rsidR="00224E96" w:rsidRPr="009705A2">
        <w:rPr>
          <w:rFonts w:ascii="Times New Roman" w:hAnsi="Times New Roman"/>
          <w:szCs w:val="24"/>
        </w:rPr>
        <w:t xml:space="preserve">20 </w:t>
      </w:r>
      <w:r w:rsidRPr="009705A2">
        <w:rPr>
          <w:rFonts w:ascii="Times New Roman" w:hAnsi="Times New Roman"/>
          <w:szCs w:val="24"/>
        </w:rPr>
        <w:t xml:space="preserve">r. </w:t>
      </w:r>
      <w:r w:rsidRPr="009705A2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9705A2">
        <w:rPr>
          <w:rFonts w:ascii="Times New Roman" w:hAnsi="Times New Roman"/>
          <w:szCs w:val="24"/>
        </w:rPr>
        <w:t xml:space="preserve"> (Dz. U. z </w:t>
      </w:r>
      <w:r w:rsidR="00A85389" w:rsidRPr="00A40F8C">
        <w:rPr>
          <w:rFonts w:ascii="Times New Roman" w:hAnsi="Times New Roman"/>
          <w:sz w:val="21"/>
        </w:rPr>
        <w:t>2024r., poz. 798</w:t>
      </w:r>
      <w:r w:rsidRPr="009705A2">
        <w:rPr>
          <w:rFonts w:ascii="Times New Roman" w:hAnsi="Times New Roman"/>
          <w:szCs w:val="24"/>
        </w:rPr>
        <w:t xml:space="preserve">). </w:t>
      </w:r>
    </w:p>
    <w:p w14:paraId="3C56A433" w14:textId="77777777" w:rsidR="007A2509" w:rsidRPr="009705A2" w:rsidRDefault="007A2509" w:rsidP="007A2509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62E61151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4.</w:t>
      </w:r>
    </w:p>
    <w:p w14:paraId="2F3333A2" w14:textId="77777777" w:rsidR="007A2509" w:rsidRPr="009705A2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poddawać kontroli przeprowadzanej przez Udzielającego Zamówienie.</w:t>
      </w:r>
    </w:p>
    <w:p w14:paraId="5A509435" w14:textId="7F21023C" w:rsidR="007A2509" w:rsidRPr="009705A2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ponadto poddawać kontroli uprawnionych służb, inspekcji i straży, a także Narodowego Funduszu Zdrowia, na zasadach określonych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w przepisach powszechnie obowiązującego prawa, w tym także w ustawie z dnia 27 sierpnia 2004r. </w:t>
      </w:r>
      <w:r w:rsidR="009705A2">
        <w:rPr>
          <w:sz w:val="22"/>
        </w:rPr>
        <w:t xml:space="preserve">                                        </w:t>
      </w:r>
      <w:r w:rsidRPr="009705A2">
        <w:rPr>
          <w:sz w:val="22"/>
        </w:rPr>
        <w:t xml:space="preserve">o świadczeniach opieki zdrowotnej finansowanych ze środków publicznych (Dz. U. z </w:t>
      </w:r>
      <w:r w:rsidR="00A85389" w:rsidRPr="00A40F8C">
        <w:rPr>
          <w:sz w:val="21"/>
          <w:szCs w:val="22"/>
        </w:rPr>
        <w:t xml:space="preserve">2024 r. poz. 146 </w:t>
      </w:r>
      <w:r w:rsidRPr="009705A2">
        <w:rPr>
          <w:sz w:val="22"/>
        </w:rPr>
        <w:t xml:space="preserve">z </w:t>
      </w:r>
      <w:proofErr w:type="spellStart"/>
      <w:r w:rsidRPr="009705A2">
        <w:rPr>
          <w:sz w:val="22"/>
        </w:rPr>
        <w:t>późn</w:t>
      </w:r>
      <w:proofErr w:type="spellEnd"/>
      <w:r w:rsidRPr="009705A2">
        <w:rPr>
          <w:sz w:val="22"/>
        </w:rPr>
        <w:t>. zm.).</w:t>
      </w:r>
    </w:p>
    <w:p w14:paraId="6052A498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5D815846" w14:textId="7BA650ED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5.</w:t>
      </w:r>
    </w:p>
    <w:p w14:paraId="46245556" w14:textId="7E15E71A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7AEAB142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 tytułu udzielania świadczeń zdrowotnych objętych zakresem niniejszej umowy</w:t>
      </w:r>
      <w:r w:rsidRPr="009705A2">
        <w:rPr>
          <w:b/>
          <w:bCs/>
          <w:sz w:val="22"/>
        </w:rPr>
        <w:t xml:space="preserve"> </w:t>
      </w:r>
      <w:r w:rsidRPr="009705A2">
        <w:rPr>
          <w:bCs/>
          <w:sz w:val="22"/>
        </w:rPr>
        <w:t xml:space="preserve">Udzielający zamówienia </w:t>
      </w:r>
      <w:r w:rsidRPr="009705A2">
        <w:rPr>
          <w:sz w:val="22"/>
        </w:rPr>
        <w:t xml:space="preserve">zobowiązuje się zapłacić </w:t>
      </w:r>
      <w:r w:rsidRPr="009705A2">
        <w:rPr>
          <w:bCs/>
          <w:sz w:val="22"/>
        </w:rPr>
        <w:t>Przyjmującemu zamówienie</w:t>
      </w:r>
      <w:r w:rsidRPr="009705A2">
        <w:rPr>
          <w:sz w:val="22"/>
        </w:rPr>
        <w:t xml:space="preserve"> wynagrodzenie w wysokości określonej w </w:t>
      </w:r>
      <w:r w:rsidRPr="009705A2">
        <w:rPr>
          <w:b/>
          <w:sz w:val="22"/>
        </w:rPr>
        <w:t>ofercie</w:t>
      </w:r>
      <w:r w:rsidRPr="009705A2">
        <w:rPr>
          <w:sz w:val="22"/>
        </w:rPr>
        <w:t xml:space="preserve"> stanowiącej </w:t>
      </w:r>
      <w:r w:rsidRPr="009705A2">
        <w:rPr>
          <w:b/>
          <w:sz w:val="22"/>
        </w:rPr>
        <w:t>załącznik nr 1</w:t>
      </w:r>
      <w:r w:rsidRPr="009705A2">
        <w:rPr>
          <w:sz w:val="22"/>
        </w:rPr>
        <w:t xml:space="preserve"> do niniejszej umowy.</w:t>
      </w:r>
    </w:p>
    <w:p w14:paraId="189F3C32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778E1041" w14:textId="77777777" w:rsid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0466EAC6" w14:textId="77777777" w:rsidR="009705A2" w:rsidRP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1BE7ADAA" w14:textId="54480F0C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lastRenderedPageBreak/>
        <w:t>Załącznikiem do rachunku/faktury VAT będzie wykaz wykonanych badań diagnostycznych/konsultacji, który musi zawierać: rodzaj i nazwę badania, imię, nazwisko i PESEL pacjenta u którego wykonano świadczenie zdrowotne, datę, nazwę komórki organizacyjnej zlecającej wykonanie świadczenia zdrowotnego</w:t>
      </w:r>
      <w:r w:rsidRPr="009705A2">
        <w:rPr>
          <w:b/>
          <w:sz w:val="22"/>
        </w:rPr>
        <w:t xml:space="preserve">. </w:t>
      </w:r>
    </w:p>
    <w:p w14:paraId="21FE0317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 dzień zapłaty Strony uznają datę obciążenia rachunku bankowego Udzielającego zamówienia.</w:t>
      </w:r>
    </w:p>
    <w:p w14:paraId="28C942E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4C185E93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6.</w:t>
      </w:r>
    </w:p>
    <w:p w14:paraId="5DF11241" w14:textId="15CC3DD6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Umowa zostaje zawarta na czas oznaczony, od dnia </w:t>
      </w:r>
      <w:r w:rsidRPr="009705A2">
        <w:rPr>
          <w:b/>
          <w:sz w:val="22"/>
        </w:rPr>
        <w:t>1</w:t>
      </w:r>
      <w:r w:rsidR="00EE7500" w:rsidRPr="009705A2">
        <w:rPr>
          <w:b/>
          <w:sz w:val="22"/>
        </w:rPr>
        <w:t xml:space="preserve"> </w:t>
      </w:r>
      <w:r w:rsidR="005F048D" w:rsidRPr="009705A2">
        <w:rPr>
          <w:b/>
          <w:sz w:val="22"/>
        </w:rPr>
        <w:t xml:space="preserve">stycznia </w:t>
      </w:r>
      <w:r w:rsidRPr="009705A2">
        <w:rPr>
          <w:b/>
          <w:sz w:val="22"/>
        </w:rPr>
        <w:t>20</w:t>
      </w:r>
      <w:r w:rsidR="00224E96" w:rsidRPr="009705A2">
        <w:rPr>
          <w:b/>
          <w:sz w:val="22"/>
        </w:rPr>
        <w:t>2</w:t>
      </w:r>
      <w:r w:rsidR="00A85389">
        <w:rPr>
          <w:b/>
          <w:sz w:val="22"/>
        </w:rPr>
        <w:t>5</w:t>
      </w:r>
      <w:r w:rsidR="00224E96" w:rsidRPr="009705A2">
        <w:rPr>
          <w:b/>
          <w:sz w:val="22"/>
        </w:rPr>
        <w:t xml:space="preserve"> </w:t>
      </w:r>
      <w:r w:rsidRPr="009705A2">
        <w:rPr>
          <w:b/>
          <w:sz w:val="22"/>
        </w:rPr>
        <w:t>r</w:t>
      </w:r>
      <w:r w:rsidRPr="009705A2">
        <w:rPr>
          <w:sz w:val="22"/>
        </w:rPr>
        <w:t xml:space="preserve">. do dnia </w:t>
      </w:r>
      <w:r w:rsidR="005F048D" w:rsidRPr="009705A2">
        <w:rPr>
          <w:b/>
          <w:sz w:val="22"/>
        </w:rPr>
        <w:t xml:space="preserve">31 grudnia </w:t>
      </w:r>
      <w:r w:rsidRPr="009705A2">
        <w:rPr>
          <w:b/>
          <w:sz w:val="22"/>
        </w:rPr>
        <w:t>202</w:t>
      </w:r>
      <w:r w:rsidR="00A85389">
        <w:rPr>
          <w:b/>
          <w:sz w:val="22"/>
        </w:rPr>
        <w:t xml:space="preserve">5 </w:t>
      </w:r>
      <w:r w:rsidRPr="009705A2">
        <w:rPr>
          <w:b/>
          <w:sz w:val="22"/>
        </w:rPr>
        <w:t>r.</w:t>
      </w:r>
      <w:r w:rsidRPr="009705A2">
        <w:rPr>
          <w:sz w:val="22"/>
        </w:rPr>
        <w:t xml:space="preserve">  </w:t>
      </w:r>
    </w:p>
    <w:p w14:paraId="04563430" w14:textId="77777777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Umowa ulega rozwiązaniu:</w:t>
      </w:r>
    </w:p>
    <w:p w14:paraId="7A1CD07A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z upływem terminu określonego w ust. 1,</w:t>
      </w:r>
    </w:p>
    <w:p w14:paraId="3E76DD9E" w14:textId="02BD4590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 xml:space="preserve">z dniem zakończenia przez Udzielającego zamówienia udzielania świadczeń zdrowotnych, </w:t>
      </w:r>
      <w:r w:rsidR="009705A2">
        <w:rPr>
          <w:sz w:val="22"/>
        </w:rPr>
        <w:t xml:space="preserve">                     </w:t>
      </w:r>
      <w:r w:rsidRPr="009705A2">
        <w:rPr>
          <w:sz w:val="22"/>
        </w:rPr>
        <w:t>w szczególności z powodu likwidacji lub przekształcenia albo utraty finansowania z Narodowego Funduszu Zdrowia,</w:t>
      </w:r>
    </w:p>
    <w:p w14:paraId="7120D5A1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13B07C86" w14:textId="491F1F01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może rozwiązać umowę bez zachowania okresu wypowiedzenia, jeżeli Udzielający zamówienia rażąco narusza istotne postanowienia umowy,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a w szczególności jest </w:t>
      </w:r>
      <w:r w:rsidR="009705A2">
        <w:rPr>
          <w:sz w:val="22"/>
        </w:rPr>
        <w:t xml:space="preserve">                          </w:t>
      </w:r>
      <w:r w:rsidRPr="009705A2">
        <w:rPr>
          <w:sz w:val="22"/>
        </w:rPr>
        <w:t>w zwłoce z dokonaniem zapłaty za udzielane na rzecz Udzielającego zamówienia świadczenia zdrowotne za dwa pełne okresy płatności.</w:t>
      </w:r>
    </w:p>
    <w:p w14:paraId="74A5DE0B" w14:textId="6153B13C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A444322" w14:textId="26285D1F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 xml:space="preserve">Przyjmujący zamówienie utraci uprawnienia niezbędne do wykonywania przedmiotu umowy, </w:t>
      </w:r>
      <w:r w:rsidR="009705A2">
        <w:rPr>
          <w:sz w:val="22"/>
        </w:rPr>
        <w:t xml:space="preserve">                 </w:t>
      </w:r>
      <w:r w:rsidRPr="009705A2">
        <w:rPr>
          <w:sz w:val="22"/>
        </w:rPr>
        <w:t>w szczególności w wyniku popełnienia przestępstwa, jeśli zostanie ono stwierdzone prawomocnym wyrokiem sądowym lub będzie oczywiste;</w:t>
      </w:r>
    </w:p>
    <w:p w14:paraId="47D041FF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nie udokumentuje zawarcia umowy ubezpieczenia od odpowiedzialności cywilnej.</w:t>
      </w:r>
    </w:p>
    <w:p w14:paraId="348E7BD8" w14:textId="1B5184C5" w:rsidR="007A2509" w:rsidRPr="009705A2" w:rsidRDefault="007A2509" w:rsidP="007A2509">
      <w:pPr>
        <w:numPr>
          <w:ilvl w:val="0"/>
          <w:numId w:val="26"/>
        </w:numPr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5931DE1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922034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7.</w:t>
      </w:r>
    </w:p>
    <w:p w14:paraId="58E49C59" w14:textId="77777777" w:rsidR="007A2509" w:rsidRPr="009705A2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698869C0" w:rsidR="007A2509" w:rsidRPr="009705A2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Wynikające z niniejszej umowy prawa i obowiązki nie mogą być przenoszone na inne podmioty </w:t>
      </w:r>
      <w:r w:rsidR="009705A2">
        <w:rPr>
          <w:sz w:val="22"/>
        </w:rPr>
        <w:t xml:space="preserve">              </w:t>
      </w:r>
      <w:r w:rsidRPr="009705A2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2CBA061" w14:textId="77777777" w:rsidR="009705A2" w:rsidRP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13FCF7A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AB57BF6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lastRenderedPageBreak/>
        <w:t>§ 8.</w:t>
      </w:r>
    </w:p>
    <w:p w14:paraId="4F617258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Strony uzgadniają następujące kary umowne:</w:t>
      </w:r>
    </w:p>
    <w:p w14:paraId="686C7BF9" w14:textId="77777777" w:rsidR="007A2509" w:rsidRPr="009705A2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będzie zobowiązany do zapłaty na rzecz Udzielającego zamówienia kary umownej za każdy dzień zwłoki w wykonaniu świadczenia zdrowotnego w trybie planowym i za każdą godzinę w trybie „cito” w wysokości 50,00 zł (słownie: pięćdziesiąt złotych 00/100),</w:t>
      </w:r>
    </w:p>
    <w:p w14:paraId="24DCEFC7" w14:textId="77777777" w:rsidR="007A2509" w:rsidRPr="009705A2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10E5B0AE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Zapłata kar umownych zostanie dokonana w terminie 14 dni liczonych od dnia wystąpienia </w:t>
      </w:r>
      <w:r w:rsidR="009705A2">
        <w:rPr>
          <w:sz w:val="22"/>
        </w:rPr>
        <w:t xml:space="preserve">                           </w:t>
      </w:r>
      <w:r w:rsidRPr="009705A2">
        <w:rPr>
          <w:sz w:val="22"/>
        </w:rPr>
        <w:t>z żądaniem jej zapłaty.</w:t>
      </w:r>
    </w:p>
    <w:p w14:paraId="1F52D6EB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08432FBF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6BF2F01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9.</w:t>
      </w:r>
    </w:p>
    <w:p w14:paraId="4F7B1993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2538D949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10.</w:t>
      </w:r>
    </w:p>
    <w:p w14:paraId="10F498C5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Wszelkie zmiany niniejszej umowy wymagają formy pisemnej pod rygorem nieważności.</w:t>
      </w:r>
    </w:p>
    <w:p w14:paraId="1295697A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08FC31BC" w14:textId="2B015C9D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 sprawach nieunormowanych niniejszą umową zastosowanie mają przepisy powszechnie obowiązującego prawa, w tym przepisy Kodeksu cywilnego oraz ustawy z dnia 15 kwietnia 2011r. o działalności leczniczej (Dz. U. z </w:t>
      </w:r>
      <w:r w:rsidR="00A85389" w:rsidRPr="00A40F8C">
        <w:rPr>
          <w:sz w:val="21"/>
          <w:szCs w:val="22"/>
        </w:rPr>
        <w:t xml:space="preserve">2024 r., poz. </w:t>
      </w:r>
      <w:r w:rsidR="00047723">
        <w:rPr>
          <w:sz w:val="21"/>
          <w:szCs w:val="22"/>
        </w:rPr>
        <w:t>799</w:t>
      </w:r>
      <w:r w:rsidR="00A85389" w:rsidRPr="00A40F8C">
        <w:rPr>
          <w:sz w:val="21"/>
          <w:szCs w:val="22"/>
        </w:rPr>
        <w:t xml:space="preserve"> </w:t>
      </w:r>
      <w:r w:rsidRPr="009705A2">
        <w:rPr>
          <w:sz w:val="22"/>
        </w:rPr>
        <w:t xml:space="preserve">z </w:t>
      </w:r>
      <w:proofErr w:type="spellStart"/>
      <w:r w:rsidRPr="009705A2">
        <w:rPr>
          <w:sz w:val="22"/>
        </w:rPr>
        <w:t>późn</w:t>
      </w:r>
      <w:proofErr w:type="spellEnd"/>
      <w:r w:rsidRPr="009705A2">
        <w:rPr>
          <w:sz w:val="22"/>
        </w:rPr>
        <w:t xml:space="preserve">. zm.). </w:t>
      </w:r>
    </w:p>
    <w:p w14:paraId="4E0CA68E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Wszelkie spory wynikające z realizacji niniejszej umowy rozstrzygać będzie sąd właściwy dla siedziby Udzielającego zamówienia.</w:t>
      </w:r>
    </w:p>
    <w:p w14:paraId="565E6456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Umowę niniejszą sporządzono w dwóch jednobrzmiących egzemplarzach, po jednym egzemplarzu dla każdej ze stron.</w:t>
      </w:r>
    </w:p>
    <w:p w14:paraId="7E3C0D68" w14:textId="77777777" w:rsidR="007A2509" w:rsidRPr="009705A2" w:rsidRDefault="007A2509" w:rsidP="007A2509">
      <w:pPr>
        <w:spacing w:line="276" w:lineRule="auto"/>
        <w:ind w:firstLine="284"/>
        <w:rPr>
          <w:sz w:val="22"/>
        </w:rPr>
      </w:pPr>
    </w:p>
    <w:p w14:paraId="60DB4AA3" w14:textId="0C337B4F" w:rsidR="007A2509" w:rsidRPr="009705A2" w:rsidRDefault="007A2509" w:rsidP="007A2509">
      <w:pPr>
        <w:spacing w:line="276" w:lineRule="auto"/>
        <w:jc w:val="center"/>
        <w:rPr>
          <w:b/>
          <w:sz w:val="22"/>
        </w:rPr>
      </w:pPr>
      <w:r w:rsidRPr="009705A2">
        <w:rPr>
          <w:b/>
          <w:sz w:val="22"/>
        </w:rPr>
        <w:t xml:space="preserve">UDZIELAJĄCY ZAMÓWIENIA </w:t>
      </w:r>
      <w:r w:rsidRPr="009705A2">
        <w:rPr>
          <w:b/>
          <w:sz w:val="22"/>
        </w:rPr>
        <w:tab/>
      </w:r>
      <w:r w:rsidRPr="009705A2">
        <w:rPr>
          <w:b/>
          <w:sz w:val="22"/>
        </w:rPr>
        <w:tab/>
      </w:r>
      <w:r w:rsidRPr="009705A2">
        <w:rPr>
          <w:b/>
          <w:sz w:val="22"/>
        </w:rPr>
        <w:tab/>
        <w:t>PRZYJMUJĄCY ZAMÓWIENIE</w:t>
      </w:r>
    </w:p>
    <w:p w14:paraId="243741D0" w14:textId="48DF5FB8" w:rsidR="00436AAB" w:rsidRPr="009705A2" w:rsidRDefault="00436AAB" w:rsidP="007A2509">
      <w:pPr>
        <w:spacing w:line="276" w:lineRule="auto"/>
        <w:jc w:val="center"/>
        <w:rPr>
          <w:sz w:val="22"/>
        </w:rPr>
      </w:pPr>
    </w:p>
    <w:sectPr w:rsidR="00436AAB" w:rsidRPr="009705A2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A2E3" w14:textId="77777777" w:rsidR="00CC4DDE" w:rsidRDefault="00CC4DDE" w:rsidP="00304813">
      <w:r>
        <w:separator/>
      </w:r>
    </w:p>
  </w:endnote>
  <w:endnote w:type="continuationSeparator" w:id="0">
    <w:p w14:paraId="218A8DEE" w14:textId="77777777" w:rsidR="00CC4DDE" w:rsidRDefault="00CC4DD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7" w14:textId="1B47D436" w:rsidR="00C43EA9" w:rsidRPr="00EE750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EE7500">
      <w:rPr>
        <w:i/>
        <w:sz w:val="18"/>
        <w:szCs w:val="22"/>
      </w:rPr>
      <w:t>KO/</w:t>
    </w:r>
    <w:r w:rsidR="00A85389">
      <w:rPr>
        <w:i/>
        <w:sz w:val="18"/>
        <w:szCs w:val="22"/>
        <w:lang w:val="pl-PL"/>
      </w:rPr>
      <w:t>15</w:t>
    </w:r>
    <w:r w:rsidRPr="00EE7500">
      <w:rPr>
        <w:i/>
        <w:sz w:val="18"/>
        <w:szCs w:val="22"/>
      </w:rPr>
      <w:t>/20</w:t>
    </w:r>
    <w:r w:rsidR="00224E96" w:rsidRPr="00EE7500">
      <w:rPr>
        <w:i/>
        <w:sz w:val="18"/>
        <w:szCs w:val="22"/>
        <w:lang w:val="pl-PL"/>
      </w:rPr>
      <w:t>2</w:t>
    </w:r>
    <w:r w:rsidR="00A85389">
      <w:rPr>
        <w:i/>
        <w:sz w:val="18"/>
        <w:szCs w:val="22"/>
        <w:lang w:val="pl-PL"/>
      </w:rPr>
      <w:t>4</w:t>
    </w:r>
    <w:r w:rsidR="00C43EA9" w:rsidRPr="00EE7500">
      <w:rPr>
        <w:i/>
        <w:sz w:val="18"/>
        <w:szCs w:val="22"/>
      </w:rPr>
      <w:tab/>
      <w:t xml:space="preserve">Strona </w:t>
    </w:r>
    <w:r w:rsidR="00C43EA9" w:rsidRPr="00EE7500">
      <w:rPr>
        <w:i/>
        <w:sz w:val="18"/>
        <w:szCs w:val="22"/>
      </w:rPr>
      <w:fldChar w:fldCharType="begin"/>
    </w:r>
    <w:r w:rsidR="00C43EA9" w:rsidRPr="00EE7500">
      <w:rPr>
        <w:i/>
        <w:sz w:val="18"/>
        <w:szCs w:val="22"/>
      </w:rPr>
      <w:instrText xml:space="preserve"> PAGE   \* MERGEFORMAT </w:instrText>
    </w:r>
    <w:r w:rsidR="00C43EA9" w:rsidRPr="00EE7500">
      <w:rPr>
        <w:i/>
        <w:sz w:val="18"/>
        <w:szCs w:val="22"/>
      </w:rPr>
      <w:fldChar w:fldCharType="separate"/>
    </w:r>
    <w:r w:rsidR="00352003" w:rsidRPr="00EE7500">
      <w:rPr>
        <w:i/>
        <w:noProof/>
        <w:sz w:val="18"/>
        <w:szCs w:val="22"/>
      </w:rPr>
      <w:t>4</w:t>
    </w:r>
    <w:r w:rsidR="00C43EA9" w:rsidRPr="00EE7500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1A46" w14:textId="77777777" w:rsidR="00CC4DDE" w:rsidRDefault="00CC4DDE" w:rsidP="00304813">
      <w:r>
        <w:separator/>
      </w:r>
    </w:p>
  </w:footnote>
  <w:footnote w:type="continuationSeparator" w:id="0">
    <w:p w14:paraId="5E3035F5" w14:textId="77777777" w:rsidR="00CC4DDE" w:rsidRDefault="00CC4DD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5" w14:textId="730EFFA9" w:rsidR="00C43EA9" w:rsidRPr="00EE7500" w:rsidRDefault="005D0901">
    <w:pPr>
      <w:pStyle w:val="Nagwek"/>
      <w:pBdr>
        <w:bottom w:val="thickThinSmallGap" w:sz="24" w:space="1" w:color="622423"/>
      </w:pBdr>
      <w:jc w:val="center"/>
      <w:rPr>
        <w:sz w:val="28"/>
        <w:szCs w:val="28"/>
        <w:lang w:val="pl-PL"/>
      </w:rPr>
    </w:pPr>
    <w:r w:rsidRPr="00EE7500">
      <w:rPr>
        <w:i/>
        <w:sz w:val="18"/>
        <w:szCs w:val="28"/>
        <w:lang w:val="pl-PL"/>
      </w:rPr>
      <w:t xml:space="preserve">Projekt umowy </w:t>
    </w:r>
    <w:r w:rsidR="001B558B" w:rsidRPr="00EE7500">
      <w:rPr>
        <w:i/>
        <w:sz w:val="18"/>
        <w:szCs w:val="28"/>
        <w:lang w:val="pl-PL"/>
      </w:rPr>
      <w:t xml:space="preserve">nr </w:t>
    </w:r>
    <w:r w:rsidR="00C43EA9" w:rsidRPr="00EE7500">
      <w:rPr>
        <w:i/>
        <w:sz w:val="18"/>
        <w:szCs w:val="28"/>
      </w:rPr>
      <w:t>DZP/KO/</w:t>
    </w:r>
    <w:r w:rsidRPr="00EE7500">
      <w:rPr>
        <w:i/>
        <w:sz w:val="18"/>
        <w:szCs w:val="28"/>
        <w:lang w:val="pl-PL"/>
      </w:rPr>
      <w:t>……</w:t>
    </w:r>
    <w:r w:rsidR="00C43EA9" w:rsidRPr="00EE7500">
      <w:rPr>
        <w:i/>
        <w:sz w:val="18"/>
        <w:szCs w:val="28"/>
      </w:rPr>
      <w:t>/20</w:t>
    </w:r>
    <w:r w:rsidR="00224E96" w:rsidRPr="00EE7500">
      <w:rPr>
        <w:i/>
        <w:sz w:val="18"/>
        <w:szCs w:val="28"/>
        <w:lang w:val="pl-PL"/>
      </w:rPr>
      <w:t>2</w:t>
    </w:r>
    <w:r w:rsidR="009705A2">
      <w:rPr>
        <w:i/>
        <w:sz w:val="18"/>
        <w:szCs w:val="28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6899">
    <w:abstractNumId w:val="0"/>
  </w:num>
  <w:num w:numId="2" w16cid:durableId="2025277018">
    <w:abstractNumId w:val="15"/>
  </w:num>
  <w:num w:numId="3" w16cid:durableId="12374765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48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4479">
    <w:abstractNumId w:val="4"/>
  </w:num>
  <w:num w:numId="6" w16cid:durableId="1309241873">
    <w:abstractNumId w:val="27"/>
  </w:num>
  <w:num w:numId="7" w16cid:durableId="298002853">
    <w:abstractNumId w:val="12"/>
  </w:num>
  <w:num w:numId="8" w16cid:durableId="360784780">
    <w:abstractNumId w:val="34"/>
  </w:num>
  <w:num w:numId="9" w16cid:durableId="1644114271">
    <w:abstractNumId w:val="33"/>
  </w:num>
  <w:num w:numId="10" w16cid:durableId="1622147363">
    <w:abstractNumId w:val="20"/>
  </w:num>
  <w:num w:numId="11" w16cid:durableId="1566061284">
    <w:abstractNumId w:val="32"/>
  </w:num>
  <w:num w:numId="12" w16cid:durableId="1174609395">
    <w:abstractNumId w:val="31"/>
  </w:num>
  <w:num w:numId="13" w16cid:durableId="1016418147">
    <w:abstractNumId w:val="17"/>
  </w:num>
  <w:num w:numId="14" w16cid:durableId="1375888684">
    <w:abstractNumId w:val="25"/>
  </w:num>
  <w:num w:numId="15" w16cid:durableId="514998568">
    <w:abstractNumId w:val="19"/>
  </w:num>
  <w:num w:numId="16" w16cid:durableId="1455102688">
    <w:abstractNumId w:val="21"/>
  </w:num>
  <w:num w:numId="17" w16cid:durableId="1075781030">
    <w:abstractNumId w:val="36"/>
  </w:num>
  <w:num w:numId="18" w16cid:durableId="1739355995">
    <w:abstractNumId w:val="18"/>
  </w:num>
  <w:num w:numId="19" w16cid:durableId="1512790732">
    <w:abstractNumId w:val="28"/>
  </w:num>
  <w:num w:numId="20" w16cid:durableId="40330880">
    <w:abstractNumId w:val="23"/>
  </w:num>
  <w:num w:numId="21" w16cid:durableId="1592422892">
    <w:abstractNumId w:val="13"/>
  </w:num>
  <w:num w:numId="22" w16cid:durableId="21317764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7834081">
    <w:abstractNumId w:val="37"/>
  </w:num>
  <w:num w:numId="24" w16cid:durableId="1854104738">
    <w:abstractNumId w:val="30"/>
  </w:num>
  <w:num w:numId="25" w16cid:durableId="1869440778">
    <w:abstractNumId w:val="24"/>
  </w:num>
  <w:num w:numId="26" w16cid:durableId="993486227">
    <w:abstractNumId w:val="16"/>
  </w:num>
  <w:num w:numId="27" w16cid:durableId="965426128">
    <w:abstractNumId w:val="26"/>
  </w:num>
  <w:num w:numId="28" w16cid:durableId="1634823760">
    <w:abstractNumId w:val="35"/>
  </w:num>
  <w:num w:numId="29" w16cid:durableId="512454030">
    <w:abstractNumId w:val="22"/>
  </w:num>
  <w:num w:numId="30" w16cid:durableId="112782196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47723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C7788"/>
    <w:rsid w:val="001D4056"/>
    <w:rsid w:val="001D444B"/>
    <w:rsid w:val="001E07F7"/>
    <w:rsid w:val="001E7600"/>
    <w:rsid w:val="00205954"/>
    <w:rsid w:val="00205F83"/>
    <w:rsid w:val="002072C9"/>
    <w:rsid w:val="00224B6B"/>
    <w:rsid w:val="00224E96"/>
    <w:rsid w:val="00242484"/>
    <w:rsid w:val="0024325A"/>
    <w:rsid w:val="00261C90"/>
    <w:rsid w:val="00263A05"/>
    <w:rsid w:val="002644C3"/>
    <w:rsid w:val="00264D69"/>
    <w:rsid w:val="00270DB5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67CAE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A45FC"/>
    <w:rsid w:val="005B3961"/>
    <w:rsid w:val="005B7B98"/>
    <w:rsid w:val="005C485C"/>
    <w:rsid w:val="005C4BA3"/>
    <w:rsid w:val="005D0901"/>
    <w:rsid w:val="005D6C49"/>
    <w:rsid w:val="005E3F80"/>
    <w:rsid w:val="005E5919"/>
    <w:rsid w:val="005F048D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06D3"/>
    <w:rsid w:val="00751351"/>
    <w:rsid w:val="00767426"/>
    <w:rsid w:val="00786A39"/>
    <w:rsid w:val="00795607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05A2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85389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C4DDE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8744F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307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E7500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1670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48</cp:revision>
  <cp:lastPrinted>2023-12-01T07:36:00Z</cp:lastPrinted>
  <dcterms:created xsi:type="dcterms:W3CDTF">2016-09-27T10:13:00Z</dcterms:created>
  <dcterms:modified xsi:type="dcterms:W3CDTF">2024-12-10T11:58:00Z</dcterms:modified>
</cp:coreProperties>
</file>