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FF80" w14:textId="2AF5BF05" w:rsidR="00D664DD" w:rsidRPr="004837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4837FF">
        <w:rPr>
          <w:b/>
          <w:sz w:val="24"/>
          <w:szCs w:val="24"/>
        </w:rPr>
        <w:t>Umowa Nr DZP/</w:t>
      </w:r>
      <w:r w:rsidRPr="004837FF">
        <w:rPr>
          <w:b/>
          <w:sz w:val="24"/>
          <w:szCs w:val="24"/>
          <w:lang w:val="pl-PL"/>
        </w:rPr>
        <w:t>KO</w:t>
      </w:r>
      <w:r w:rsidRPr="004837FF">
        <w:rPr>
          <w:b/>
          <w:sz w:val="24"/>
          <w:szCs w:val="24"/>
        </w:rPr>
        <w:t>/</w:t>
      </w:r>
      <w:r w:rsidRPr="004837FF">
        <w:rPr>
          <w:b/>
          <w:sz w:val="24"/>
          <w:szCs w:val="24"/>
          <w:lang w:val="pl-PL"/>
        </w:rPr>
        <w:t>…</w:t>
      </w:r>
      <w:r w:rsidRPr="004837FF">
        <w:rPr>
          <w:b/>
          <w:sz w:val="24"/>
          <w:szCs w:val="24"/>
        </w:rPr>
        <w:t>/202</w:t>
      </w:r>
      <w:r w:rsidR="00701611" w:rsidRPr="004837FF">
        <w:rPr>
          <w:b/>
          <w:sz w:val="24"/>
          <w:szCs w:val="24"/>
          <w:lang w:val="pl-PL"/>
        </w:rPr>
        <w:t>5</w:t>
      </w:r>
    </w:p>
    <w:p w14:paraId="3FED95C3" w14:textId="77777777" w:rsidR="00D664DD" w:rsidRPr="004837FF" w:rsidRDefault="00D664DD" w:rsidP="00423FFF">
      <w:pPr>
        <w:pStyle w:val="Tekstprzypisudolnego"/>
        <w:spacing w:line="276" w:lineRule="auto"/>
        <w:jc w:val="center"/>
        <w:rPr>
          <w:b/>
          <w:sz w:val="21"/>
          <w:szCs w:val="21"/>
        </w:rPr>
      </w:pPr>
      <w:r w:rsidRPr="004837FF">
        <w:rPr>
          <w:b/>
          <w:sz w:val="21"/>
          <w:szCs w:val="21"/>
        </w:rPr>
        <w:t>na wykonywanie świadczeń zdrowotnych</w:t>
      </w:r>
    </w:p>
    <w:p w14:paraId="18971F87" w14:textId="150F07F9" w:rsidR="00D664DD" w:rsidRPr="004837FF" w:rsidRDefault="00D664DD" w:rsidP="00423FFF">
      <w:pPr>
        <w:spacing w:line="276" w:lineRule="auto"/>
        <w:jc w:val="center"/>
        <w:rPr>
          <w:b/>
          <w:sz w:val="21"/>
          <w:szCs w:val="21"/>
        </w:rPr>
      </w:pPr>
      <w:r w:rsidRPr="004837FF">
        <w:rPr>
          <w:b/>
          <w:sz w:val="21"/>
          <w:szCs w:val="21"/>
        </w:rPr>
        <w:t>dnia …… …………… 202</w:t>
      </w:r>
      <w:r w:rsidR="00701611" w:rsidRPr="004837FF">
        <w:rPr>
          <w:b/>
          <w:sz w:val="21"/>
          <w:szCs w:val="21"/>
        </w:rPr>
        <w:t xml:space="preserve">5 </w:t>
      </w:r>
      <w:r w:rsidRPr="004837FF">
        <w:rPr>
          <w:b/>
          <w:sz w:val="21"/>
          <w:szCs w:val="21"/>
        </w:rPr>
        <w:t>r., w Kup</w:t>
      </w:r>
    </w:p>
    <w:p w14:paraId="5C401E1D" w14:textId="77777777" w:rsidR="00D664DD" w:rsidRPr="004837FF" w:rsidRDefault="00D664DD" w:rsidP="00423FFF">
      <w:pPr>
        <w:spacing w:line="276" w:lineRule="auto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pomiędzy:</w:t>
      </w:r>
    </w:p>
    <w:p w14:paraId="22D030CE" w14:textId="3F029D91" w:rsidR="00D664DD" w:rsidRPr="004837FF" w:rsidRDefault="00D664DD" w:rsidP="004837F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proofErr w:type="spellStart"/>
      <w:r w:rsidRPr="004837FF">
        <w:rPr>
          <w:b/>
          <w:sz w:val="21"/>
          <w:szCs w:val="21"/>
        </w:rPr>
        <w:t>Stobrawskim</w:t>
      </w:r>
      <w:proofErr w:type="spellEnd"/>
      <w:r w:rsidRPr="004837FF">
        <w:rPr>
          <w:b/>
          <w:sz w:val="21"/>
          <w:szCs w:val="21"/>
        </w:rPr>
        <w:t xml:space="preserve"> Centrum Medycznym Spółką z ograniczoną odpowiedzialnością z siedzibą</w:t>
      </w:r>
      <w:r w:rsidR="004837FF">
        <w:rPr>
          <w:b/>
          <w:sz w:val="21"/>
          <w:szCs w:val="21"/>
        </w:rPr>
        <w:t xml:space="preserve"> </w:t>
      </w:r>
      <w:r w:rsidRPr="004837FF">
        <w:rPr>
          <w:b/>
          <w:sz w:val="21"/>
          <w:szCs w:val="21"/>
        </w:rPr>
        <w:t>w Kup</w:t>
      </w:r>
      <w:r w:rsidRPr="004837FF">
        <w:rPr>
          <w:sz w:val="21"/>
          <w:szCs w:val="21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837FF">
        <w:rPr>
          <w:sz w:val="21"/>
          <w:szCs w:val="21"/>
        </w:rPr>
        <w:t>2</w:t>
      </w:r>
      <w:r w:rsidRPr="004837FF">
        <w:rPr>
          <w:sz w:val="21"/>
          <w:szCs w:val="21"/>
        </w:rPr>
        <w:t>.</w:t>
      </w:r>
      <w:r w:rsidR="00DE27E4" w:rsidRPr="004837FF">
        <w:rPr>
          <w:sz w:val="21"/>
          <w:szCs w:val="21"/>
        </w:rPr>
        <w:t>512</w:t>
      </w:r>
      <w:r w:rsidRPr="004837FF">
        <w:rPr>
          <w:sz w:val="21"/>
          <w:szCs w:val="21"/>
        </w:rPr>
        <w:t>.000,00 zł w całości wniesiony,</w:t>
      </w:r>
    </w:p>
    <w:p w14:paraId="27ED0263" w14:textId="35045220" w:rsidR="00D664DD" w:rsidRPr="004837FF" w:rsidRDefault="00D664DD" w:rsidP="00423FFF">
      <w:pPr>
        <w:tabs>
          <w:tab w:val="left" w:pos="284"/>
        </w:tabs>
        <w:spacing w:line="276" w:lineRule="auto"/>
        <w:contextualSpacing/>
        <w:rPr>
          <w:sz w:val="21"/>
          <w:szCs w:val="21"/>
        </w:rPr>
      </w:pPr>
      <w:r w:rsidRPr="004837FF">
        <w:rPr>
          <w:sz w:val="21"/>
          <w:szCs w:val="21"/>
        </w:rPr>
        <w:t xml:space="preserve">którą reprezentuje </w:t>
      </w:r>
      <w:r w:rsidR="00DE27E4" w:rsidRPr="004837FF">
        <w:rPr>
          <w:b/>
          <w:sz w:val="21"/>
          <w:szCs w:val="21"/>
        </w:rPr>
        <w:t xml:space="preserve">Bartłomiej </w:t>
      </w:r>
      <w:proofErr w:type="spellStart"/>
      <w:r w:rsidR="00DE27E4" w:rsidRPr="004837FF">
        <w:rPr>
          <w:b/>
          <w:sz w:val="21"/>
          <w:szCs w:val="21"/>
        </w:rPr>
        <w:t>Orpel</w:t>
      </w:r>
      <w:proofErr w:type="spellEnd"/>
      <w:r w:rsidR="00DE27E4" w:rsidRPr="004837FF">
        <w:rPr>
          <w:b/>
          <w:sz w:val="21"/>
          <w:szCs w:val="21"/>
        </w:rPr>
        <w:t xml:space="preserve"> </w:t>
      </w:r>
      <w:r w:rsidRPr="004837FF">
        <w:rPr>
          <w:sz w:val="21"/>
          <w:szCs w:val="21"/>
        </w:rPr>
        <w:t xml:space="preserve">– </w:t>
      </w:r>
      <w:r w:rsidRPr="004837FF">
        <w:rPr>
          <w:b/>
          <w:sz w:val="21"/>
          <w:szCs w:val="21"/>
        </w:rPr>
        <w:t>Prezesa Zarządu</w:t>
      </w:r>
      <w:r w:rsidRPr="004837FF">
        <w:rPr>
          <w:sz w:val="21"/>
          <w:szCs w:val="21"/>
        </w:rPr>
        <w:t>,</w:t>
      </w:r>
    </w:p>
    <w:p w14:paraId="4A81689B" w14:textId="77777777" w:rsidR="00D664DD" w:rsidRPr="004837FF" w:rsidRDefault="00D664DD" w:rsidP="00423FFF">
      <w:pPr>
        <w:spacing w:line="276" w:lineRule="auto"/>
        <w:jc w:val="both"/>
        <w:rPr>
          <w:b/>
          <w:sz w:val="21"/>
          <w:szCs w:val="21"/>
        </w:rPr>
      </w:pPr>
      <w:r w:rsidRPr="004837FF">
        <w:rPr>
          <w:sz w:val="21"/>
          <w:szCs w:val="21"/>
        </w:rPr>
        <w:t>zwaną w treści umowy „</w:t>
      </w:r>
      <w:r w:rsidRPr="004837FF">
        <w:rPr>
          <w:b/>
          <w:sz w:val="21"/>
          <w:szCs w:val="21"/>
        </w:rPr>
        <w:t>Udzielającym zamówienia</w:t>
      </w:r>
      <w:r w:rsidRPr="004837FF">
        <w:rPr>
          <w:sz w:val="21"/>
          <w:szCs w:val="21"/>
        </w:rPr>
        <w:t>”</w:t>
      </w:r>
    </w:p>
    <w:p w14:paraId="6196D793" w14:textId="77777777" w:rsidR="00D664DD" w:rsidRPr="004837FF" w:rsidRDefault="00D664DD" w:rsidP="00423FFF">
      <w:pPr>
        <w:spacing w:line="276" w:lineRule="auto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a</w:t>
      </w:r>
    </w:p>
    <w:p w14:paraId="72D9175D" w14:textId="606E96AB" w:rsidR="00D664DD" w:rsidRPr="004837FF" w:rsidRDefault="00D664DD" w:rsidP="004837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4837FF">
        <w:rPr>
          <w:b/>
          <w:sz w:val="21"/>
          <w:szCs w:val="21"/>
        </w:rPr>
        <w:t>………………………………</w:t>
      </w:r>
      <w:r w:rsidRPr="004837FF">
        <w:rPr>
          <w:sz w:val="21"/>
          <w:szCs w:val="21"/>
        </w:rPr>
        <w:t>, zamieszkałym ul. …………………………</w:t>
      </w:r>
      <w:r w:rsidR="00423FFF" w:rsidRPr="004837FF">
        <w:rPr>
          <w:sz w:val="21"/>
          <w:szCs w:val="21"/>
        </w:rPr>
        <w:t>………………</w:t>
      </w:r>
      <w:r w:rsidRPr="004837FF">
        <w:rPr>
          <w:sz w:val="21"/>
          <w:szCs w:val="21"/>
        </w:rPr>
        <w:t xml:space="preserve">……………, zwanym dalej </w:t>
      </w:r>
      <w:r w:rsidRPr="004837FF">
        <w:rPr>
          <w:b/>
          <w:sz w:val="21"/>
          <w:szCs w:val="21"/>
        </w:rPr>
        <w:t>Przyjmującym Zamówienie</w:t>
      </w:r>
      <w:r w:rsidRPr="004837FF">
        <w:rPr>
          <w:sz w:val="21"/>
          <w:szCs w:val="21"/>
        </w:rPr>
        <w:t>,</w:t>
      </w:r>
    </w:p>
    <w:p w14:paraId="0D623962" w14:textId="5A0B8D50" w:rsidR="00D664DD" w:rsidRPr="004837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  <w:szCs w:val="21"/>
        </w:rPr>
      </w:pPr>
    </w:p>
    <w:p w14:paraId="08392230" w14:textId="77777777" w:rsidR="00936223" w:rsidRPr="004837FF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  <w:szCs w:val="21"/>
        </w:rPr>
      </w:pPr>
    </w:p>
    <w:p w14:paraId="0727BAE5" w14:textId="105E3FB2" w:rsidR="00D664DD" w:rsidRDefault="00D664DD" w:rsidP="00423FFF">
      <w:pPr>
        <w:spacing w:line="276" w:lineRule="auto"/>
        <w:jc w:val="both"/>
        <w:rPr>
          <w:rFonts w:eastAsia="Bookman Old Style"/>
          <w:sz w:val="21"/>
          <w:szCs w:val="21"/>
        </w:rPr>
      </w:pPr>
      <w:r w:rsidRPr="004837FF">
        <w:rPr>
          <w:rFonts w:eastAsia="Bookman Old Style"/>
          <w:sz w:val="21"/>
          <w:szCs w:val="21"/>
        </w:rPr>
        <w:t>stosownie do przepisów art. 26-27 ustawy z dnia 15 kwietnia 2011r. o działalności leczniczej (</w:t>
      </w:r>
      <w:proofErr w:type="spellStart"/>
      <w:r w:rsidRPr="004837FF">
        <w:rPr>
          <w:rFonts w:eastAsia="Bookman Old Style"/>
          <w:sz w:val="21"/>
          <w:szCs w:val="21"/>
        </w:rPr>
        <w:t>t.j</w:t>
      </w:r>
      <w:proofErr w:type="spellEnd"/>
      <w:r w:rsidRPr="004837FF">
        <w:rPr>
          <w:rFonts w:eastAsia="Bookman Old Style"/>
          <w:sz w:val="21"/>
          <w:szCs w:val="21"/>
        </w:rPr>
        <w:t xml:space="preserve">. Dz. U. </w:t>
      </w:r>
      <w:r w:rsidR="00423FFF" w:rsidRPr="004837FF">
        <w:rPr>
          <w:rFonts w:eastAsia="Bookman Old Style"/>
          <w:sz w:val="21"/>
          <w:szCs w:val="21"/>
        </w:rPr>
        <w:t xml:space="preserve">               </w:t>
      </w:r>
      <w:r w:rsidRPr="004837FF">
        <w:rPr>
          <w:rFonts w:eastAsia="Bookman Old Style"/>
          <w:sz w:val="21"/>
          <w:szCs w:val="21"/>
        </w:rPr>
        <w:t>z 202</w:t>
      </w:r>
      <w:r w:rsidR="00DE27E4" w:rsidRPr="004837FF">
        <w:rPr>
          <w:rFonts w:eastAsia="Bookman Old Style"/>
          <w:sz w:val="21"/>
          <w:szCs w:val="21"/>
        </w:rPr>
        <w:t>4</w:t>
      </w:r>
      <w:r w:rsidRPr="004837FF">
        <w:rPr>
          <w:rFonts w:eastAsia="Bookman Old Style"/>
          <w:sz w:val="21"/>
          <w:szCs w:val="21"/>
        </w:rPr>
        <w:t xml:space="preserve"> r. poz. </w:t>
      </w:r>
      <w:r w:rsidR="00DE27E4" w:rsidRPr="004837FF">
        <w:rPr>
          <w:rFonts w:eastAsia="Bookman Old Style"/>
          <w:sz w:val="21"/>
          <w:szCs w:val="21"/>
        </w:rPr>
        <w:t xml:space="preserve">799 </w:t>
      </w:r>
      <w:r w:rsidRPr="004837FF">
        <w:rPr>
          <w:rFonts w:eastAsia="Bookman Old Style"/>
          <w:sz w:val="21"/>
          <w:szCs w:val="21"/>
        </w:rPr>
        <w:t xml:space="preserve">z </w:t>
      </w:r>
      <w:proofErr w:type="spellStart"/>
      <w:r w:rsidRPr="004837FF">
        <w:rPr>
          <w:rFonts w:eastAsia="Bookman Old Style"/>
          <w:sz w:val="21"/>
          <w:szCs w:val="21"/>
        </w:rPr>
        <w:t>późn</w:t>
      </w:r>
      <w:proofErr w:type="spellEnd"/>
      <w:r w:rsidRPr="004837FF">
        <w:rPr>
          <w:rFonts w:eastAsia="Bookman Old Style"/>
          <w:sz w:val="21"/>
          <w:szCs w:val="21"/>
        </w:rPr>
        <w:t xml:space="preserve">. zm.), w wyniku przeprowadzenia konkursu ofert na wykonywanie świadczeń zdrowotnych w zakresie pełnienia obowiązków </w:t>
      </w:r>
      <w:r w:rsidRPr="004837FF">
        <w:rPr>
          <w:rFonts w:eastAsia="Bookman Old Style"/>
          <w:b/>
          <w:sz w:val="21"/>
          <w:szCs w:val="21"/>
        </w:rPr>
        <w:t>ratownika</w:t>
      </w:r>
      <w:r w:rsidR="008F0A97" w:rsidRPr="004837FF">
        <w:rPr>
          <w:rFonts w:eastAsia="Bookman Old Style"/>
          <w:b/>
          <w:sz w:val="21"/>
          <w:szCs w:val="21"/>
        </w:rPr>
        <w:t>- kierowcy</w:t>
      </w:r>
      <w:r w:rsidRPr="004837FF">
        <w:rPr>
          <w:rFonts w:eastAsia="Bookman Old Style"/>
          <w:b/>
          <w:sz w:val="21"/>
          <w:szCs w:val="21"/>
        </w:rPr>
        <w:t xml:space="preserve"> </w:t>
      </w:r>
      <w:r w:rsidR="00936223" w:rsidRPr="004837FF">
        <w:rPr>
          <w:b/>
          <w:kern w:val="144"/>
          <w:sz w:val="21"/>
          <w:szCs w:val="21"/>
        </w:rPr>
        <w:t xml:space="preserve">w </w:t>
      </w:r>
      <w:r w:rsidR="002E30B6" w:rsidRPr="004837FF">
        <w:rPr>
          <w:b/>
          <w:kern w:val="144"/>
          <w:sz w:val="21"/>
          <w:szCs w:val="21"/>
        </w:rPr>
        <w:t>SCM Sp. z o. o.</w:t>
      </w:r>
      <w:r w:rsidRPr="004837FF">
        <w:rPr>
          <w:rFonts w:eastAsia="Bookman Old Style"/>
          <w:sz w:val="21"/>
          <w:szCs w:val="21"/>
        </w:rPr>
        <w:t>, zawarto umowę o następującej treści:</w:t>
      </w:r>
    </w:p>
    <w:p w14:paraId="2CEFA9EC" w14:textId="77777777" w:rsidR="004837FF" w:rsidRPr="004837FF" w:rsidRDefault="004837FF" w:rsidP="00423FFF">
      <w:pPr>
        <w:spacing w:line="276" w:lineRule="auto"/>
        <w:jc w:val="both"/>
        <w:rPr>
          <w:rFonts w:eastAsia="Bookman Old Style"/>
          <w:sz w:val="21"/>
          <w:szCs w:val="21"/>
        </w:rPr>
      </w:pPr>
    </w:p>
    <w:p w14:paraId="2F83C237" w14:textId="77777777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>§ 1.</w:t>
      </w:r>
    </w:p>
    <w:p w14:paraId="6CBE86A7" w14:textId="159FEA08" w:rsidR="00D664DD" w:rsidRPr="004837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</w:rPr>
      </w:pPr>
      <w:r w:rsidRPr="004837FF">
        <w:rPr>
          <w:rFonts w:ascii="Times New Roman" w:hAnsi="Times New Roman" w:cs="Times New Roman"/>
          <w:i w:val="0"/>
          <w:iCs w:val="0"/>
        </w:rPr>
        <w:t xml:space="preserve">Udzielający zamówienia powierza, a Przyjmujący zamówienie zobowiązuje się do pełnienia obowiązków </w:t>
      </w:r>
      <w:r w:rsidR="008F0A97" w:rsidRPr="004837FF">
        <w:rPr>
          <w:rFonts w:ascii="Times New Roman" w:hAnsi="Times New Roman" w:cs="Times New Roman"/>
          <w:b/>
          <w:bCs/>
          <w:i w:val="0"/>
          <w:iCs w:val="0"/>
        </w:rPr>
        <w:t>ratownika</w:t>
      </w:r>
      <w:r w:rsidR="008F0A97" w:rsidRPr="004837FF">
        <w:rPr>
          <w:rFonts w:ascii="Times New Roman" w:hAnsi="Times New Roman" w:cs="Times New Roman"/>
          <w:i w:val="0"/>
          <w:iCs w:val="0"/>
        </w:rPr>
        <w:t xml:space="preserve">- </w:t>
      </w:r>
      <w:r w:rsidR="00651B9A" w:rsidRPr="004837FF">
        <w:rPr>
          <w:rFonts w:ascii="Times New Roman" w:hAnsi="Times New Roman" w:cs="Times New Roman"/>
          <w:b/>
          <w:bCs/>
          <w:i w:val="0"/>
          <w:iCs w:val="0"/>
        </w:rPr>
        <w:t xml:space="preserve">kierowcy </w:t>
      </w:r>
      <w:r w:rsidRPr="004837FF">
        <w:rPr>
          <w:rFonts w:ascii="Times New Roman" w:hAnsi="Times New Roman" w:cs="Times New Roman"/>
          <w:i w:val="0"/>
          <w:iCs w:val="0"/>
        </w:rPr>
        <w:t>w SCM Sp. z o. o. z siedzibą w Kup.</w:t>
      </w:r>
    </w:p>
    <w:p w14:paraId="6440AA3B" w14:textId="07F3D38C" w:rsidR="00D664DD" w:rsidRPr="004837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</w:rPr>
      </w:pPr>
      <w:r w:rsidRPr="004837FF">
        <w:rPr>
          <w:rFonts w:ascii="Times New Roman" w:hAnsi="Times New Roman" w:cs="Times New Roman"/>
          <w:i w:val="0"/>
          <w:iCs w:val="0"/>
        </w:rPr>
        <w:t xml:space="preserve">Obowiązki </w:t>
      </w:r>
      <w:r w:rsidR="00363282" w:rsidRPr="004837FF">
        <w:rPr>
          <w:rFonts w:ascii="Times New Roman" w:hAnsi="Times New Roman" w:cs="Times New Roman"/>
          <w:b/>
          <w:bCs/>
          <w:i w:val="0"/>
          <w:iCs w:val="0"/>
        </w:rPr>
        <w:t>ratownika-</w:t>
      </w:r>
      <w:r w:rsidR="00651B9A" w:rsidRPr="004837FF">
        <w:rPr>
          <w:rFonts w:ascii="Times New Roman" w:hAnsi="Times New Roman" w:cs="Times New Roman"/>
          <w:b/>
          <w:bCs/>
          <w:i w:val="0"/>
          <w:iCs w:val="0"/>
        </w:rPr>
        <w:t>kierowcy</w:t>
      </w:r>
      <w:r w:rsidR="00651B9A" w:rsidRPr="004837FF">
        <w:rPr>
          <w:rFonts w:ascii="Times New Roman" w:hAnsi="Times New Roman" w:cs="Times New Roman"/>
          <w:i w:val="0"/>
          <w:iCs w:val="0"/>
        </w:rPr>
        <w:t xml:space="preserve"> </w:t>
      </w:r>
      <w:r w:rsidRPr="004837FF">
        <w:rPr>
          <w:rFonts w:ascii="Times New Roman" w:hAnsi="Times New Roman" w:cs="Times New Roman"/>
          <w:i w:val="0"/>
          <w:iCs w:val="0"/>
        </w:rPr>
        <w:t>będą pełnione zgodnie</w:t>
      </w:r>
      <w:r w:rsidR="00135CCF" w:rsidRPr="004837FF">
        <w:rPr>
          <w:rFonts w:ascii="Times New Roman" w:hAnsi="Times New Roman" w:cs="Times New Roman"/>
          <w:i w:val="0"/>
          <w:iCs w:val="0"/>
        </w:rPr>
        <w:t xml:space="preserve"> </w:t>
      </w:r>
      <w:r w:rsidRPr="004837FF">
        <w:rPr>
          <w:rFonts w:ascii="Times New Roman" w:hAnsi="Times New Roman" w:cs="Times New Roman"/>
          <w:i w:val="0"/>
          <w:iCs w:val="0"/>
        </w:rPr>
        <w:t xml:space="preserve">z wcześniej ustalonym harmonogramem uwzględniającym aktualne potrzeby Udzielającego zamówienia. </w:t>
      </w:r>
    </w:p>
    <w:p w14:paraId="1FCF7320" w14:textId="77777777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</w:p>
    <w:p w14:paraId="7480565B" w14:textId="77777777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>§ 2.</w:t>
      </w:r>
    </w:p>
    <w:p w14:paraId="7A7DE90D" w14:textId="77777777" w:rsidR="00D664DD" w:rsidRPr="004837FF" w:rsidRDefault="00D664DD" w:rsidP="00423FFF">
      <w:pPr>
        <w:spacing w:line="276" w:lineRule="auto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Integralną częścią umowy są:</w:t>
      </w:r>
    </w:p>
    <w:p w14:paraId="4B628BA3" w14:textId="68657C36" w:rsidR="00D664DD" w:rsidRPr="004837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Szczegółowe Warunki Konkursu Ofert na wykonywanie świadczeń zdrowotnych,</w:t>
      </w:r>
    </w:p>
    <w:p w14:paraId="1E93C60E" w14:textId="77777777" w:rsidR="00D664DD" w:rsidRPr="004837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Oferta przyjmującego zamówienie,</w:t>
      </w:r>
    </w:p>
    <w:p w14:paraId="2621D8C2" w14:textId="77777777" w:rsidR="00D664DD" w:rsidRPr="004837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Wykaz uprawnień i czynności wchodzących w skład wykonania świadczenia zdrowotnego.</w:t>
      </w:r>
    </w:p>
    <w:p w14:paraId="7B8563DD" w14:textId="77777777" w:rsidR="00D664DD" w:rsidRPr="004837FF" w:rsidRDefault="00D664DD" w:rsidP="00423FFF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475509E0" w14:textId="77777777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>§ 3.</w:t>
      </w:r>
    </w:p>
    <w:p w14:paraId="2468A221" w14:textId="77777777" w:rsidR="00D664DD" w:rsidRPr="004837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  <w:szCs w:val="21"/>
        </w:rPr>
      </w:pPr>
      <w:r w:rsidRPr="004837FF">
        <w:rPr>
          <w:rFonts w:ascii="Times New Roman" w:hAnsi="Times New Roman" w:cs="Times New Roman"/>
          <w:bCs/>
          <w:sz w:val="21"/>
          <w:szCs w:val="21"/>
        </w:rPr>
        <w:t>Przyjmujący zamówienie</w:t>
      </w:r>
      <w:r w:rsidRPr="004837FF">
        <w:rPr>
          <w:rFonts w:ascii="Times New Roman" w:hAnsi="Times New Roman" w:cs="Times New Roman"/>
          <w:sz w:val="21"/>
          <w:szCs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837FF" w:rsidRDefault="00D664DD" w:rsidP="00423FFF">
      <w:pPr>
        <w:tabs>
          <w:tab w:val="left" w:pos="284"/>
        </w:tabs>
        <w:spacing w:line="276" w:lineRule="auto"/>
        <w:rPr>
          <w:sz w:val="21"/>
          <w:szCs w:val="21"/>
        </w:rPr>
      </w:pPr>
    </w:p>
    <w:p w14:paraId="04F85984" w14:textId="77777777" w:rsidR="00D664DD" w:rsidRPr="004837FF" w:rsidRDefault="00D664DD" w:rsidP="00423FFF">
      <w:pPr>
        <w:tabs>
          <w:tab w:val="left" w:pos="284"/>
        </w:tabs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>§ 4.</w:t>
      </w:r>
    </w:p>
    <w:p w14:paraId="468ED094" w14:textId="702E5302" w:rsidR="00D664DD" w:rsidRPr="004837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Przyjmujący zamówienie zobowiązuje się do </w:t>
      </w:r>
      <w:r w:rsidR="00701611" w:rsidRPr="004837FF">
        <w:rPr>
          <w:sz w:val="21"/>
          <w:szCs w:val="21"/>
        </w:rPr>
        <w:t xml:space="preserve">należytego </w:t>
      </w:r>
      <w:r w:rsidRPr="004837FF">
        <w:rPr>
          <w:sz w:val="21"/>
          <w:szCs w:val="21"/>
        </w:rPr>
        <w:t>wykonywania przedmiotu umowy, w sposób odpowiadający wymaganiom aktualnej wiedzy</w:t>
      </w:r>
      <w:r w:rsidRPr="00074481">
        <w:rPr>
          <w:sz w:val="21"/>
          <w:szCs w:val="21"/>
        </w:rPr>
        <w:t xml:space="preserve">, </w:t>
      </w:r>
      <w:r w:rsidRPr="004837FF">
        <w:rPr>
          <w:sz w:val="21"/>
          <w:szCs w:val="21"/>
        </w:rPr>
        <w:t>a także wymaganiom przepisów powszechnie obowiązującego prawa, standardom udzielania świadczeń zdrowotnych ustalonych przez Udzielającego zamówienia oraz standardom dotyczącym akredytacji i systemu zarządzania.</w:t>
      </w:r>
    </w:p>
    <w:p w14:paraId="41CFD24E" w14:textId="77777777" w:rsidR="00423FFF" w:rsidRPr="004837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Odpowiedzialność za szkody wyrządzone przy udzielaniu świadczeń objętych przedmiotem niniejszej umowy ponoszą solidarnie Udzielający zamówienia i Przyjmujący zamówienie.</w:t>
      </w:r>
    </w:p>
    <w:p w14:paraId="020EAF23" w14:textId="50964343" w:rsidR="00651B9A" w:rsidRDefault="00651B9A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ponosi odpowiedzialność za wszelkie szkody wyrządzone w pojeździe Udzielającego zamówienia, które powstaną z przyczyn przez niego zawinionych</w:t>
      </w:r>
      <w:r w:rsidR="00DF7EB6" w:rsidRPr="004837FF">
        <w:rPr>
          <w:sz w:val="21"/>
          <w:szCs w:val="21"/>
        </w:rPr>
        <w:t xml:space="preserve"> lub z niedbalstwa</w:t>
      </w:r>
      <w:r w:rsidRPr="004837FF">
        <w:rPr>
          <w:sz w:val="21"/>
          <w:szCs w:val="21"/>
        </w:rPr>
        <w:t>, z tym zastrzeżeniem, że Udzielający zamówienia zobowiązany będzie do ubezpieczenia pojazdu w zakresie ubezpieczenia OC i AC.</w:t>
      </w:r>
    </w:p>
    <w:p w14:paraId="5B72F228" w14:textId="77777777" w:rsidR="004837FF" w:rsidRDefault="004837FF" w:rsidP="004837FF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76A27486" w14:textId="77777777" w:rsidR="004837FF" w:rsidRPr="004837FF" w:rsidRDefault="004837FF" w:rsidP="004837FF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30763D06" w14:textId="78F24A06" w:rsidR="00D664DD" w:rsidRPr="004837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bCs/>
          <w:sz w:val="21"/>
          <w:szCs w:val="21"/>
        </w:rPr>
        <w:lastRenderedPageBreak/>
        <w:t>Przyjmujący zamówienie</w:t>
      </w:r>
      <w:r w:rsidRPr="004837FF">
        <w:rPr>
          <w:sz w:val="21"/>
          <w:szCs w:val="21"/>
        </w:rPr>
        <w:t xml:space="preserve"> zobowiązuje się do:</w:t>
      </w:r>
    </w:p>
    <w:p w14:paraId="430FDE3B" w14:textId="70B9E52B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zawarcia umowy ubezpieczenia od odpowiedzialności cywilnej zgodnie z przepisami powszechnie obowiązującego prawa</w:t>
      </w:r>
      <w:r w:rsidR="00DF7EB6" w:rsidRPr="004837FF">
        <w:rPr>
          <w:sz w:val="21"/>
          <w:szCs w:val="21"/>
        </w:rPr>
        <w:t xml:space="preserve"> i utrzymywania ochrony w całym okresie świadczenia przedmiotu umowy.</w:t>
      </w:r>
    </w:p>
    <w:p w14:paraId="52CD491C" w14:textId="51659F12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1AB68C14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zachowania w tajemnicy wszelkich informacji i danych dotyczących Udzielającego zamówienia oraz danych osobowych uzyskanych w związku z wykonywaniem umowy</w:t>
      </w:r>
      <w:r w:rsidR="00074481">
        <w:rPr>
          <w:sz w:val="21"/>
          <w:szCs w:val="21"/>
        </w:rPr>
        <w:t xml:space="preserve"> </w:t>
      </w:r>
      <w:r w:rsidRPr="004837FF">
        <w:rPr>
          <w:sz w:val="21"/>
          <w:szCs w:val="21"/>
        </w:rPr>
        <w:t>w czasie jej trwania jak i po jej zakończeniu,</w:t>
      </w:r>
    </w:p>
    <w:p w14:paraId="03BA9381" w14:textId="3D720FBA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podawania się  badaniom z zakresu medycyny pracy i przedkładania stosownych zaświadczeń </w:t>
      </w:r>
      <w:r w:rsidR="00FA2472" w:rsidRPr="004837FF">
        <w:rPr>
          <w:sz w:val="21"/>
          <w:szCs w:val="21"/>
        </w:rPr>
        <w:t xml:space="preserve">                               </w:t>
      </w:r>
      <w:r w:rsidRPr="004837FF">
        <w:rPr>
          <w:sz w:val="21"/>
          <w:szCs w:val="21"/>
        </w:rPr>
        <w:t>w przewidzianych prawem terminach,</w:t>
      </w:r>
    </w:p>
    <w:p w14:paraId="27B969A5" w14:textId="63E4B67B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posiadania własnej odzieży ochronnej i obuwia roboczego (profilaktycznego) odpowiadającego wymogom określonym w przepisach powszechnie obowiązującego prawa w tym zakresie,</w:t>
      </w:r>
      <w:r w:rsidR="00DF7EB6" w:rsidRPr="004837FF">
        <w:rPr>
          <w:sz w:val="21"/>
          <w:szCs w:val="21"/>
        </w:rPr>
        <w:t xml:space="preserve"> o ile nie zostanie mu </w:t>
      </w:r>
      <w:r w:rsidRPr="004837FF">
        <w:rPr>
          <w:sz w:val="21"/>
          <w:szCs w:val="21"/>
        </w:rPr>
        <w:t xml:space="preserve"> </w:t>
      </w:r>
      <w:r w:rsidR="00DF7EB6" w:rsidRPr="004837FF">
        <w:rPr>
          <w:sz w:val="21"/>
          <w:szCs w:val="21"/>
        </w:rPr>
        <w:t>udostępnione przez Udzielającego zamówienia</w:t>
      </w:r>
      <w:r w:rsidR="001A7ADB" w:rsidRPr="004837FF">
        <w:rPr>
          <w:sz w:val="21"/>
          <w:szCs w:val="21"/>
        </w:rPr>
        <w:t xml:space="preserve">, </w:t>
      </w:r>
      <w:r w:rsidR="004837FF" w:rsidRPr="004837FF">
        <w:rPr>
          <w:b/>
          <w:bCs/>
          <w:sz w:val="21"/>
          <w:szCs w:val="21"/>
        </w:rPr>
        <w:t>tj.</w:t>
      </w:r>
      <w:r w:rsidR="00831BF5" w:rsidRPr="004837FF">
        <w:rPr>
          <w:b/>
          <w:bCs/>
          <w:sz w:val="21"/>
          <w:szCs w:val="21"/>
        </w:rPr>
        <w:t xml:space="preserve">: długie spodnie, koszulka </w:t>
      </w:r>
      <w:r w:rsidR="004837FF" w:rsidRPr="004837FF">
        <w:rPr>
          <w:b/>
          <w:bCs/>
          <w:sz w:val="21"/>
          <w:szCs w:val="21"/>
        </w:rPr>
        <w:t xml:space="preserve">i bluza                      </w:t>
      </w:r>
      <w:r w:rsidR="00831BF5" w:rsidRPr="004837FF">
        <w:rPr>
          <w:b/>
          <w:bCs/>
          <w:sz w:val="21"/>
          <w:szCs w:val="21"/>
        </w:rPr>
        <w:t>w kolorze pomarańczowym z napisem RATOWNIK</w:t>
      </w:r>
      <w:r w:rsidR="002A429B" w:rsidRPr="004837FF">
        <w:rPr>
          <w:b/>
          <w:bCs/>
          <w:sz w:val="21"/>
          <w:szCs w:val="21"/>
        </w:rPr>
        <w:t xml:space="preserve">, </w:t>
      </w:r>
      <w:r w:rsidR="00831BF5" w:rsidRPr="004837FF">
        <w:rPr>
          <w:b/>
          <w:bCs/>
          <w:sz w:val="21"/>
          <w:szCs w:val="21"/>
        </w:rPr>
        <w:t>obuwie pełne, dostosowane do jazdy samochodem.</w:t>
      </w:r>
    </w:p>
    <w:p w14:paraId="0F16B81C" w14:textId="6324922E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uczestniczenia w szkoleniach z zakresu BHP, epidemiologicznych, akredytacji</w:t>
      </w:r>
      <w:r w:rsidR="00FA2472" w:rsidRPr="004837FF">
        <w:rPr>
          <w:sz w:val="21"/>
          <w:szCs w:val="21"/>
        </w:rPr>
        <w:t xml:space="preserve"> </w:t>
      </w:r>
      <w:r w:rsidRPr="004837FF">
        <w:rPr>
          <w:sz w:val="21"/>
          <w:szCs w:val="21"/>
        </w:rPr>
        <w:t xml:space="preserve">i systemu zarządzania jakością </w:t>
      </w:r>
      <w:r w:rsidR="00FA2472" w:rsidRPr="004837FF">
        <w:rPr>
          <w:sz w:val="21"/>
          <w:szCs w:val="21"/>
        </w:rPr>
        <w:t xml:space="preserve">wskazanych </w:t>
      </w:r>
      <w:r w:rsidRPr="004837FF">
        <w:rPr>
          <w:sz w:val="21"/>
          <w:szCs w:val="21"/>
        </w:rPr>
        <w:t>przez Udzielającego zamówienie</w:t>
      </w:r>
      <w:r w:rsidR="00FA2472" w:rsidRPr="004837FF">
        <w:rPr>
          <w:sz w:val="21"/>
          <w:szCs w:val="21"/>
        </w:rPr>
        <w:t xml:space="preserve"> a niezbędnych do świadczenia przedmiotowych usług.</w:t>
      </w:r>
    </w:p>
    <w:p w14:paraId="75A1C37D" w14:textId="77777777" w:rsidR="00D664DD" w:rsidRPr="004837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062D145B" w14:textId="77777777" w:rsidR="00AD385E" w:rsidRPr="004837FF" w:rsidRDefault="00AD385E" w:rsidP="00AD385E">
      <w:pPr>
        <w:tabs>
          <w:tab w:val="left" w:pos="284"/>
        </w:tabs>
        <w:spacing w:line="276" w:lineRule="auto"/>
        <w:ind w:left="284"/>
        <w:jc w:val="both"/>
        <w:rPr>
          <w:sz w:val="21"/>
          <w:szCs w:val="21"/>
        </w:rPr>
      </w:pPr>
    </w:p>
    <w:p w14:paraId="27609221" w14:textId="412BF0AA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5</w:t>
      </w:r>
      <w:r w:rsidRPr="004837FF">
        <w:rPr>
          <w:sz w:val="21"/>
          <w:szCs w:val="21"/>
        </w:rPr>
        <w:t>.</w:t>
      </w:r>
    </w:p>
    <w:p w14:paraId="3ED2CD49" w14:textId="79548589" w:rsidR="00D664DD" w:rsidRPr="004837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Przyjmujący zamówienie zobowiązuje się poddawać kontroli przeprowadzanej przez </w:t>
      </w:r>
      <w:r w:rsidR="00074481">
        <w:rPr>
          <w:sz w:val="21"/>
          <w:szCs w:val="21"/>
        </w:rPr>
        <w:t>U</w:t>
      </w:r>
      <w:r w:rsidRPr="004837FF">
        <w:rPr>
          <w:sz w:val="21"/>
          <w:szCs w:val="21"/>
        </w:rPr>
        <w:t>dzielającego zamówienie.</w:t>
      </w:r>
    </w:p>
    <w:p w14:paraId="381A466E" w14:textId="0D08D8E3" w:rsidR="00D664DD" w:rsidRPr="004837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Przyjmujący Zamówienie zobowiązuje się ponadto poddawać kontroli uprawnionych służb, inspekcji </w:t>
      </w:r>
      <w:r w:rsidR="00423FFF" w:rsidRPr="004837FF">
        <w:rPr>
          <w:sz w:val="21"/>
          <w:szCs w:val="21"/>
        </w:rPr>
        <w:t xml:space="preserve">                 </w:t>
      </w:r>
      <w:r w:rsidRPr="004837FF">
        <w:rPr>
          <w:sz w:val="21"/>
          <w:szCs w:val="21"/>
        </w:rPr>
        <w:t>i straży, a także Narodowego Funduszu Zdrowia, na zasadach określonych w przepisach powszechnie obowiązującego prawa, w tym także w ustawie z dnia 27 sierpnia 2004r.</w:t>
      </w:r>
      <w:r w:rsidR="00423FFF" w:rsidRPr="004837FF">
        <w:rPr>
          <w:sz w:val="21"/>
          <w:szCs w:val="21"/>
        </w:rPr>
        <w:t xml:space="preserve"> </w:t>
      </w:r>
      <w:r w:rsidRPr="004837FF">
        <w:rPr>
          <w:sz w:val="21"/>
          <w:szCs w:val="21"/>
        </w:rPr>
        <w:t>o świadczeniach opieki zdrowotnej finansowanych ze środków publicznych (</w:t>
      </w:r>
      <w:r w:rsidR="00701611" w:rsidRPr="004837FF">
        <w:rPr>
          <w:i/>
          <w:iCs/>
          <w:sz w:val="21"/>
          <w:szCs w:val="21"/>
        </w:rPr>
        <w:t xml:space="preserve">t. j. </w:t>
      </w:r>
      <w:r w:rsidRPr="004837FF">
        <w:rPr>
          <w:i/>
          <w:iCs/>
          <w:sz w:val="21"/>
          <w:szCs w:val="21"/>
        </w:rPr>
        <w:t>Dz. U. z 202</w:t>
      </w:r>
      <w:r w:rsidR="00701611" w:rsidRPr="004837FF">
        <w:rPr>
          <w:i/>
          <w:iCs/>
          <w:sz w:val="21"/>
          <w:szCs w:val="21"/>
        </w:rPr>
        <w:t>4</w:t>
      </w:r>
      <w:r w:rsidRPr="004837FF">
        <w:rPr>
          <w:i/>
          <w:iCs/>
          <w:sz w:val="21"/>
          <w:szCs w:val="21"/>
        </w:rPr>
        <w:t xml:space="preserve"> r., poz. </w:t>
      </w:r>
      <w:r w:rsidR="00701611" w:rsidRPr="004837FF">
        <w:rPr>
          <w:i/>
          <w:iCs/>
          <w:sz w:val="21"/>
          <w:szCs w:val="21"/>
        </w:rPr>
        <w:t>146</w:t>
      </w:r>
      <w:r w:rsidR="00FA2472" w:rsidRPr="004837FF">
        <w:rPr>
          <w:i/>
          <w:iCs/>
          <w:sz w:val="21"/>
          <w:szCs w:val="21"/>
        </w:rPr>
        <w:t xml:space="preserve"> </w:t>
      </w:r>
      <w:r w:rsidRPr="004837FF">
        <w:rPr>
          <w:i/>
          <w:iCs/>
          <w:sz w:val="21"/>
          <w:szCs w:val="21"/>
        </w:rPr>
        <w:t xml:space="preserve">z </w:t>
      </w:r>
      <w:proofErr w:type="spellStart"/>
      <w:r w:rsidRPr="004837FF">
        <w:rPr>
          <w:i/>
          <w:iCs/>
          <w:sz w:val="21"/>
          <w:szCs w:val="21"/>
        </w:rPr>
        <w:t>późn</w:t>
      </w:r>
      <w:proofErr w:type="spellEnd"/>
      <w:r w:rsidRPr="004837FF">
        <w:rPr>
          <w:i/>
          <w:iCs/>
          <w:sz w:val="21"/>
          <w:szCs w:val="21"/>
        </w:rPr>
        <w:t>. zm.</w:t>
      </w:r>
      <w:r w:rsidRPr="004837FF">
        <w:rPr>
          <w:sz w:val="21"/>
          <w:szCs w:val="21"/>
        </w:rPr>
        <w:t>).</w:t>
      </w:r>
    </w:p>
    <w:p w14:paraId="50E6FCA7" w14:textId="77777777" w:rsidR="00423FFF" w:rsidRPr="004837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  <w:szCs w:val="21"/>
        </w:rPr>
      </w:pPr>
    </w:p>
    <w:p w14:paraId="7D19519F" w14:textId="526DA922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6</w:t>
      </w:r>
      <w:r w:rsidRPr="004837FF">
        <w:rPr>
          <w:sz w:val="21"/>
          <w:szCs w:val="21"/>
        </w:rPr>
        <w:t>.</w:t>
      </w:r>
    </w:p>
    <w:p w14:paraId="4F5D44B6" w14:textId="0F3F7783" w:rsidR="00D664DD" w:rsidRPr="004837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129DF01A" w:rsidR="00D664DD" w:rsidRPr="004837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 tytułu udzielania świadczeń zdrowotnych objętych zakresem niniejszej umowy</w:t>
      </w:r>
      <w:r w:rsidRPr="004837FF">
        <w:rPr>
          <w:b/>
          <w:bCs/>
          <w:sz w:val="21"/>
          <w:szCs w:val="21"/>
        </w:rPr>
        <w:t xml:space="preserve"> </w:t>
      </w:r>
      <w:r w:rsidRPr="004837FF">
        <w:rPr>
          <w:bCs/>
          <w:sz w:val="21"/>
          <w:szCs w:val="21"/>
        </w:rPr>
        <w:t xml:space="preserve">Udzielający zamówienia </w:t>
      </w:r>
      <w:r w:rsidRPr="004837FF">
        <w:rPr>
          <w:sz w:val="21"/>
          <w:szCs w:val="21"/>
        </w:rPr>
        <w:t xml:space="preserve">zobowiązuje się zapłacić </w:t>
      </w:r>
      <w:r w:rsidRPr="004837FF">
        <w:rPr>
          <w:bCs/>
          <w:sz w:val="21"/>
          <w:szCs w:val="21"/>
        </w:rPr>
        <w:t>Przyjmującemu zamówienie</w:t>
      </w:r>
      <w:r w:rsidRPr="004837FF">
        <w:rPr>
          <w:sz w:val="21"/>
          <w:szCs w:val="21"/>
        </w:rPr>
        <w:t xml:space="preserve"> wynagrodzenie w wysokości </w:t>
      </w:r>
      <w:r w:rsidRPr="004837FF">
        <w:rPr>
          <w:b/>
          <w:sz w:val="21"/>
          <w:szCs w:val="21"/>
        </w:rPr>
        <w:t xml:space="preserve">………… </w:t>
      </w:r>
      <w:r w:rsidRPr="004837FF">
        <w:rPr>
          <w:sz w:val="21"/>
          <w:szCs w:val="21"/>
        </w:rPr>
        <w:t xml:space="preserve">zł (słownie: …………………… złotych 00/100) za jedną godzinę pełnienia obowiązków </w:t>
      </w:r>
      <w:r w:rsidR="008F0A97" w:rsidRPr="004837FF">
        <w:rPr>
          <w:b/>
          <w:bCs/>
          <w:sz w:val="21"/>
          <w:szCs w:val="21"/>
        </w:rPr>
        <w:t xml:space="preserve">ratownika - </w:t>
      </w:r>
      <w:r w:rsidR="00651B9A" w:rsidRPr="004837FF">
        <w:rPr>
          <w:b/>
          <w:bCs/>
          <w:sz w:val="21"/>
          <w:szCs w:val="21"/>
        </w:rPr>
        <w:t>kierowcy</w:t>
      </w:r>
      <w:r w:rsidR="00423FFF" w:rsidRPr="004837FF">
        <w:rPr>
          <w:b/>
          <w:bCs/>
          <w:sz w:val="21"/>
          <w:szCs w:val="21"/>
        </w:rPr>
        <w:t>.</w:t>
      </w:r>
    </w:p>
    <w:p w14:paraId="540F7836" w14:textId="77777777" w:rsidR="00D664DD" w:rsidRPr="004837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837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837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lastRenderedPageBreak/>
        <w:t xml:space="preserve">Załącznikiem do rachunku/faktury VAT będzie wykaz udzielonych świadczeń zdrowotnych </w:t>
      </w:r>
      <w:r w:rsidR="002E30B6" w:rsidRPr="004837FF">
        <w:rPr>
          <w:sz w:val="21"/>
          <w:szCs w:val="21"/>
        </w:rPr>
        <w:t xml:space="preserve">                         </w:t>
      </w:r>
      <w:r w:rsidRPr="004837FF">
        <w:rPr>
          <w:sz w:val="21"/>
          <w:szCs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Za dzień zapłaty Strony uznają datę obciążenia rachunku bankowego Udzielającego zamówienia.</w:t>
      </w:r>
    </w:p>
    <w:p w14:paraId="7E67DE59" w14:textId="77777777" w:rsidR="004837FF" w:rsidRPr="004837FF" w:rsidRDefault="004837FF" w:rsidP="004837FF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17839ABE" w14:textId="634097FC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7</w:t>
      </w:r>
      <w:r w:rsidRPr="004837FF">
        <w:rPr>
          <w:sz w:val="21"/>
          <w:szCs w:val="21"/>
        </w:rPr>
        <w:t>.</w:t>
      </w:r>
    </w:p>
    <w:p w14:paraId="2ED42BC3" w14:textId="214779DC" w:rsidR="00D664DD" w:rsidRPr="004837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Umowa zostaje zawarta na czas oznaczony, od dnia </w:t>
      </w:r>
      <w:r w:rsidR="00CA293F" w:rsidRPr="004837FF">
        <w:rPr>
          <w:b/>
          <w:sz w:val="21"/>
          <w:szCs w:val="21"/>
        </w:rPr>
        <w:t xml:space="preserve">1 </w:t>
      </w:r>
      <w:r w:rsidR="00AD385E" w:rsidRPr="004837FF">
        <w:rPr>
          <w:b/>
          <w:sz w:val="21"/>
          <w:szCs w:val="21"/>
        </w:rPr>
        <w:t xml:space="preserve">lipca </w:t>
      </w:r>
      <w:r w:rsidRPr="004837FF">
        <w:rPr>
          <w:b/>
          <w:sz w:val="21"/>
          <w:szCs w:val="21"/>
        </w:rPr>
        <w:t>202</w:t>
      </w:r>
      <w:r w:rsidR="00701611" w:rsidRPr="004837FF">
        <w:rPr>
          <w:b/>
          <w:sz w:val="21"/>
          <w:szCs w:val="21"/>
        </w:rPr>
        <w:t>5</w:t>
      </w:r>
      <w:r w:rsidRPr="004837FF">
        <w:rPr>
          <w:b/>
          <w:sz w:val="21"/>
          <w:szCs w:val="21"/>
        </w:rPr>
        <w:t xml:space="preserve"> r</w:t>
      </w:r>
      <w:r w:rsidRPr="004837FF">
        <w:rPr>
          <w:sz w:val="21"/>
          <w:szCs w:val="21"/>
        </w:rPr>
        <w:t xml:space="preserve">. do dnia </w:t>
      </w:r>
      <w:r w:rsidR="00CA293F" w:rsidRPr="004837FF">
        <w:rPr>
          <w:b/>
          <w:sz w:val="21"/>
          <w:szCs w:val="21"/>
        </w:rPr>
        <w:t xml:space="preserve">30 czerwca </w:t>
      </w:r>
      <w:r w:rsidRPr="004837FF">
        <w:rPr>
          <w:b/>
          <w:sz w:val="21"/>
          <w:szCs w:val="21"/>
        </w:rPr>
        <w:t>202</w:t>
      </w:r>
      <w:r w:rsidR="00701611" w:rsidRPr="004837FF">
        <w:rPr>
          <w:b/>
          <w:sz w:val="21"/>
          <w:szCs w:val="21"/>
        </w:rPr>
        <w:t xml:space="preserve">7 </w:t>
      </w:r>
      <w:r w:rsidRPr="004837FF">
        <w:rPr>
          <w:b/>
          <w:sz w:val="21"/>
          <w:szCs w:val="21"/>
        </w:rPr>
        <w:t>r.</w:t>
      </w:r>
      <w:r w:rsidRPr="004837FF">
        <w:rPr>
          <w:sz w:val="21"/>
          <w:szCs w:val="21"/>
        </w:rPr>
        <w:t xml:space="preserve">  </w:t>
      </w:r>
    </w:p>
    <w:p w14:paraId="1C9FAF49" w14:textId="77777777" w:rsidR="00D664DD" w:rsidRPr="004837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Umowa ulega rozwiązaniu:</w:t>
      </w:r>
    </w:p>
    <w:p w14:paraId="35143606" w14:textId="77777777" w:rsidR="00D664DD" w:rsidRPr="004837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 upływem terminu określonego w ust. 1,</w:t>
      </w:r>
    </w:p>
    <w:p w14:paraId="636947FD" w14:textId="0859A44F" w:rsidR="00D664DD" w:rsidRPr="004837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z dniem zakończenia przez Udzielającego zamówienia udzielania świadczeń zdrowotnych, </w:t>
      </w:r>
      <w:r w:rsidR="002E30B6" w:rsidRPr="004837FF">
        <w:rPr>
          <w:sz w:val="21"/>
          <w:szCs w:val="21"/>
        </w:rPr>
        <w:t xml:space="preserve">                      </w:t>
      </w:r>
      <w:r w:rsidRPr="004837FF">
        <w:rPr>
          <w:sz w:val="21"/>
          <w:szCs w:val="21"/>
        </w:rPr>
        <w:t>w szczególności z powodu likwidacji lub przekształcenia albo utraty finansowania z Narodowego Funduszu Zdrowia,</w:t>
      </w:r>
    </w:p>
    <w:p w14:paraId="58FB9D82" w14:textId="77777777" w:rsidR="00D664DD" w:rsidRPr="004837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837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może rozwiązać umowę bez zachowania okresu wypowiedzenia, jeżeli Udzielający zamówienia rażąco narusza istotne postanowienia umowy</w:t>
      </w:r>
      <w:r w:rsidR="002E30B6" w:rsidRPr="004837FF">
        <w:rPr>
          <w:sz w:val="21"/>
          <w:szCs w:val="21"/>
        </w:rPr>
        <w:t xml:space="preserve">, </w:t>
      </w:r>
      <w:r w:rsidRPr="004837FF">
        <w:rPr>
          <w:sz w:val="21"/>
          <w:szCs w:val="21"/>
        </w:rPr>
        <w:t xml:space="preserve">a w szczególności jest </w:t>
      </w:r>
      <w:r w:rsidR="002E30B6" w:rsidRPr="004837FF">
        <w:rPr>
          <w:sz w:val="21"/>
          <w:szCs w:val="21"/>
        </w:rPr>
        <w:t xml:space="preserve">                        </w:t>
      </w:r>
      <w:r w:rsidRPr="004837FF">
        <w:rPr>
          <w:sz w:val="21"/>
          <w:szCs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837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Udzielający zamówienia może rozwiązać umowę bez zachowania okresu wypowiedzenia, jeżeli Przyjmujący zamówienie rażąco narusza istotne postanowienia umowy,</w:t>
      </w:r>
      <w:r w:rsidR="002E30B6" w:rsidRPr="004837FF">
        <w:rPr>
          <w:sz w:val="21"/>
          <w:szCs w:val="21"/>
        </w:rPr>
        <w:t xml:space="preserve"> </w:t>
      </w:r>
      <w:r w:rsidRPr="004837FF">
        <w:rPr>
          <w:sz w:val="21"/>
          <w:szCs w:val="21"/>
        </w:rPr>
        <w:t>a w szczególności jeżeli:</w:t>
      </w:r>
    </w:p>
    <w:p w14:paraId="4C96BD4B" w14:textId="47A5DD9A" w:rsidR="00D664DD" w:rsidRPr="004837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utraci uprawnienia niezbędne do wykonywania przedmiotu umowy,</w:t>
      </w:r>
      <w:r w:rsidR="002E30B6" w:rsidRPr="004837FF">
        <w:rPr>
          <w:sz w:val="21"/>
          <w:szCs w:val="21"/>
        </w:rPr>
        <w:t xml:space="preserve">              </w:t>
      </w:r>
      <w:r w:rsidRPr="004837FF">
        <w:rPr>
          <w:sz w:val="21"/>
          <w:szCs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837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97BF460" w14:textId="77777777" w:rsidR="00701611" w:rsidRPr="004837FF" w:rsidRDefault="00D664DD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nie udokumentuje, w terminie 30 dni od daty podpisania umowy zawarcia umowy ubezpieczenia od odpowiedzialności cywilnej.</w:t>
      </w:r>
    </w:p>
    <w:p w14:paraId="7E02285A" w14:textId="77777777" w:rsidR="00701611" w:rsidRPr="004837FF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przyjmie korzyść majątkową od pacjenta Udzielającego Zamówienie;</w:t>
      </w:r>
    </w:p>
    <w:p w14:paraId="258C6429" w14:textId="33D3111D" w:rsidR="00701611" w:rsidRPr="004837FF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dwukrotnie stwierdzi, że złożone przez pacjentów Udzielającego Zamówienia skargi są zasadne.</w:t>
      </w:r>
    </w:p>
    <w:p w14:paraId="2117D76D" w14:textId="19942A0E" w:rsidR="00D664DD" w:rsidRPr="004837FF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Pr="004837FF" w:rsidRDefault="009471A5" w:rsidP="009471A5">
      <w:pPr>
        <w:spacing w:line="276" w:lineRule="auto"/>
        <w:jc w:val="both"/>
        <w:rPr>
          <w:sz w:val="21"/>
          <w:szCs w:val="21"/>
        </w:rPr>
      </w:pPr>
    </w:p>
    <w:p w14:paraId="2AB03529" w14:textId="4631FD4F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8</w:t>
      </w:r>
      <w:r w:rsidRPr="004837FF">
        <w:rPr>
          <w:sz w:val="21"/>
          <w:szCs w:val="21"/>
        </w:rPr>
        <w:t>.</w:t>
      </w:r>
    </w:p>
    <w:p w14:paraId="44F42117" w14:textId="77777777" w:rsidR="00D664DD" w:rsidRPr="004837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837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Wynikające z niniejszej umowy prawa i obowiązki nie mogą być przenoszone na inne podmioty</w:t>
      </w:r>
      <w:r w:rsidR="009471A5" w:rsidRPr="004837FF">
        <w:rPr>
          <w:sz w:val="21"/>
          <w:szCs w:val="21"/>
        </w:rPr>
        <w:t xml:space="preserve">                            </w:t>
      </w:r>
      <w:r w:rsidRPr="004837FF">
        <w:rPr>
          <w:sz w:val="21"/>
          <w:szCs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4837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6C1DCE9F" w14:textId="77777777" w:rsidR="004837FF" w:rsidRDefault="004837FF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032DD3D4" w14:textId="77777777" w:rsidR="004837FF" w:rsidRDefault="004837FF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56238793" w14:textId="77777777" w:rsidR="004837FF" w:rsidRDefault="004837FF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3B10C8AD" w14:textId="77777777" w:rsidR="004837FF" w:rsidRPr="004837FF" w:rsidRDefault="004837FF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13C53758" w14:textId="6592912E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lastRenderedPageBreak/>
        <w:t xml:space="preserve">§ </w:t>
      </w:r>
      <w:r w:rsidR="004837FF" w:rsidRPr="004837FF">
        <w:rPr>
          <w:sz w:val="21"/>
          <w:szCs w:val="21"/>
        </w:rPr>
        <w:t>9</w:t>
      </w:r>
      <w:r w:rsidRPr="004837FF">
        <w:rPr>
          <w:sz w:val="21"/>
          <w:szCs w:val="21"/>
        </w:rPr>
        <w:t>.</w:t>
      </w:r>
    </w:p>
    <w:p w14:paraId="0FE8E544" w14:textId="77777777" w:rsidR="00D664DD" w:rsidRPr="004837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Strony uzgadniają następujące kary umowne:</w:t>
      </w:r>
    </w:p>
    <w:p w14:paraId="74B02150" w14:textId="48101EF1" w:rsidR="00D664DD" w:rsidRPr="004837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837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35160DF2" w:rsidR="00D664DD" w:rsidRPr="004837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 w:rsidRPr="004837FF">
        <w:rPr>
          <w:sz w:val="21"/>
          <w:szCs w:val="21"/>
        </w:rPr>
        <w:t xml:space="preserve">                          </w:t>
      </w:r>
      <w:r w:rsidRPr="004837FF">
        <w:rPr>
          <w:sz w:val="21"/>
          <w:szCs w:val="21"/>
        </w:rPr>
        <w:t>w przedłożeniu kopii aktualnie obowiązującej</w:t>
      </w:r>
      <w:r w:rsidR="00074481">
        <w:rPr>
          <w:sz w:val="21"/>
          <w:szCs w:val="21"/>
        </w:rPr>
        <w:t xml:space="preserve"> </w:t>
      </w:r>
      <w:r w:rsidRPr="004837FF">
        <w:rPr>
          <w:sz w:val="21"/>
          <w:szCs w:val="21"/>
        </w:rPr>
        <w:t>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837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837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Zapłata kar umownych zostanie dokonana w terminie 14 dni liczonych od dnia wystąpienia </w:t>
      </w:r>
      <w:r w:rsidR="002E30B6" w:rsidRPr="004837FF">
        <w:rPr>
          <w:sz w:val="21"/>
          <w:szCs w:val="21"/>
        </w:rPr>
        <w:t xml:space="preserve">                              </w:t>
      </w:r>
      <w:r w:rsidRPr="004837FF">
        <w:rPr>
          <w:sz w:val="21"/>
          <w:szCs w:val="21"/>
        </w:rPr>
        <w:t>z żądaniem jej zapłaty.</w:t>
      </w:r>
    </w:p>
    <w:p w14:paraId="17ED6F2E" w14:textId="77777777" w:rsidR="00D664DD" w:rsidRPr="004837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B1331C3" w14:textId="73801A44" w:rsidR="00450CE3" w:rsidRPr="004837FF" w:rsidRDefault="00450CE3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Strony wspólnie oświadczają, iż odstąpienie od umowy przez którąkolwiek ze stron nie pozbawia Udzielającego Zamówienie uprawnień wynikających z postanowień ust. 1-4.</w:t>
      </w:r>
    </w:p>
    <w:p w14:paraId="6414BE04" w14:textId="77777777" w:rsidR="009471A5" w:rsidRPr="004837FF" w:rsidRDefault="009471A5" w:rsidP="009471A5">
      <w:pPr>
        <w:tabs>
          <w:tab w:val="left" w:pos="284"/>
        </w:tabs>
        <w:spacing w:line="276" w:lineRule="auto"/>
        <w:jc w:val="both"/>
        <w:rPr>
          <w:sz w:val="21"/>
          <w:szCs w:val="21"/>
        </w:rPr>
      </w:pPr>
    </w:p>
    <w:p w14:paraId="0ACEE6B2" w14:textId="566EBCB1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10</w:t>
      </w:r>
      <w:r w:rsidRPr="004837FF">
        <w:rPr>
          <w:sz w:val="21"/>
          <w:szCs w:val="21"/>
        </w:rPr>
        <w:t>.</w:t>
      </w:r>
    </w:p>
    <w:p w14:paraId="3E74E9DF" w14:textId="77777777" w:rsidR="00D664DD" w:rsidRPr="004837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837FF">
        <w:rPr>
          <w:rFonts w:ascii="Times New Roman" w:hAnsi="Times New Roman"/>
          <w:sz w:val="21"/>
          <w:szCs w:val="21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837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837FF">
        <w:rPr>
          <w:rFonts w:ascii="Times New Roman" w:hAnsi="Times New Roman"/>
          <w:sz w:val="21"/>
          <w:szCs w:val="21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4837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837FF">
        <w:rPr>
          <w:rFonts w:ascii="Times New Roman" w:hAnsi="Times New Roman"/>
          <w:sz w:val="21"/>
          <w:szCs w:val="21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4837FF" w:rsidRDefault="009471A5" w:rsidP="009471A5">
      <w:pPr>
        <w:tabs>
          <w:tab w:val="left" w:pos="284"/>
        </w:tabs>
        <w:autoSpaceDE w:val="0"/>
        <w:jc w:val="both"/>
        <w:rPr>
          <w:sz w:val="21"/>
          <w:szCs w:val="21"/>
        </w:rPr>
      </w:pPr>
    </w:p>
    <w:p w14:paraId="664B420E" w14:textId="0E1045A7" w:rsidR="00D664DD" w:rsidRPr="004837FF" w:rsidRDefault="00D664DD" w:rsidP="00423FFF">
      <w:pPr>
        <w:spacing w:line="276" w:lineRule="auto"/>
        <w:jc w:val="center"/>
        <w:rPr>
          <w:sz w:val="21"/>
          <w:szCs w:val="21"/>
        </w:rPr>
      </w:pPr>
      <w:r w:rsidRPr="004837FF">
        <w:rPr>
          <w:sz w:val="21"/>
          <w:szCs w:val="21"/>
        </w:rPr>
        <w:t xml:space="preserve">§ </w:t>
      </w:r>
      <w:r w:rsidR="004837FF" w:rsidRPr="004837FF">
        <w:rPr>
          <w:sz w:val="21"/>
          <w:szCs w:val="21"/>
        </w:rPr>
        <w:t>11</w:t>
      </w:r>
      <w:r w:rsidRPr="004837FF">
        <w:rPr>
          <w:sz w:val="21"/>
          <w:szCs w:val="21"/>
        </w:rPr>
        <w:t>.</w:t>
      </w:r>
    </w:p>
    <w:p w14:paraId="7031F6AA" w14:textId="77777777" w:rsidR="00D664DD" w:rsidRPr="004837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Wszelkie zmiany niniejszej umowy wymagają formy pisemnej pod rygorem nieważności.</w:t>
      </w:r>
    </w:p>
    <w:p w14:paraId="47D0C0F5" w14:textId="77777777" w:rsidR="00D664DD" w:rsidRPr="004837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1E324FD4" w:rsidR="00D664DD" w:rsidRPr="004837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W sprawach nieunormowanych niniejszą umową zastosowanie mają przepisy powszechnie obowiązującego prawa, w tym przepisy Kodeksu cywilnego oraz ustawy z dnia 15 kwietnia 2011r. </w:t>
      </w:r>
      <w:r w:rsidR="00135CCF" w:rsidRPr="004837FF">
        <w:rPr>
          <w:sz w:val="21"/>
          <w:szCs w:val="21"/>
        </w:rPr>
        <w:t xml:space="preserve">                      </w:t>
      </w:r>
      <w:r w:rsidRPr="004837FF">
        <w:rPr>
          <w:sz w:val="21"/>
          <w:szCs w:val="21"/>
        </w:rPr>
        <w:t>o działalności leczniczej (</w:t>
      </w:r>
      <w:r w:rsidR="00450CE3" w:rsidRPr="004837FF">
        <w:rPr>
          <w:i/>
          <w:iCs/>
          <w:sz w:val="21"/>
          <w:szCs w:val="21"/>
        </w:rPr>
        <w:t xml:space="preserve">t. j. </w:t>
      </w:r>
      <w:r w:rsidRPr="004837FF">
        <w:rPr>
          <w:i/>
          <w:iCs/>
          <w:sz w:val="21"/>
          <w:szCs w:val="21"/>
        </w:rPr>
        <w:t>Dz. U. z 202</w:t>
      </w:r>
      <w:r w:rsidR="00450CE3" w:rsidRPr="004837FF">
        <w:rPr>
          <w:i/>
          <w:iCs/>
          <w:sz w:val="21"/>
          <w:szCs w:val="21"/>
        </w:rPr>
        <w:t xml:space="preserve">4 </w:t>
      </w:r>
      <w:r w:rsidRPr="004837FF">
        <w:rPr>
          <w:i/>
          <w:iCs/>
          <w:sz w:val="21"/>
          <w:szCs w:val="21"/>
        </w:rPr>
        <w:t xml:space="preserve">r., poz. </w:t>
      </w:r>
      <w:r w:rsidR="00DE27E4" w:rsidRPr="004837FF">
        <w:rPr>
          <w:i/>
          <w:iCs/>
          <w:sz w:val="21"/>
          <w:szCs w:val="21"/>
        </w:rPr>
        <w:t>799</w:t>
      </w:r>
      <w:r w:rsidR="00135CCF" w:rsidRPr="004837FF">
        <w:rPr>
          <w:i/>
          <w:iCs/>
          <w:sz w:val="21"/>
          <w:szCs w:val="21"/>
        </w:rPr>
        <w:t xml:space="preserve"> z </w:t>
      </w:r>
      <w:proofErr w:type="spellStart"/>
      <w:r w:rsidR="00135CCF" w:rsidRPr="004837FF">
        <w:rPr>
          <w:i/>
          <w:iCs/>
          <w:sz w:val="21"/>
          <w:szCs w:val="21"/>
        </w:rPr>
        <w:t>późn</w:t>
      </w:r>
      <w:proofErr w:type="spellEnd"/>
      <w:r w:rsidR="00135CCF" w:rsidRPr="004837FF">
        <w:rPr>
          <w:i/>
          <w:iCs/>
          <w:sz w:val="21"/>
          <w:szCs w:val="21"/>
        </w:rPr>
        <w:t>. zm.</w:t>
      </w:r>
      <w:r w:rsidRPr="004837FF">
        <w:rPr>
          <w:sz w:val="21"/>
          <w:szCs w:val="21"/>
        </w:rPr>
        <w:t>).</w:t>
      </w:r>
    </w:p>
    <w:p w14:paraId="1857BE97" w14:textId="53067590" w:rsidR="00D664DD" w:rsidRPr="004837FF" w:rsidRDefault="00450CE3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 xml:space="preserve">Wszelkie spory wynikające z realizacji niniejszej umowy strony będą rozstrzygać polubownie,  </w:t>
      </w:r>
      <w:r w:rsidR="00AD385E" w:rsidRPr="004837FF">
        <w:rPr>
          <w:sz w:val="21"/>
          <w:szCs w:val="21"/>
        </w:rPr>
        <w:t xml:space="preserve">                                 </w:t>
      </w:r>
      <w:r w:rsidRPr="004837FF">
        <w:rPr>
          <w:sz w:val="21"/>
          <w:szCs w:val="21"/>
        </w:rPr>
        <w:t>a w przypadku braku porozumienia spory rozstrzygać będzie sąd właściwy dla siedziby Udzielającego Zamówienia.</w:t>
      </w:r>
    </w:p>
    <w:p w14:paraId="79377527" w14:textId="77777777" w:rsidR="00D664DD" w:rsidRPr="004837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4837FF">
        <w:rPr>
          <w:sz w:val="21"/>
          <w:szCs w:val="21"/>
        </w:rPr>
        <w:t>Umowę niniejszą sporządzono w dwóch jednobrzmiących egzemplarzach, po jednym egzemplarzu dla każdej ze stron.</w:t>
      </w:r>
    </w:p>
    <w:p w14:paraId="6C2BA6DD" w14:textId="77777777" w:rsidR="002E30B6" w:rsidRPr="004837FF" w:rsidRDefault="002E30B6" w:rsidP="00423FFF">
      <w:pPr>
        <w:spacing w:line="276" w:lineRule="auto"/>
        <w:ind w:firstLine="284"/>
        <w:jc w:val="center"/>
        <w:rPr>
          <w:b/>
          <w:sz w:val="21"/>
          <w:szCs w:val="21"/>
        </w:rPr>
      </w:pPr>
    </w:p>
    <w:p w14:paraId="3D27CC24" w14:textId="3E8E1796" w:rsidR="00436AAB" w:rsidRPr="004837FF" w:rsidRDefault="00D664DD" w:rsidP="00423FFF">
      <w:pPr>
        <w:spacing w:line="276" w:lineRule="auto"/>
        <w:ind w:firstLine="284"/>
        <w:jc w:val="center"/>
        <w:rPr>
          <w:b/>
          <w:sz w:val="21"/>
          <w:szCs w:val="21"/>
        </w:rPr>
      </w:pPr>
      <w:r w:rsidRPr="004837FF">
        <w:rPr>
          <w:b/>
          <w:sz w:val="21"/>
          <w:szCs w:val="21"/>
        </w:rPr>
        <w:t xml:space="preserve">UDZIELAJĄCY ZAMÓWIENIA </w:t>
      </w:r>
      <w:r w:rsidRPr="004837FF">
        <w:rPr>
          <w:b/>
          <w:sz w:val="21"/>
          <w:szCs w:val="21"/>
        </w:rPr>
        <w:tab/>
      </w:r>
      <w:r w:rsidRPr="004837FF">
        <w:rPr>
          <w:b/>
          <w:sz w:val="21"/>
          <w:szCs w:val="21"/>
        </w:rPr>
        <w:tab/>
        <w:t>PRZYJMUJĄCY ZAMÓWIENIE</w:t>
      </w:r>
    </w:p>
    <w:sectPr w:rsidR="00436AAB" w:rsidRPr="004837FF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812F" w14:textId="77777777" w:rsidR="00A50F9E" w:rsidRDefault="00A50F9E" w:rsidP="00304813">
      <w:r>
        <w:separator/>
      </w:r>
    </w:p>
  </w:endnote>
  <w:endnote w:type="continuationSeparator" w:id="0">
    <w:p w14:paraId="505E1CC3" w14:textId="77777777" w:rsidR="00A50F9E" w:rsidRDefault="00A50F9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34BB5DCC" w:rsidR="00C43EA9" w:rsidRPr="00D243FE" w:rsidRDefault="00450CE3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>
      <w:rPr>
        <w:i/>
        <w:sz w:val="18"/>
        <w:szCs w:val="22"/>
      </w:rPr>
      <w:t>DZPiZ.272.</w:t>
    </w:r>
    <w:r w:rsidR="00AD385E">
      <w:rPr>
        <w:i/>
        <w:sz w:val="18"/>
        <w:szCs w:val="22"/>
      </w:rPr>
      <w:t>7</w:t>
    </w:r>
    <w:r>
      <w:rPr>
        <w:i/>
        <w:sz w:val="18"/>
        <w:szCs w:val="22"/>
      </w:rPr>
      <w:t>.2025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863" w14:textId="77777777" w:rsidR="00A50F9E" w:rsidRDefault="00A50F9E" w:rsidP="00304813">
      <w:r>
        <w:separator/>
      </w:r>
    </w:p>
  </w:footnote>
  <w:footnote w:type="continuationSeparator" w:id="0">
    <w:p w14:paraId="4B1D26A1" w14:textId="77777777" w:rsidR="00A50F9E" w:rsidRDefault="00A50F9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234A7720" w:rsidR="00C43EA9" w:rsidRPr="00135CC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AD385E">
      <w:rPr>
        <w:i/>
        <w:sz w:val="18"/>
        <w:szCs w:val="32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9246F0CE"/>
    <w:lvl w:ilvl="0" w:tplc="B494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4481"/>
    <w:rsid w:val="000745DE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E0DBA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35CCF"/>
    <w:rsid w:val="001476AB"/>
    <w:rsid w:val="00155BCA"/>
    <w:rsid w:val="0016105C"/>
    <w:rsid w:val="001631D0"/>
    <w:rsid w:val="00166852"/>
    <w:rsid w:val="00177624"/>
    <w:rsid w:val="00187D18"/>
    <w:rsid w:val="001A7ADB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AE1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429B"/>
    <w:rsid w:val="002A61A7"/>
    <w:rsid w:val="002A6226"/>
    <w:rsid w:val="002B5A4A"/>
    <w:rsid w:val="002D5FF7"/>
    <w:rsid w:val="002E30B6"/>
    <w:rsid w:val="002F4A87"/>
    <w:rsid w:val="002F4FD6"/>
    <w:rsid w:val="00302BF8"/>
    <w:rsid w:val="00304813"/>
    <w:rsid w:val="00317070"/>
    <w:rsid w:val="0032080B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282"/>
    <w:rsid w:val="00363337"/>
    <w:rsid w:val="003667FE"/>
    <w:rsid w:val="00370DBE"/>
    <w:rsid w:val="0037274B"/>
    <w:rsid w:val="003738FD"/>
    <w:rsid w:val="00377288"/>
    <w:rsid w:val="003835C6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5782"/>
    <w:rsid w:val="00426446"/>
    <w:rsid w:val="00436AAB"/>
    <w:rsid w:val="00437508"/>
    <w:rsid w:val="00437BF3"/>
    <w:rsid w:val="00440368"/>
    <w:rsid w:val="00447849"/>
    <w:rsid w:val="0045084C"/>
    <w:rsid w:val="00450CD1"/>
    <w:rsid w:val="00450CE3"/>
    <w:rsid w:val="0045388C"/>
    <w:rsid w:val="00455C91"/>
    <w:rsid w:val="00456E75"/>
    <w:rsid w:val="004570CC"/>
    <w:rsid w:val="004602EB"/>
    <w:rsid w:val="0046298F"/>
    <w:rsid w:val="00467503"/>
    <w:rsid w:val="00476C8B"/>
    <w:rsid w:val="004837FF"/>
    <w:rsid w:val="0049100D"/>
    <w:rsid w:val="00493A80"/>
    <w:rsid w:val="00494E29"/>
    <w:rsid w:val="004951C5"/>
    <w:rsid w:val="0049521D"/>
    <w:rsid w:val="004A1381"/>
    <w:rsid w:val="004A140F"/>
    <w:rsid w:val="004A640C"/>
    <w:rsid w:val="004A67C2"/>
    <w:rsid w:val="004B6615"/>
    <w:rsid w:val="004C479A"/>
    <w:rsid w:val="004D21BB"/>
    <w:rsid w:val="004D37A4"/>
    <w:rsid w:val="004D6696"/>
    <w:rsid w:val="004E5E7A"/>
    <w:rsid w:val="004F546B"/>
    <w:rsid w:val="004F6BA5"/>
    <w:rsid w:val="004F78F4"/>
    <w:rsid w:val="00522813"/>
    <w:rsid w:val="005271F9"/>
    <w:rsid w:val="005340C5"/>
    <w:rsid w:val="0054573A"/>
    <w:rsid w:val="005518E2"/>
    <w:rsid w:val="00553B8B"/>
    <w:rsid w:val="00571026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E03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1B9A"/>
    <w:rsid w:val="006548CB"/>
    <w:rsid w:val="006556FB"/>
    <w:rsid w:val="00660D74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6E5F2D"/>
    <w:rsid w:val="006F3884"/>
    <w:rsid w:val="00701611"/>
    <w:rsid w:val="00703A63"/>
    <w:rsid w:val="00703F9F"/>
    <w:rsid w:val="00710C38"/>
    <w:rsid w:val="00712CC9"/>
    <w:rsid w:val="00713DA0"/>
    <w:rsid w:val="00714154"/>
    <w:rsid w:val="00716D48"/>
    <w:rsid w:val="00727ACD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227F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17DEE"/>
    <w:rsid w:val="00821704"/>
    <w:rsid w:val="00821ED7"/>
    <w:rsid w:val="00822C2C"/>
    <w:rsid w:val="00823736"/>
    <w:rsid w:val="00830EF8"/>
    <w:rsid w:val="00831BF5"/>
    <w:rsid w:val="008327C5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0A97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4F67"/>
    <w:rsid w:val="009B58BA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47B14"/>
    <w:rsid w:val="00A47CA1"/>
    <w:rsid w:val="00A50F9E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2440"/>
    <w:rsid w:val="00AB4CFF"/>
    <w:rsid w:val="00AB659F"/>
    <w:rsid w:val="00AB6DA0"/>
    <w:rsid w:val="00AD385E"/>
    <w:rsid w:val="00AD5640"/>
    <w:rsid w:val="00AE25EA"/>
    <w:rsid w:val="00AE3215"/>
    <w:rsid w:val="00AF0269"/>
    <w:rsid w:val="00AF3F4D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9788E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D43C5"/>
    <w:rsid w:val="00BE1E25"/>
    <w:rsid w:val="00BF5114"/>
    <w:rsid w:val="00C0060A"/>
    <w:rsid w:val="00C04A65"/>
    <w:rsid w:val="00C0713C"/>
    <w:rsid w:val="00C07A2E"/>
    <w:rsid w:val="00C159A8"/>
    <w:rsid w:val="00C235E0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4618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D7045"/>
    <w:rsid w:val="00CD735D"/>
    <w:rsid w:val="00CE04B2"/>
    <w:rsid w:val="00CE52A8"/>
    <w:rsid w:val="00CF164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492A"/>
    <w:rsid w:val="00DA5628"/>
    <w:rsid w:val="00DA7E97"/>
    <w:rsid w:val="00DA7ED3"/>
    <w:rsid w:val="00DD3A10"/>
    <w:rsid w:val="00DD6AF8"/>
    <w:rsid w:val="00DD76A9"/>
    <w:rsid w:val="00DE27E4"/>
    <w:rsid w:val="00DE6E8E"/>
    <w:rsid w:val="00DF3AD6"/>
    <w:rsid w:val="00DF577C"/>
    <w:rsid w:val="00DF7EB6"/>
    <w:rsid w:val="00E01422"/>
    <w:rsid w:val="00E0386E"/>
    <w:rsid w:val="00E03CD7"/>
    <w:rsid w:val="00E065E0"/>
    <w:rsid w:val="00E06D4D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200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2472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1843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</cp:revision>
  <cp:lastPrinted>2025-03-20T11:41:00Z</cp:lastPrinted>
  <dcterms:created xsi:type="dcterms:W3CDTF">2025-05-13T11:47:00Z</dcterms:created>
  <dcterms:modified xsi:type="dcterms:W3CDTF">2025-05-16T10:27:00Z</dcterms:modified>
</cp:coreProperties>
</file>