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6B2D5" w14:textId="6FAA43FE" w:rsidR="00205954" w:rsidRPr="003F34D2" w:rsidRDefault="0049100D" w:rsidP="003F34D2">
      <w:pPr>
        <w:pStyle w:val="Tekstprzypisudolnego"/>
        <w:spacing w:line="276" w:lineRule="auto"/>
        <w:jc w:val="center"/>
        <w:rPr>
          <w:b/>
          <w:sz w:val="22"/>
          <w:szCs w:val="36"/>
          <w:lang w:val="pl-PL"/>
        </w:rPr>
      </w:pPr>
      <w:r w:rsidRPr="003F34D2">
        <w:rPr>
          <w:b/>
          <w:sz w:val="22"/>
          <w:szCs w:val="36"/>
        </w:rPr>
        <w:t>Umow</w:t>
      </w:r>
      <w:r w:rsidR="004C479A" w:rsidRPr="003F34D2">
        <w:rPr>
          <w:b/>
          <w:sz w:val="22"/>
          <w:szCs w:val="36"/>
          <w:lang w:val="pl-PL"/>
        </w:rPr>
        <w:t xml:space="preserve">a </w:t>
      </w:r>
      <w:r w:rsidR="00205954" w:rsidRPr="003F34D2">
        <w:rPr>
          <w:b/>
          <w:sz w:val="22"/>
          <w:szCs w:val="36"/>
        </w:rPr>
        <w:t xml:space="preserve">Nr </w:t>
      </w:r>
      <w:r w:rsidR="00592290" w:rsidRPr="003F34D2">
        <w:rPr>
          <w:b/>
          <w:sz w:val="22"/>
          <w:szCs w:val="36"/>
        </w:rPr>
        <w:t>DZP</w:t>
      </w:r>
      <w:r w:rsidR="00E75E84" w:rsidRPr="003F34D2">
        <w:rPr>
          <w:b/>
          <w:sz w:val="22"/>
          <w:szCs w:val="36"/>
        </w:rPr>
        <w:t>/</w:t>
      </w:r>
      <w:r w:rsidR="00592290" w:rsidRPr="003F34D2">
        <w:rPr>
          <w:b/>
          <w:sz w:val="22"/>
          <w:szCs w:val="36"/>
        </w:rPr>
        <w:t>KO</w:t>
      </w:r>
      <w:r w:rsidR="00E75E84" w:rsidRPr="003F34D2">
        <w:rPr>
          <w:b/>
          <w:sz w:val="22"/>
          <w:szCs w:val="36"/>
        </w:rPr>
        <w:t>/</w:t>
      </w:r>
      <w:r w:rsidR="005D0901" w:rsidRPr="003F34D2">
        <w:rPr>
          <w:b/>
          <w:sz w:val="22"/>
          <w:szCs w:val="36"/>
          <w:lang w:val="pl-PL"/>
        </w:rPr>
        <w:t>……</w:t>
      </w:r>
      <w:r w:rsidR="004D6A49" w:rsidRPr="003F34D2">
        <w:rPr>
          <w:b/>
          <w:sz w:val="22"/>
          <w:szCs w:val="36"/>
        </w:rPr>
        <w:t>/20</w:t>
      </w:r>
      <w:r w:rsidR="0086643D" w:rsidRPr="003F34D2">
        <w:rPr>
          <w:b/>
          <w:sz w:val="22"/>
          <w:szCs w:val="36"/>
          <w:lang w:val="pl-PL"/>
        </w:rPr>
        <w:t>2</w:t>
      </w:r>
      <w:r w:rsidR="00534AFE" w:rsidRPr="003F34D2">
        <w:rPr>
          <w:b/>
          <w:sz w:val="22"/>
          <w:szCs w:val="36"/>
          <w:lang w:val="pl-PL"/>
        </w:rPr>
        <w:t>5</w:t>
      </w:r>
    </w:p>
    <w:p w14:paraId="4ACF45B2" w14:textId="77777777" w:rsidR="005D7CD5" w:rsidRPr="003F34D2" w:rsidRDefault="00E75E84" w:rsidP="003F34D2">
      <w:pPr>
        <w:pStyle w:val="Tekstprzypisudolnego"/>
        <w:spacing w:line="276" w:lineRule="auto"/>
        <w:jc w:val="center"/>
        <w:rPr>
          <w:bCs/>
          <w:sz w:val="22"/>
          <w:szCs w:val="28"/>
          <w:lang w:val="pl-PL"/>
        </w:rPr>
      </w:pPr>
      <w:r w:rsidRPr="003F34D2">
        <w:rPr>
          <w:bCs/>
          <w:sz w:val="22"/>
          <w:szCs w:val="28"/>
        </w:rPr>
        <w:t xml:space="preserve">na </w:t>
      </w:r>
      <w:r w:rsidR="00E27A6C" w:rsidRPr="003F34D2">
        <w:rPr>
          <w:bCs/>
          <w:sz w:val="22"/>
          <w:szCs w:val="28"/>
        </w:rPr>
        <w:t>wykonywanie świadczeń zdrowotnych</w:t>
      </w:r>
      <w:r w:rsidR="005D7CD5" w:rsidRPr="003F34D2">
        <w:rPr>
          <w:bCs/>
          <w:sz w:val="22"/>
          <w:szCs w:val="28"/>
          <w:lang w:val="pl-PL"/>
        </w:rPr>
        <w:t xml:space="preserve"> </w:t>
      </w:r>
    </w:p>
    <w:p w14:paraId="0586B2D7" w14:textId="15B04F51" w:rsidR="00E75E84" w:rsidRPr="003F34D2" w:rsidRDefault="00E62536" w:rsidP="003F34D2">
      <w:pPr>
        <w:pStyle w:val="Tekstprzypisudolnego"/>
        <w:spacing w:line="276" w:lineRule="auto"/>
        <w:jc w:val="center"/>
        <w:rPr>
          <w:bCs/>
          <w:sz w:val="22"/>
          <w:szCs w:val="28"/>
        </w:rPr>
      </w:pPr>
      <w:r w:rsidRPr="003F34D2">
        <w:rPr>
          <w:bCs/>
          <w:sz w:val="22"/>
          <w:szCs w:val="28"/>
        </w:rPr>
        <w:t>zawarta d</w:t>
      </w:r>
      <w:r w:rsidR="00E75E84" w:rsidRPr="003F34D2">
        <w:rPr>
          <w:bCs/>
          <w:sz w:val="22"/>
          <w:szCs w:val="28"/>
        </w:rPr>
        <w:t>nia</w:t>
      </w:r>
      <w:r w:rsidR="00205954" w:rsidRPr="003F34D2">
        <w:rPr>
          <w:bCs/>
          <w:sz w:val="22"/>
          <w:szCs w:val="28"/>
        </w:rPr>
        <w:t xml:space="preserve"> </w:t>
      </w:r>
      <w:r w:rsidR="008F71E1" w:rsidRPr="003F34D2">
        <w:rPr>
          <w:b/>
          <w:sz w:val="22"/>
          <w:szCs w:val="28"/>
        </w:rPr>
        <w:t xml:space="preserve">… …………… </w:t>
      </w:r>
      <w:r w:rsidR="00205954" w:rsidRPr="003F34D2">
        <w:rPr>
          <w:b/>
          <w:sz w:val="22"/>
          <w:szCs w:val="28"/>
        </w:rPr>
        <w:t>20</w:t>
      </w:r>
      <w:r w:rsidR="00FE0E57" w:rsidRPr="003F34D2">
        <w:rPr>
          <w:b/>
          <w:sz w:val="22"/>
          <w:szCs w:val="28"/>
        </w:rPr>
        <w:t>2</w:t>
      </w:r>
      <w:r w:rsidR="00FA50C4" w:rsidRPr="003F34D2">
        <w:rPr>
          <w:b/>
          <w:sz w:val="22"/>
          <w:szCs w:val="28"/>
          <w:lang w:val="pl-PL"/>
        </w:rPr>
        <w:t>5</w:t>
      </w:r>
      <w:r w:rsidR="00D230B1" w:rsidRPr="003F34D2">
        <w:rPr>
          <w:b/>
          <w:sz w:val="22"/>
          <w:szCs w:val="28"/>
        </w:rPr>
        <w:t xml:space="preserve"> </w:t>
      </w:r>
      <w:r w:rsidR="00205954" w:rsidRPr="003F34D2">
        <w:rPr>
          <w:b/>
          <w:sz w:val="22"/>
          <w:szCs w:val="28"/>
        </w:rPr>
        <w:t>r.</w:t>
      </w:r>
      <w:r w:rsidR="00E75E84" w:rsidRPr="003F34D2">
        <w:rPr>
          <w:bCs/>
          <w:sz w:val="22"/>
          <w:szCs w:val="28"/>
        </w:rPr>
        <w:t>,</w:t>
      </w:r>
      <w:r w:rsidR="00205954" w:rsidRPr="003F34D2">
        <w:rPr>
          <w:bCs/>
          <w:sz w:val="22"/>
          <w:szCs w:val="28"/>
        </w:rPr>
        <w:t xml:space="preserve"> w Kup</w:t>
      </w:r>
    </w:p>
    <w:p w14:paraId="7C41B17B" w14:textId="77777777" w:rsidR="008F3708" w:rsidRPr="003F34D2" w:rsidRDefault="008F3708" w:rsidP="003F34D2">
      <w:pPr>
        <w:pStyle w:val="Tekstprzypisudolnego"/>
        <w:spacing w:line="276" w:lineRule="auto"/>
        <w:jc w:val="center"/>
        <w:rPr>
          <w:bCs/>
          <w:szCs w:val="22"/>
        </w:rPr>
      </w:pPr>
    </w:p>
    <w:p w14:paraId="0586B2D9" w14:textId="77777777" w:rsidR="00261C90" w:rsidRPr="003F34D2" w:rsidRDefault="00261C90" w:rsidP="003F34D2">
      <w:pPr>
        <w:spacing w:line="276" w:lineRule="auto"/>
        <w:jc w:val="both"/>
        <w:rPr>
          <w:sz w:val="20"/>
          <w:szCs w:val="22"/>
        </w:rPr>
      </w:pPr>
      <w:r w:rsidRPr="003F34D2">
        <w:rPr>
          <w:sz w:val="20"/>
          <w:szCs w:val="22"/>
        </w:rPr>
        <w:t>pomiędzy:</w:t>
      </w:r>
    </w:p>
    <w:p w14:paraId="08D64426" w14:textId="16A81FCF" w:rsidR="00DF577C" w:rsidRPr="003F34D2" w:rsidRDefault="00DF577C" w:rsidP="003F34D2">
      <w:pPr>
        <w:pStyle w:val="Akapitzlist"/>
        <w:widowControl w:val="0"/>
        <w:numPr>
          <w:ilvl w:val="0"/>
          <w:numId w:val="22"/>
        </w:numPr>
        <w:tabs>
          <w:tab w:val="left" w:pos="284"/>
        </w:tabs>
        <w:overflowPunct w:val="0"/>
        <w:autoSpaceDE w:val="0"/>
        <w:autoSpaceDN w:val="0"/>
        <w:adjustRightInd w:val="0"/>
        <w:spacing w:after="0"/>
        <w:ind w:left="284" w:hanging="284"/>
        <w:jc w:val="both"/>
        <w:textAlignment w:val="baseline"/>
        <w:rPr>
          <w:rFonts w:ascii="Times New Roman" w:hAnsi="Times New Roman"/>
          <w:sz w:val="20"/>
        </w:rPr>
      </w:pPr>
      <w:proofErr w:type="spellStart"/>
      <w:r w:rsidRPr="003F34D2">
        <w:rPr>
          <w:rFonts w:ascii="Times New Roman" w:hAnsi="Times New Roman"/>
          <w:b/>
          <w:sz w:val="20"/>
        </w:rPr>
        <w:t>Stobrawskim</w:t>
      </w:r>
      <w:proofErr w:type="spellEnd"/>
      <w:r w:rsidRPr="003F34D2">
        <w:rPr>
          <w:rFonts w:ascii="Times New Roman" w:hAnsi="Times New Roman"/>
          <w:b/>
          <w:sz w:val="20"/>
        </w:rPr>
        <w:t xml:space="preserve"> Centrum Medycznym Spółką z ograniczoną odpowiedzialnością z siedzibą</w:t>
      </w:r>
      <w:r w:rsidR="00F25684" w:rsidRPr="003F34D2">
        <w:rPr>
          <w:rFonts w:ascii="Times New Roman" w:hAnsi="Times New Roman"/>
          <w:b/>
          <w:sz w:val="20"/>
        </w:rPr>
        <w:t xml:space="preserve"> </w:t>
      </w:r>
      <w:r w:rsidRPr="003F34D2">
        <w:rPr>
          <w:rFonts w:ascii="Times New Roman" w:hAnsi="Times New Roman"/>
          <w:b/>
          <w:sz w:val="20"/>
        </w:rPr>
        <w:t>w Kup</w:t>
      </w:r>
      <w:r w:rsidRPr="003F34D2">
        <w:rPr>
          <w:rFonts w:ascii="Times New Roman" w:hAnsi="Times New Roman"/>
          <w:sz w:val="20"/>
        </w:rPr>
        <w:t>, adres: ul. Karola Miarki 14, 46-082 Kup, wpisaną przez Sąd Rejonowy w Opolu Wydział VIII Gospodarczy Krajowego Rejestru Sądowego do rejestru przedsiębiorców pod numerem: 0000514922 posiadającą NIP: 9910498289 oraz REGON: 5309385</w:t>
      </w:r>
      <w:r w:rsidR="005921B3" w:rsidRPr="003F34D2">
        <w:rPr>
          <w:rFonts w:ascii="Times New Roman" w:hAnsi="Times New Roman"/>
          <w:sz w:val="20"/>
        </w:rPr>
        <w:t>1</w:t>
      </w:r>
      <w:r w:rsidRPr="003F34D2">
        <w:rPr>
          <w:rFonts w:ascii="Times New Roman" w:hAnsi="Times New Roman"/>
          <w:sz w:val="20"/>
        </w:rPr>
        <w:t>7, a także kapitał zakładowy w wysokości: 1</w:t>
      </w:r>
      <w:r w:rsidR="005921B3" w:rsidRPr="003F34D2">
        <w:rPr>
          <w:rFonts w:ascii="Times New Roman" w:hAnsi="Times New Roman"/>
          <w:sz w:val="20"/>
        </w:rPr>
        <w:t>2</w:t>
      </w:r>
      <w:r w:rsidRPr="003F34D2">
        <w:rPr>
          <w:rFonts w:ascii="Times New Roman" w:hAnsi="Times New Roman"/>
          <w:sz w:val="20"/>
        </w:rPr>
        <w:t>.</w:t>
      </w:r>
      <w:r w:rsidR="00534AFE" w:rsidRPr="003F34D2">
        <w:rPr>
          <w:rFonts w:ascii="Times New Roman" w:hAnsi="Times New Roman"/>
          <w:sz w:val="20"/>
        </w:rPr>
        <w:t>517</w:t>
      </w:r>
      <w:r w:rsidRPr="003F34D2">
        <w:rPr>
          <w:rFonts w:ascii="Times New Roman" w:hAnsi="Times New Roman"/>
          <w:sz w:val="20"/>
        </w:rPr>
        <w:t>.000,00 zł w całości wniesiony,</w:t>
      </w:r>
    </w:p>
    <w:p w14:paraId="1F011829" w14:textId="58DFBF2A" w:rsidR="00DF577C" w:rsidRPr="003F34D2" w:rsidRDefault="00DF577C" w:rsidP="003F34D2">
      <w:pPr>
        <w:tabs>
          <w:tab w:val="left" w:pos="284"/>
        </w:tabs>
        <w:spacing w:line="276" w:lineRule="auto"/>
        <w:contextualSpacing/>
        <w:rPr>
          <w:sz w:val="20"/>
          <w:szCs w:val="22"/>
        </w:rPr>
      </w:pPr>
      <w:r w:rsidRPr="003F34D2">
        <w:rPr>
          <w:sz w:val="20"/>
          <w:szCs w:val="22"/>
        </w:rPr>
        <w:t xml:space="preserve">którą reprezentuje </w:t>
      </w:r>
      <w:r w:rsidR="00534AFE" w:rsidRPr="003F34D2">
        <w:rPr>
          <w:b/>
          <w:sz w:val="20"/>
          <w:szCs w:val="22"/>
        </w:rPr>
        <w:t xml:space="preserve">Bartłomiej </w:t>
      </w:r>
      <w:proofErr w:type="spellStart"/>
      <w:r w:rsidR="00534AFE" w:rsidRPr="003F34D2">
        <w:rPr>
          <w:b/>
          <w:sz w:val="20"/>
          <w:szCs w:val="22"/>
        </w:rPr>
        <w:t>Orpel</w:t>
      </w:r>
      <w:proofErr w:type="spellEnd"/>
      <w:r w:rsidR="00534AFE" w:rsidRPr="003F34D2">
        <w:rPr>
          <w:b/>
          <w:sz w:val="20"/>
          <w:szCs w:val="22"/>
        </w:rPr>
        <w:t xml:space="preserve"> </w:t>
      </w:r>
      <w:r w:rsidRPr="003F34D2">
        <w:rPr>
          <w:b/>
          <w:sz w:val="20"/>
          <w:szCs w:val="22"/>
        </w:rPr>
        <w:t>– Prezes Zarządu</w:t>
      </w:r>
      <w:r w:rsidRPr="003F34D2">
        <w:rPr>
          <w:sz w:val="20"/>
          <w:szCs w:val="22"/>
        </w:rPr>
        <w:t>,</w:t>
      </w:r>
    </w:p>
    <w:p w14:paraId="0586B2DC" w14:textId="77777777" w:rsidR="00261C90" w:rsidRPr="003F34D2" w:rsidRDefault="00264D69" w:rsidP="003F34D2">
      <w:pPr>
        <w:spacing w:line="276" w:lineRule="auto"/>
        <w:jc w:val="both"/>
        <w:rPr>
          <w:sz w:val="20"/>
          <w:szCs w:val="22"/>
        </w:rPr>
      </w:pPr>
      <w:r w:rsidRPr="003F34D2">
        <w:rPr>
          <w:sz w:val="20"/>
          <w:szCs w:val="22"/>
        </w:rPr>
        <w:t>zwaną w treści umowy „</w:t>
      </w:r>
      <w:r w:rsidR="00D76963" w:rsidRPr="003F34D2">
        <w:rPr>
          <w:b/>
          <w:sz w:val="20"/>
          <w:szCs w:val="22"/>
        </w:rPr>
        <w:t>Udzielającym Z</w:t>
      </w:r>
      <w:r w:rsidR="00261C90" w:rsidRPr="003F34D2">
        <w:rPr>
          <w:b/>
          <w:sz w:val="20"/>
          <w:szCs w:val="22"/>
        </w:rPr>
        <w:t>amówienia</w:t>
      </w:r>
      <w:r w:rsidRPr="003F34D2">
        <w:rPr>
          <w:b/>
          <w:sz w:val="20"/>
          <w:szCs w:val="22"/>
        </w:rPr>
        <w:t>”</w:t>
      </w:r>
      <w:r w:rsidR="00261C90" w:rsidRPr="003F34D2">
        <w:rPr>
          <w:sz w:val="20"/>
          <w:szCs w:val="22"/>
        </w:rPr>
        <w:t>,</w:t>
      </w:r>
    </w:p>
    <w:p w14:paraId="0586B2DD" w14:textId="77777777" w:rsidR="00261C90" w:rsidRPr="003F34D2" w:rsidRDefault="00261C90" w:rsidP="003F34D2">
      <w:pPr>
        <w:spacing w:line="276" w:lineRule="auto"/>
        <w:jc w:val="both"/>
        <w:rPr>
          <w:sz w:val="20"/>
          <w:szCs w:val="22"/>
        </w:rPr>
      </w:pPr>
      <w:r w:rsidRPr="003F34D2">
        <w:rPr>
          <w:sz w:val="20"/>
          <w:szCs w:val="22"/>
        </w:rPr>
        <w:t>a</w:t>
      </w:r>
    </w:p>
    <w:p w14:paraId="0586B2DE" w14:textId="3B778DD3" w:rsidR="001E7600" w:rsidRPr="003F34D2" w:rsidRDefault="00DE638A" w:rsidP="003F34D2">
      <w:pPr>
        <w:pStyle w:val="Akapitzlist"/>
        <w:numPr>
          <w:ilvl w:val="0"/>
          <w:numId w:val="22"/>
        </w:numPr>
        <w:spacing w:after="0"/>
        <w:ind w:left="284" w:hanging="284"/>
        <w:jc w:val="both"/>
        <w:rPr>
          <w:rFonts w:ascii="Times New Roman" w:hAnsi="Times New Roman"/>
          <w:sz w:val="20"/>
        </w:rPr>
      </w:pPr>
      <w:r w:rsidRPr="003F34D2">
        <w:rPr>
          <w:rFonts w:ascii="Times New Roman" w:hAnsi="Times New Roman"/>
          <w:sz w:val="20"/>
        </w:rPr>
        <w:t>………</w:t>
      </w:r>
      <w:r w:rsidR="00645FD6" w:rsidRPr="003F34D2">
        <w:rPr>
          <w:rFonts w:ascii="Times New Roman" w:hAnsi="Times New Roman"/>
          <w:sz w:val="20"/>
        </w:rPr>
        <w:t>……………………………………………………………………………………………………………………</w:t>
      </w:r>
      <w:r w:rsidR="0086643D" w:rsidRPr="003F34D2">
        <w:rPr>
          <w:rFonts w:ascii="Times New Roman" w:hAnsi="Times New Roman"/>
          <w:sz w:val="20"/>
        </w:rPr>
        <w:t>…………………………………………………………</w:t>
      </w:r>
      <w:r w:rsidRPr="003F34D2">
        <w:rPr>
          <w:rFonts w:ascii="Times New Roman" w:hAnsi="Times New Roman"/>
          <w:sz w:val="20"/>
        </w:rPr>
        <w:t>……………………………</w:t>
      </w:r>
      <w:r w:rsidR="0086643D" w:rsidRPr="003F34D2">
        <w:rPr>
          <w:rFonts w:ascii="Times New Roman" w:hAnsi="Times New Roman"/>
          <w:sz w:val="20"/>
        </w:rPr>
        <w:t>…</w:t>
      </w:r>
      <w:r w:rsidR="00645FD6" w:rsidRPr="003F34D2">
        <w:rPr>
          <w:rFonts w:ascii="Times New Roman" w:hAnsi="Times New Roman"/>
          <w:sz w:val="20"/>
        </w:rPr>
        <w:t>…</w:t>
      </w:r>
      <w:r w:rsidR="0032516F" w:rsidRPr="003F34D2">
        <w:rPr>
          <w:rFonts w:ascii="Times New Roman" w:hAnsi="Times New Roman"/>
          <w:sz w:val="20"/>
        </w:rPr>
        <w:t xml:space="preserve">, </w:t>
      </w:r>
    </w:p>
    <w:p w14:paraId="0586B2DF" w14:textId="63D0704E" w:rsidR="001B558B" w:rsidRPr="003F34D2" w:rsidRDefault="00645FD6" w:rsidP="003F34D2">
      <w:pPr>
        <w:spacing w:line="276" w:lineRule="auto"/>
        <w:jc w:val="both"/>
        <w:rPr>
          <w:sz w:val="20"/>
          <w:szCs w:val="22"/>
        </w:rPr>
      </w:pPr>
      <w:r w:rsidRPr="003F34D2">
        <w:rPr>
          <w:sz w:val="20"/>
          <w:szCs w:val="22"/>
        </w:rPr>
        <w:t>Z</w:t>
      </w:r>
      <w:r w:rsidR="001B558B" w:rsidRPr="003F34D2">
        <w:rPr>
          <w:sz w:val="20"/>
          <w:szCs w:val="22"/>
        </w:rPr>
        <w:t>wan</w:t>
      </w:r>
      <w:r w:rsidR="00C0713C" w:rsidRPr="003F34D2">
        <w:rPr>
          <w:sz w:val="20"/>
          <w:szCs w:val="22"/>
        </w:rPr>
        <w:t>ą</w:t>
      </w:r>
      <w:r w:rsidRPr="003F34D2">
        <w:rPr>
          <w:sz w:val="20"/>
          <w:szCs w:val="22"/>
        </w:rPr>
        <w:t>/</w:t>
      </w:r>
      <w:proofErr w:type="spellStart"/>
      <w:r w:rsidRPr="003F34D2">
        <w:rPr>
          <w:sz w:val="20"/>
          <w:szCs w:val="22"/>
        </w:rPr>
        <w:t>ym</w:t>
      </w:r>
      <w:proofErr w:type="spellEnd"/>
      <w:r w:rsidR="001E7600" w:rsidRPr="003F34D2">
        <w:rPr>
          <w:sz w:val="20"/>
          <w:szCs w:val="22"/>
        </w:rPr>
        <w:t xml:space="preserve"> </w:t>
      </w:r>
      <w:r w:rsidR="001B558B" w:rsidRPr="003F34D2">
        <w:rPr>
          <w:sz w:val="20"/>
          <w:szCs w:val="22"/>
        </w:rPr>
        <w:t xml:space="preserve">dalej </w:t>
      </w:r>
      <w:r w:rsidR="00D76963" w:rsidRPr="003F34D2">
        <w:rPr>
          <w:b/>
          <w:sz w:val="20"/>
          <w:szCs w:val="22"/>
        </w:rPr>
        <w:t>Przyjmującym Z</w:t>
      </w:r>
      <w:r w:rsidR="001B558B" w:rsidRPr="003F34D2">
        <w:rPr>
          <w:b/>
          <w:sz w:val="20"/>
          <w:szCs w:val="22"/>
        </w:rPr>
        <w:t>amówienie</w:t>
      </w:r>
      <w:r w:rsidR="00D76963" w:rsidRPr="003F34D2">
        <w:rPr>
          <w:b/>
          <w:sz w:val="20"/>
          <w:szCs w:val="22"/>
        </w:rPr>
        <w:t>,</w:t>
      </w:r>
    </w:p>
    <w:p w14:paraId="0586B2E0" w14:textId="51D06FE5" w:rsidR="00261C90" w:rsidRPr="003F34D2" w:rsidRDefault="00261C90" w:rsidP="003F34D2">
      <w:pPr>
        <w:spacing w:line="276" w:lineRule="auto"/>
        <w:jc w:val="both"/>
        <w:rPr>
          <w:rFonts w:eastAsia="Bookman Old Style"/>
          <w:b/>
          <w:bCs/>
          <w:sz w:val="20"/>
          <w:szCs w:val="22"/>
        </w:rPr>
      </w:pPr>
    </w:p>
    <w:p w14:paraId="446173C4" w14:textId="77777777" w:rsidR="005D7CD5" w:rsidRPr="003F34D2" w:rsidRDefault="005D7CD5" w:rsidP="003F34D2">
      <w:pPr>
        <w:spacing w:line="276" w:lineRule="auto"/>
        <w:jc w:val="both"/>
        <w:rPr>
          <w:rFonts w:eastAsia="Bookman Old Style"/>
          <w:b/>
          <w:bCs/>
          <w:sz w:val="20"/>
          <w:szCs w:val="22"/>
        </w:rPr>
      </w:pPr>
    </w:p>
    <w:p w14:paraId="0586B2E3" w14:textId="59C44120" w:rsidR="007F52DA" w:rsidRDefault="007F52DA" w:rsidP="003F34D2">
      <w:pPr>
        <w:spacing w:line="276" w:lineRule="auto"/>
        <w:jc w:val="both"/>
        <w:rPr>
          <w:rFonts w:eastAsia="Bookman Old Style"/>
          <w:sz w:val="20"/>
          <w:szCs w:val="22"/>
        </w:rPr>
      </w:pPr>
      <w:r w:rsidRPr="003F34D2">
        <w:rPr>
          <w:rFonts w:eastAsia="Bookman Old Style"/>
          <w:sz w:val="20"/>
          <w:szCs w:val="22"/>
        </w:rPr>
        <w:t>stosownie do przepisów art. 26-27 ustawy z dnia 15 kwietnia 2011r. o działalności leczn</w:t>
      </w:r>
      <w:r w:rsidR="0086643D" w:rsidRPr="003F34D2">
        <w:rPr>
          <w:rFonts w:eastAsia="Bookman Old Style"/>
          <w:sz w:val="20"/>
          <w:szCs w:val="22"/>
        </w:rPr>
        <w:t>iczej (</w:t>
      </w:r>
      <w:proofErr w:type="spellStart"/>
      <w:r w:rsidR="0086643D" w:rsidRPr="003F34D2">
        <w:rPr>
          <w:rFonts w:eastAsia="Bookman Old Style"/>
          <w:sz w:val="20"/>
          <w:szCs w:val="22"/>
        </w:rPr>
        <w:t>t.j</w:t>
      </w:r>
      <w:proofErr w:type="spellEnd"/>
      <w:r w:rsidR="0086643D" w:rsidRPr="003F34D2">
        <w:rPr>
          <w:rFonts w:eastAsia="Bookman Old Style"/>
          <w:sz w:val="20"/>
          <w:szCs w:val="22"/>
        </w:rPr>
        <w:t xml:space="preserve">. Dz. U. z </w:t>
      </w:r>
      <w:r w:rsidR="00534AFE" w:rsidRPr="003F34D2">
        <w:rPr>
          <w:rFonts w:eastAsia="Bookman Old Style"/>
          <w:sz w:val="20"/>
          <w:szCs w:val="22"/>
        </w:rPr>
        <w:t xml:space="preserve">2024 r. poz. 799 </w:t>
      </w:r>
      <w:r w:rsidR="00124D75" w:rsidRPr="003F34D2">
        <w:rPr>
          <w:rFonts w:eastAsia="Bookman Old Style"/>
          <w:sz w:val="20"/>
          <w:szCs w:val="22"/>
        </w:rPr>
        <w:t xml:space="preserve">z </w:t>
      </w:r>
      <w:proofErr w:type="spellStart"/>
      <w:r w:rsidR="00124D75" w:rsidRPr="003F34D2">
        <w:rPr>
          <w:rFonts w:eastAsia="Bookman Old Style"/>
          <w:sz w:val="20"/>
          <w:szCs w:val="22"/>
        </w:rPr>
        <w:t>późn</w:t>
      </w:r>
      <w:proofErr w:type="spellEnd"/>
      <w:r w:rsidR="00124D75" w:rsidRPr="003F34D2">
        <w:rPr>
          <w:rFonts w:eastAsia="Bookman Old Style"/>
          <w:sz w:val="20"/>
          <w:szCs w:val="22"/>
        </w:rPr>
        <w:t>. zm.</w:t>
      </w:r>
      <w:r w:rsidRPr="003F34D2">
        <w:rPr>
          <w:rFonts w:eastAsia="Bookman Old Style"/>
          <w:sz w:val="20"/>
          <w:szCs w:val="22"/>
        </w:rPr>
        <w:t xml:space="preserve">), w wyniku przeprowadzenia konkursu ofert na wykonywanie świadczeń zdrowotnych </w:t>
      </w:r>
      <w:r w:rsidR="003F34D2">
        <w:rPr>
          <w:rFonts w:eastAsia="Bookman Old Style"/>
          <w:sz w:val="20"/>
          <w:szCs w:val="22"/>
        </w:rPr>
        <w:t xml:space="preserve">                   </w:t>
      </w:r>
      <w:r w:rsidRPr="003F34D2">
        <w:rPr>
          <w:rFonts w:eastAsia="Bookman Old Style"/>
          <w:sz w:val="20"/>
          <w:szCs w:val="22"/>
        </w:rPr>
        <w:t xml:space="preserve">w zakresie pełnienia obowiązków </w:t>
      </w:r>
      <w:r w:rsidR="002C4F1A" w:rsidRPr="003F34D2">
        <w:rPr>
          <w:rFonts w:eastAsia="Bookman Old Style"/>
          <w:b/>
          <w:bCs/>
          <w:sz w:val="20"/>
          <w:szCs w:val="22"/>
        </w:rPr>
        <w:t xml:space="preserve">Zastępcy </w:t>
      </w:r>
      <w:r w:rsidR="00B766A6" w:rsidRPr="003F34D2">
        <w:rPr>
          <w:rFonts w:eastAsia="Bookman Old Style"/>
          <w:b/>
          <w:sz w:val="20"/>
          <w:szCs w:val="20"/>
        </w:rPr>
        <w:t xml:space="preserve">Kierownika </w:t>
      </w:r>
      <w:r w:rsidR="002C4F1A" w:rsidRPr="003F34D2">
        <w:rPr>
          <w:rFonts w:eastAsia="Bookman Old Style"/>
          <w:b/>
          <w:sz w:val="20"/>
          <w:szCs w:val="20"/>
        </w:rPr>
        <w:t>Oddziału</w:t>
      </w:r>
      <w:r w:rsidRPr="003F34D2">
        <w:rPr>
          <w:rFonts w:eastAsia="Bookman Old Style"/>
          <w:sz w:val="20"/>
          <w:szCs w:val="22"/>
        </w:rPr>
        <w:t>, zawarto umowę o następującej treści:</w:t>
      </w:r>
    </w:p>
    <w:p w14:paraId="6E363419" w14:textId="77777777" w:rsidR="003F34D2" w:rsidRPr="003F34D2" w:rsidRDefault="003F34D2" w:rsidP="003F34D2">
      <w:pPr>
        <w:spacing w:line="276" w:lineRule="auto"/>
        <w:jc w:val="both"/>
        <w:rPr>
          <w:rFonts w:eastAsia="Bookman Old Style"/>
          <w:sz w:val="20"/>
          <w:szCs w:val="22"/>
        </w:rPr>
      </w:pPr>
    </w:p>
    <w:p w14:paraId="0586B2E5" w14:textId="56360537" w:rsidR="00261C90" w:rsidRPr="003F34D2" w:rsidRDefault="00261C90" w:rsidP="003F34D2">
      <w:pPr>
        <w:spacing w:line="276" w:lineRule="auto"/>
        <w:jc w:val="center"/>
        <w:rPr>
          <w:sz w:val="20"/>
          <w:szCs w:val="22"/>
        </w:rPr>
      </w:pPr>
      <w:r w:rsidRPr="003F34D2">
        <w:rPr>
          <w:sz w:val="20"/>
          <w:szCs w:val="22"/>
        </w:rPr>
        <w:t>§ 1.</w:t>
      </w:r>
    </w:p>
    <w:p w14:paraId="0D60298C" w14:textId="77777777" w:rsidR="00B766A6" w:rsidRPr="003F34D2" w:rsidRDefault="00B766A6" w:rsidP="003F34D2">
      <w:pPr>
        <w:pStyle w:val="Tekstpodstawowy2"/>
        <w:numPr>
          <w:ilvl w:val="0"/>
          <w:numId w:val="14"/>
        </w:numPr>
        <w:shd w:val="clear" w:color="auto" w:fill="FFFFFF"/>
        <w:tabs>
          <w:tab w:val="left" w:pos="284"/>
        </w:tabs>
        <w:spacing w:after="0" w:line="276" w:lineRule="auto"/>
        <w:ind w:left="284" w:hanging="284"/>
        <w:jc w:val="both"/>
        <w:rPr>
          <w:b/>
          <w:color w:val="000000"/>
          <w:kern w:val="144"/>
        </w:rPr>
      </w:pPr>
      <w:r w:rsidRPr="003F34D2">
        <w:t xml:space="preserve">Udzielający Zamówienia zleca a Przyjmujący Zamówienie przyjmuje zamówienie na udzielanie świadczeń zdrowotnych </w:t>
      </w:r>
      <w:r w:rsidRPr="003F34D2">
        <w:rPr>
          <w:rFonts w:eastAsia="Bookman Old Style"/>
        </w:rPr>
        <w:t xml:space="preserve">polegających na pełnieniu </w:t>
      </w:r>
      <w:r w:rsidRPr="003F34D2">
        <w:rPr>
          <w:color w:val="000000"/>
          <w:kern w:val="144"/>
        </w:rPr>
        <w:t>obowiązków:</w:t>
      </w:r>
    </w:p>
    <w:p w14:paraId="3D269210" w14:textId="4D8AA26B" w:rsidR="00B766A6" w:rsidRPr="003F34D2" w:rsidRDefault="002C4F1A" w:rsidP="003F34D2">
      <w:pPr>
        <w:pStyle w:val="Tekstpodstawowy2"/>
        <w:numPr>
          <w:ilvl w:val="0"/>
          <w:numId w:val="25"/>
        </w:numPr>
        <w:shd w:val="clear" w:color="auto" w:fill="FFFFFF"/>
        <w:tabs>
          <w:tab w:val="left" w:pos="567"/>
        </w:tabs>
        <w:spacing w:after="0" w:line="276" w:lineRule="auto"/>
        <w:ind w:left="567" w:hanging="283"/>
        <w:jc w:val="both"/>
        <w:rPr>
          <w:b/>
          <w:color w:val="000000"/>
          <w:kern w:val="144"/>
        </w:rPr>
      </w:pPr>
      <w:r w:rsidRPr="003F34D2">
        <w:rPr>
          <w:b/>
          <w:bCs/>
          <w:color w:val="000000"/>
          <w:kern w:val="144"/>
        </w:rPr>
        <w:t>Zastępcy</w:t>
      </w:r>
      <w:r w:rsidRPr="003F34D2">
        <w:rPr>
          <w:color w:val="000000"/>
          <w:kern w:val="144"/>
        </w:rPr>
        <w:t xml:space="preserve"> </w:t>
      </w:r>
      <w:r w:rsidRPr="003F34D2">
        <w:rPr>
          <w:b/>
          <w:color w:val="000000"/>
          <w:kern w:val="144"/>
        </w:rPr>
        <w:t>Kierownika Oddziału Chorób Wewnętrznych</w:t>
      </w:r>
      <w:r w:rsidRPr="003F34D2">
        <w:rPr>
          <w:b/>
          <w:color w:val="000000"/>
          <w:kern w:val="144"/>
        </w:rPr>
        <w:t>*</w:t>
      </w:r>
      <w:r w:rsidR="00B766A6" w:rsidRPr="003F34D2">
        <w:rPr>
          <w:b/>
          <w:color w:val="000000"/>
          <w:kern w:val="144"/>
        </w:rPr>
        <w:t>,</w:t>
      </w:r>
    </w:p>
    <w:p w14:paraId="0BBE3E1E" w14:textId="5A85D313" w:rsidR="00B766A6" w:rsidRPr="003F34D2" w:rsidRDefault="002C4F1A" w:rsidP="003F34D2">
      <w:pPr>
        <w:pStyle w:val="Tekstpodstawowy2"/>
        <w:numPr>
          <w:ilvl w:val="0"/>
          <w:numId w:val="25"/>
        </w:numPr>
        <w:shd w:val="clear" w:color="auto" w:fill="FFFFFF"/>
        <w:tabs>
          <w:tab w:val="left" w:pos="567"/>
        </w:tabs>
        <w:spacing w:after="0" w:line="276" w:lineRule="auto"/>
        <w:ind w:left="567" w:hanging="283"/>
        <w:jc w:val="both"/>
        <w:rPr>
          <w:b/>
          <w:color w:val="000000"/>
          <w:kern w:val="144"/>
        </w:rPr>
      </w:pPr>
      <w:r w:rsidRPr="003F34D2">
        <w:rPr>
          <w:b/>
          <w:bCs/>
          <w:color w:val="000000"/>
          <w:kern w:val="144"/>
        </w:rPr>
        <w:t>Zastępcy</w:t>
      </w:r>
      <w:r w:rsidRPr="003F34D2">
        <w:rPr>
          <w:color w:val="000000"/>
          <w:kern w:val="144"/>
        </w:rPr>
        <w:t xml:space="preserve"> </w:t>
      </w:r>
      <w:r w:rsidRPr="003F34D2">
        <w:rPr>
          <w:b/>
          <w:color w:val="000000"/>
          <w:kern w:val="144"/>
        </w:rPr>
        <w:t xml:space="preserve">Kierownika Oddziału Chorób </w:t>
      </w:r>
      <w:r w:rsidRPr="003F34D2">
        <w:rPr>
          <w:b/>
          <w:color w:val="000000"/>
          <w:kern w:val="144"/>
        </w:rPr>
        <w:t>Płuc dla Dzieci*</w:t>
      </w:r>
      <w:r w:rsidR="00B766A6" w:rsidRPr="003F34D2">
        <w:rPr>
          <w:b/>
          <w:color w:val="000000"/>
          <w:kern w:val="144"/>
        </w:rPr>
        <w:t>.</w:t>
      </w:r>
    </w:p>
    <w:p w14:paraId="704EC756" w14:textId="77777777" w:rsidR="002C4F1A" w:rsidRPr="003F34D2" w:rsidRDefault="002C4F1A" w:rsidP="003F34D2">
      <w:pPr>
        <w:pStyle w:val="Tekstpodstawowy2"/>
        <w:numPr>
          <w:ilvl w:val="0"/>
          <w:numId w:val="14"/>
        </w:numPr>
        <w:shd w:val="clear" w:color="auto" w:fill="FFFFFF"/>
        <w:spacing w:after="0" w:line="276" w:lineRule="auto"/>
        <w:ind w:left="284" w:hanging="284"/>
        <w:jc w:val="both"/>
        <w:rPr>
          <w:b/>
          <w:color w:val="000000"/>
          <w:kern w:val="144"/>
          <w:szCs w:val="19"/>
        </w:rPr>
      </w:pPr>
      <w:r w:rsidRPr="003F34D2">
        <w:rPr>
          <w:szCs w:val="19"/>
        </w:rPr>
        <w:t>Obowiązki lekarza muszą być pełnione zgodnie z ustalonym harmonogramem.</w:t>
      </w:r>
    </w:p>
    <w:p w14:paraId="1BB774AF" w14:textId="4F0254F5" w:rsidR="002C4F1A" w:rsidRPr="003F34D2" w:rsidRDefault="002C4F1A" w:rsidP="003F34D2">
      <w:pPr>
        <w:pStyle w:val="Tekstpodstawowy2"/>
        <w:numPr>
          <w:ilvl w:val="0"/>
          <w:numId w:val="14"/>
        </w:numPr>
        <w:shd w:val="clear" w:color="auto" w:fill="FFFFFF"/>
        <w:spacing w:after="0" w:line="276" w:lineRule="auto"/>
        <w:ind w:left="284" w:hanging="284"/>
        <w:jc w:val="both"/>
        <w:rPr>
          <w:color w:val="000000"/>
          <w:kern w:val="144"/>
          <w:szCs w:val="19"/>
        </w:rPr>
      </w:pPr>
      <w:r w:rsidRPr="003F34D2">
        <w:rPr>
          <w:szCs w:val="19"/>
        </w:rPr>
        <w:t xml:space="preserve">Zastępca Kierownika Oddziału odpowiada za pomoc Kierownikowi Oddziału w zapewnieniu sprawnej </w:t>
      </w:r>
      <w:r w:rsidR="00F25684" w:rsidRPr="003F34D2">
        <w:rPr>
          <w:szCs w:val="19"/>
        </w:rPr>
        <w:t xml:space="preserve">                 </w:t>
      </w:r>
      <w:r w:rsidRPr="003F34D2">
        <w:rPr>
          <w:szCs w:val="19"/>
        </w:rPr>
        <w:t>i ciągłej pracy Oddziału.</w:t>
      </w:r>
    </w:p>
    <w:p w14:paraId="68041146" w14:textId="77777777" w:rsidR="002C4F1A" w:rsidRPr="003F34D2" w:rsidRDefault="002C4F1A" w:rsidP="003F34D2">
      <w:pPr>
        <w:pStyle w:val="Tekstpodstawowy2"/>
        <w:numPr>
          <w:ilvl w:val="0"/>
          <w:numId w:val="14"/>
        </w:numPr>
        <w:shd w:val="clear" w:color="auto" w:fill="FFFFFF"/>
        <w:spacing w:after="0" w:line="276" w:lineRule="auto"/>
        <w:ind w:left="284" w:hanging="284"/>
        <w:jc w:val="both"/>
        <w:rPr>
          <w:color w:val="000000"/>
          <w:kern w:val="144"/>
          <w:szCs w:val="19"/>
        </w:rPr>
      </w:pPr>
      <w:r w:rsidRPr="003F34D2">
        <w:rPr>
          <w:szCs w:val="19"/>
        </w:rPr>
        <w:t>Zastępca Kierownika Oddziału pełni obowiązki Kierownika Oddziału w czasie jego nieobecności, niezalenie od jej przyczyny.</w:t>
      </w:r>
    </w:p>
    <w:p w14:paraId="7F179101" w14:textId="5943093B" w:rsidR="002C4F1A" w:rsidRPr="003F34D2" w:rsidRDefault="002C4F1A" w:rsidP="003F34D2">
      <w:pPr>
        <w:pStyle w:val="Tekstpodstawowy2"/>
        <w:numPr>
          <w:ilvl w:val="0"/>
          <w:numId w:val="14"/>
        </w:numPr>
        <w:shd w:val="clear" w:color="auto" w:fill="FFFFFF"/>
        <w:spacing w:after="0" w:line="276" w:lineRule="auto"/>
        <w:ind w:left="284" w:hanging="284"/>
        <w:jc w:val="both"/>
        <w:rPr>
          <w:color w:val="000000"/>
          <w:kern w:val="144"/>
          <w:szCs w:val="19"/>
        </w:rPr>
      </w:pPr>
      <w:r w:rsidRPr="003F34D2">
        <w:rPr>
          <w:szCs w:val="19"/>
        </w:rPr>
        <w:t>Obowiązki lekarza Poradni muszą być pełnione zgodnie z harmonogramem pracy Poradni, zgłoszonym do NFZ</w:t>
      </w:r>
      <w:r w:rsidRPr="003F34D2">
        <w:rPr>
          <w:szCs w:val="19"/>
        </w:rPr>
        <w:t>*</w:t>
      </w:r>
      <w:r w:rsidRPr="003F34D2">
        <w:rPr>
          <w:szCs w:val="19"/>
        </w:rPr>
        <w:t>.</w:t>
      </w:r>
    </w:p>
    <w:p w14:paraId="4622C6C1" w14:textId="77777777" w:rsidR="002C4F1A" w:rsidRPr="003F34D2" w:rsidRDefault="002C4F1A" w:rsidP="003F34D2">
      <w:pPr>
        <w:pStyle w:val="Tekstpodstawowy2"/>
        <w:numPr>
          <w:ilvl w:val="0"/>
          <w:numId w:val="14"/>
        </w:numPr>
        <w:spacing w:after="0" w:line="276" w:lineRule="auto"/>
        <w:ind w:left="284" w:hanging="284"/>
        <w:jc w:val="both"/>
        <w:rPr>
          <w:color w:val="000000"/>
          <w:kern w:val="144"/>
          <w:szCs w:val="19"/>
        </w:rPr>
      </w:pPr>
      <w:r w:rsidRPr="003F34D2">
        <w:rPr>
          <w:szCs w:val="19"/>
        </w:rPr>
        <w:t>Przyjmujący Zamówienie zobowiązuje się do wykonywania codziennych obchodów (wizyt) lekarskich oraz codziennego uczestniczenia w odprawach lekarskich.</w:t>
      </w:r>
    </w:p>
    <w:p w14:paraId="3F2FA976" w14:textId="77777777" w:rsidR="002C4F1A" w:rsidRPr="003F34D2" w:rsidRDefault="002C4F1A" w:rsidP="003F34D2">
      <w:pPr>
        <w:pStyle w:val="Tekstpodstawowy2"/>
        <w:numPr>
          <w:ilvl w:val="0"/>
          <w:numId w:val="14"/>
        </w:numPr>
        <w:spacing w:after="0" w:line="276" w:lineRule="auto"/>
        <w:ind w:left="284" w:hanging="284"/>
        <w:jc w:val="both"/>
        <w:rPr>
          <w:color w:val="000000"/>
          <w:kern w:val="144"/>
          <w:szCs w:val="19"/>
        </w:rPr>
      </w:pPr>
      <w:r w:rsidRPr="003F34D2">
        <w:rPr>
          <w:szCs w:val="19"/>
        </w:rPr>
        <w:t>Przyjmujący Zamówienie zobowiązuje się do wykonywania badań diagnostycznych zgodnie ze swoimi umiejętnościami na rzecz pacjentów Udzielającego zamówienia.</w:t>
      </w:r>
    </w:p>
    <w:p w14:paraId="2284FB6C" w14:textId="77777777" w:rsidR="002C4F1A" w:rsidRPr="003F34D2" w:rsidRDefault="002C4F1A" w:rsidP="003F34D2">
      <w:pPr>
        <w:pStyle w:val="Tekstpodstawowy2"/>
        <w:numPr>
          <w:ilvl w:val="0"/>
          <w:numId w:val="14"/>
        </w:numPr>
        <w:shd w:val="clear" w:color="auto" w:fill="FFFFFF"/>
        <w:spacing w:after="0" w:line="276" w:lineRule="auto"/>
        <w:ind w:left="284" w:hanging="284"/>
        <w:jc w:val="both"/>
        <w:rPr>
          <w:color w:val="000000"/>
          <w:kern w:val="144"/>
          <w:szCs w:val="19"/>
        </w:rPr>
      </w:pPr>
      <w:r w:rsidRPr="003F34D2">
        <w:rPr>
          <w:color w:val="000000"/>
          <w:kern w:val="144"/>
          <w:szCs w:val="19"/>
        </w:rPr>
        <w:t>Przyjmujący Zamówienie, w szczególnych przypadkach będzie zobowiązany do udzielania świadczeń zdrowotnych również na rzecz pacjentów Izby Przyjęć Udzielającego Zamówienia na polecenie Dyrektora ds. Lecznictwa.</w:t>
      </w:r>
    </w:p>
    <w:p w14:paraId="0586B2ED" w14:textId="01E330B4" w:rsidR="00F44F0F" w:rsidRPr="003F34D2" w:rsidRDefault="002C4F1A" w:rsidP="003F34D2">
      <w:pPr>
        <w:pStyle w:val="Tekstpodstawowy2"/>
        <w:numPr>
          <w:ilvl w:val="0"/>
          <w:numId w:val="14"/>
        </w:numPr>
        <w:shd w:val="clear" w:color="auto" w:fill="FFFFFF"/>
        <w:tabs>
          <w:tab w:val="left" w:pos="284"/>
        </w:tabs>
        <w:spacing w:after="0" w:line="276" w:lineRule="auto"/>
        <w:ind w:left="284" w:hanging="284"/>
        <w:jc w:val="both"/>
        <w:rPr>
          <w:kern w:val="144"/>
        </w:rPr>
      </w:pPr>
      <w:r w:rsidRPr="003F34D2">
        <w:rPr>
          <w:szCs w:val="19"/>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r w:rsidRPr="003F34D2">
        <w:t>.</w:t>
      </w:r>
    </w:p>
    <w:p w14:paraId="6C17D5C6" w14:textId="2596A5AA" w:rsidR="002C4F1A" w:rsidRPr="003F34D2" w:rsidRDefault="002C4F1A" w:rsidP="003F34D2">
      <w:pPr>
        <w:pStyle w:val="Tekstpodstawowy2"/>
        <w:shd w:val="clear" w:color="auto" w:fill="FFFFFF"/>
        <w:tabs>
          <w:tab w:val="left" w:pos="284"/>
        </w:tabs>
        <w:spacing w:after="0" w:line="276" w:lineRule="auto"/>
        <w:jc w:val="both"/>
        <w:rPr>
          <w:i/>
          <w:iCs/>
          <w:kern w:val="144"/>
        </w:rPr>
      </w:pPr>
      <w:r w:rsidRPr="003F34D2">
        <w:rPr>
          <w:i/>
          <w:iCs/>
          <w:kern w:val="144"/>
        </w:rPr>
        <w:t>*-niepotrzebne skreślić</w:t>
      </w:r>
    </w:p>
    <w:p w14:paraId="31D9C771" w14:textId="77777777" w:rsidR="00742E59" w:rsidRPr="003F34D2" w:rsidRDefault="00742E59" w:rsidP="003F34D2">
      <w:pPr>
        <w:spacing w:line="276" w:lineRule="auto"/>
        <w:jc w:val="center"/>
        <w:rPr>
          <w:sz w:val="20"/>
          <w:szCs w:val="22"/>
        </w:rPr>
      </w:pPr>
    </w:p>
    <w:p w14:paraId="0586B2EF" w14:textId="12A728ED" w:rsidR="00261C90" w:rsidRPr="003F34D2" w:rsidRDefault="00261C90" w:rsidP="003F34D2">
      <w:pPr>
        <w:spacing w:line="276" w:lineRule="auto"/>
        <w:jc w:val="center"/>
        <w:rPr>
          <w:sz w:val="20"/>
          <w:szCs w:val="22"/>
        </w:rPr>
      </w:pPr>
      <w:r w:rsidRPr="003F34D2">
        <w:rPr>
          <w:sz w:val="20"/>
          <w:szCs w:val="22"/>
        </w:rPr>
        <w:t>§ 2.</w:t>
      </w:r>
    </w:p>
    <w:p w14:paraId="0586B2F0" w14:textId="77777777" w:rsidR="00261C90" w:rsidRPr="003F34D2" w:rsidRDefault="00261C90" w:rsidP="003F34D2">
      <w:pPr>
        <w:spacing w:line="276" w:lineRule="auto"/>
        <w:jc w:val="both"/>
        <w:rPr>
          <w:sz w:val="20"/>
          <w:szCs w:val="22"/>
        </w:rPr>
      </w:pPr>
      <w:r w:rsidRPr="003F34D2">
        <w:rPr>
          <w:sz w:val="20"/>
          <w:szCs w:val="22"/>
        </w:rPr>
        <w:t>Integralną częścią umowy są:</w:t>
      </w:r>
    </w:p>
    <w:p w14:paraId="0586B2F1" w14:textId="77777777" w:rsidR="00261C90" w:rsidRPr="003F34D2" w:rsidRDefault="00261C90" w:rsidP="003F34D2">
      <w:pPr>
        <w:tabs>
          <w:tab w:val="left" w:pos="284"/>
        </w:tabs>
        <w:spacing w:line="276" w:lineRule="auto"/>
        <w:ind w:left="284" w:hanging="284"/>
        <w:jc w:val="both"/>
        <w:rPr>
          <w:sz w:val="20"/>
          <w:szCs w:val="22"/>
        </w:rPr>
      </w:pPr>
      <w:r w:rsidRPr="003F34D2">
        <w:rPr>
          <w:sz w:val="20"/>
          <w:szCs w:val="22"/>
        </w:rPr>
        <w:t>1)</w:t>
      </w:r>
      <w:r w:rsidRPr="003F34D2">
        <w:rPr>
          <w:sz w:val="20"/>
          <w:szCs w:val="22"/>
        </w:rPr>
        <w:tab/>
        <w:t>Szc</w:t>
      </w:r>
      <w:r w:rsidR="00905DF3" w:rsidRPr="003F34D2">
        <w:rPr>
          <w:sz w:val="20"/>
          <w:szCs w:val="22"/>
        </w:rPr>
        <w:t>zegółowe Warunki Konkursu Ofert,</w:t>
      </w:r>
    </w:p>
    <w:p w14:paraId="38902B49" w14:textId="0E4E114E" w:rsidR="000F70CA" w:rsidRDefault="00261C90" w:rsidP="003F34D2">
      <w:pPr>
        <w:tabs>
          <w:tab w:val="left" w:pos="284"/>
        </w:tabs>
        <w:spacing w:line="276" w:lineRule="auto"/>
        <w:ind w:left="284" w:hanging="284"/>
        <w:jc w:val="both"/>
        <w:rPr>
          <w:sz w:val="20"/>
          <w:szCs w:val="22"/>
        </w:rPr>
      </w:pPr>
      <w:r w:rsidRPr="003F34D2">
        <w:rPr>
          <w:sz w:val="20"/>
          <w:szCs w:val="22"/>
        </w:rPr>
        <w:t>2)</w:t>
      </w:r>
      <w:r w:rsidRPr="003F34D2">
        <w:rPr>
          <w:sz w:val="20"/>
          <w:szCs w:val="22"/>
        </w:rPr>
        <w:tab/>
        <w:t xml:space="preserve">oferta Przyjmującego </w:t>
      </w:r>
      <w:r w:rsidR="00597E52" w:rsidRPr="003F34D2">
        <w:rPr>
          <w:sz w:val="20"/>
          <w:szCs w:val="22"/>
        </w:rPr>
        <w:t>Z</w:t>
      </w:r>
      <w:r w:rsidR="001C5CF4" w:rsidRPr="003F34D2">
        <w:rPr>
          <w:sz w:val="20"/>
          <w:szCs w:val="22"/>
        </w:rPr>
        <w:t>amówienie.</w:t>
      </w:r>
    </w:p>
    <w:p w14:paraId="41C28400" w14:textId="77777777" w:rsidR="003F34D2" w:rsidRDefault="003F34D2" w:rsidP="003F34D2">
      <w:pPr>
        <w:tabs>
          <w:tab w:val="left" w:pos="284"/>
        </w:tabs>
        <w:spacing w:line="276" w:lineRule="auto"/>
        <w:ind w:left="284" w:hanging="284"/>
        <w:jc w:val="both"/>
        <w:rPr>
          <w:sz w:val="20"/>
          <w:szCs w:val="22"/>
        </w:rPr>
      </w:pPr>
    </w:p>
    <w:p w14:paraId="0D9DC0EA" w14:textId="77777777" w:rsidR="003F34D2" w:rsidRPr="003F34D2" w:rsidRDefault="003F34D2" w:rsidP="003F34D2">
      <w:pPr>
        <w:tabs>
          <w:tab w:val="left" w:pos="284"/>
        </w:tabs>
        <w:spacing w:line="276" w:lineRule="auto"/>
        <w:ind w:left="284" w:hanging="284"/>
        <w:jc w:val="both"/>
        <w:rPr>
          <w:sz w:val="20"/>
          <w:szCs w:val="22"/>
        </w:rPr>
      </w:pPr>
    </w:p>
    <w:p w14:paraId="0586B2F4" w14:textId="7C453173" w:rsidR="00261C90" w:rsidRPr="003F34D2" w:rsidRDefault="00261C90" w:rsidP="003F34D2">
      <w:pPr>
        <w:spacing w:line="276" w:lineRule="auto"/>
        <w:ind w:left="120"/>
        <w:jc w:val="center"/>
        <w:rPr>
          <w:sz w:val="20"/>
          <w:szCs w:val="22"/>
        </w:rPr>
      </w:pPr>
      <w:r w:rsidRPr="003F34D2">
        <w:rPr>
          <w:sz w:val="20"/>
          <w:szCs w:val="22"/>
        </w:rPr>
        <w:lastRenderedPageBreak/>
        <w:t>§ 3.</w:t>
      </w:r>
    </w:p>
    <w:p w14:paraId="0586B2F5" w14:textId="1977D754" w:rsidR="00261C90" w:rsidRPr="003F34D2" w:rsidRDefault="00B74541" w:rsidP="003F34D2">
      <w:pPr>
        <w:numPr>
          <w:ilvl w:val="0"/>
          <w:numId w:val="5"/>
        </w:numPr>
        <w:tabs>
          <w:tab w:val="clear" w:pos="720"/>
          <w:tab w:val="left" w:pos="284"/>
        </w:tabs>
        <w:spacing w:line="276" w:lineRule="auto"/>
        <w:ind w:left="284" w:hanging="284"/>
        <w:jc w:val="both"/>
        <w:rPr>
          <w:sz w:val="20"/>
          <w:szCs w:val="22"/>
        </w:rPr>
      </w:pPr>
      <w:r w:rsidRPr="003F34D2">
        <w:rPr>
          <w:sz w:val="20"/>
          <w:szCs w:val="22"/>
        </w:rPr>
        <w:t xml:space="preserve">Przyjmujący </w:t>
      </w:r>
      <w:r w:rsidR="00597E52" w:rsidRPr="003F34D2">
        <w:rPr>
          <w:sz w:val="20"/>
          <w:szCs w:val="22"/>
        </w:rPr>
        <w:t>Z</w:t>
      </w:r>
      <w:r w:rsidR="00261C90" w:rsidRPr="003F34D2">
        <w:rPr>
          <w:sz w:val="20"/>
          <w:szCs w:val="22"/>
        </w:rPr>
        <w:t>amówienie zobowiązuje się do należytego wykonywania przedmiotu umowy,</w:t>
      </w:r>
      <w:r w:rsidR="00F25684" w:rsidRPr="003F34D2">
        <w:rPr>
          <w:sz w:val="20"/>
          <w:szCs w:val="22"/>
        </w:rPr>
        <w:t xml:space="preserve"> </w:t>
      </w:r>
      <w:r w:rsidR="00261C90" w:rsidRPr="003F34D2">
        <w:rPr>
          <w:sz w:val="20"/>
          <w:szCs w:val="22"/>
        </w:rPr>
        <w:t xml:space="preserve">w sposób odpowiadający wymaganiom aktualnej wiedzy medycznej, a także wymaganiom przepisów powszechnie obowiązującego prawa, standardom udzielania świadczeń zdrowotnych ustalonych przez Udzielającego </w:t>
      </w:r>
      <w:r w:rsidR="00597E52" w:rsidRPr="003F34D2">
        <w:rPr>
          <w:sz w:val="20"/>
          <w:szCs w:val="22"/>
        </w:rPr>
        <w:t>Z</w:t>
      </w:r>
      <w:r w:rsidR="00261C90" w:rsidRPr="003F34D2">
        <w:rPr>
          <w:sz w:val="20"/>
          <w:szCs w:val="22"/>
        </w:rPr>
        <w:t xml:space="preserve">amówienia oraz standardom dotyczącym </w:t>
      </w:r>
      <w:r w:rsidR="00264D69" w:rsidRPr="003F34D2">
        <w:rPr>
          <w:sz w:val="20"/>
          <w:szCs w:val="22"/>
        </w:rPr>
        <w:t>A</w:t>
      </w:r>
      <w:r w:rsidR="00261C90" w:rsidRPr="003F34D2">
        <w:rPr>
          <w:sz w:val="20"/>
          <w:szCs w:val="22"/>
        </w:rPr>
        <w:t>kredytacji</w:t>
      </w:r>
      <w:r w:rsidR="00F25684" w:rsidRPr="003F34D2">
        <w:rPr>
          <w:sz w:val="20"/>
          <w:szCs w:val="22"/>
        </w:rPr>
        <w:t xml:space="preserve"> </w:t>
      </w:r>
      <w:r w:rsidR="00261C90" w:rsidRPr="003F34D2">
        <w:rPr>
          <w:sz w:val="20"/>
          <w:szCs w:val="22"/>
        </w:rPr>
        <w:t xml:space="preserve">i </w:t>
      </w:r>
      <w:r w:rsidR="00264D69" w:rsidRPr="003F34D2">
        <w:rPr>
          <w:sz w:val="20"/>
          <w:szCs w:val="22"/>
        </w:rPr>
        <w:t xml:space="preserve">Systemu Zarządzania </w:t>
      </w:r>
      <w:r w:rsidR="00821ED7" w:rsidRPr="003F34D2">
        <w:rPr>
          <w:sz w:val="20"/>
          <w:szCs w:val="22"/>
        </w:rPr>
        <w:t xml:space="preserve">Jakością </w:t>
      </w:r>
      <w:r w:rsidR="00261C90" w:rsidRPr="003F34D2">
        <w:rPr>
          <w:sz w:val="20"/>
          <w:szCs w:val="22"/>
        </w:rPr>
        <w:t>oraz wewnętrzn</w:t>
      </w:r>
      <w:r w:rsidR="00737E43" w:rsidRPr="003F34D2">
        <w:rPr>
          <w:sz w:val="20"/>
          <w:szCs w:val="22"/>
        </w:rPr>
        <w:t>ym uregulowaniom Udzielającego Zamówienia</w:t>
      </w:r>
      <w:r w:rsidR="008F71E1" w:rsidRPr="003F34D2">
        <w:rPr>
          <w:sz w:val="20"/>
          <w:szCs w:val="22"/>
        </w:rPr>
        <w:t xml:space="preserve"> </w:t>
      </w:r>
      <w:r w:rsidR="00737E43" w:rsidRPr="003F34D2">
        <w:rPr>
          <w:sz w:val="20"/>
          <w:szCs w:val="22"/>
        </w:rPr>
        <w:t>w zakresie</w:t>
      </w:r>
      <w:r w:rsidR="00416B16" w:rsidRPr="003F34D2">
        <w:rPr>
          <w:sz w:val="20"/>
          <w:szCs w:val="22"/>
        </w:rPr>
        <w:t xml:space="preserve"> organizacji pracy o</w:t>
      </w:r>
      <w:r w:rsidR="001313E7" w:rsidRPr="003F34D2">
        <w:rPr>
          <w:sz w:val="20"/>
          <w:szCs w:val="22"/>
        </w:rPr>
        <w:t>ddział</w:t>
      </w:r>
      <w:r w:rsidR="00D75A28" w:rsidRPr="003F34D2">
        <w:rPr>
          <w:sz w:val="20"/>
          <w:szCs w:val="22"/>
        </w:rPr>
        <w:t>ów,</w:t>
      </w:r>
      <w:r w:rsidR="00166852" w:rsidRPr="003F34D2">
        <w:rPr>
          <w:sz w:val="20"/>
          <w:szCs w:val="22"/>
        </w:rPr>
        <w:t xml:space="preserve"> </w:t>
      </w:r>
      <w:r w:rsidR="00597E52" w:rsidRPr="003F34D2">
        <w:rPr>
          <w:sz w:val="20"/>
          <w:szCs w:val="22"/>
        </w:rPr>
        <w:t>a w szczególności</w:t>
      </w:r>
      <w:r w:rsidR="00803170" w:rsidRPr="003F34D2">
        <w:rPr>
          <w:sz w:val="20"/>
          <w:szCs w:val="22"/>
        </w:rPr>
        <w:t>:</w:t>
      </w:r>
    </w:p>
    <w:p w14:paraId="0586B2F6" w14:textId="77777777" w:rsidR="00F44F0F" w:rsidRPr="003F34D2" w:rsidRDefault="002B5A4A" w:rsidP="003F34D2">
      <w:pPr>
        <w:pStyle w:val="Akapitzlist"/>
        <w:numPr>
          <w:ilvl w:val="0"/>
          <w:numId w:val="17"/>
        </w:numPr>
        <w:tabs>
          <w:tab w:val="left" w:pos="567"/>
        </w:tabs>
        <w:spacing w:after="0"/>
        <w:ind w:left="567" w:hanging="284"/>
        <w:jc w:val="both"/>
        <w:rPr>
          <w:rFonts w:ascii="Times New Roman" w:hAnsi="Times New Roman"/>
          <w:sz w:val="20"/>
        </w:rPr>
      </w:pPr>
      <w:r w:rsidRPr="003F34D2">
        <w:rPr>
          <w:rFonts w:ascii="Times New Roman" w:hAnsi="Times New Roman"/>
          <w:sz w:val="20"/>
        </w:rPr>
        <w:t xml:space="preserve">przestrzegania postanowień </w:t>
      </w:r>
      <w:r w:rsidR="00F44F0F" w:rsidRPr="003F34D2">
        <w:rPr>
          <w:rFonts w:ascii="Times New Roman" w:hAnsi="Times New Roman"/>
          <w:sz w:val="20"/>
        </w:rPr>
        <w:t xml:space="preserve">Regulaminu Organizacyjnego </w:t>
      </w:r>
      <w:r w:rsidR="00FB27E9" w:rsidRPr="003F34D2">
        <w:rPr>
          <w:rFonts w:ascii="Times New Roman" w:hAnsi="Times New Roman"/>
          <w:sz w:val="20"/>
        </w:rPr>
        <w:t>SCM Sp. z o. o.</w:t>
      </w:r>
      <w:r w:rsidR="00F44F0F" w:rsidRPr="003F34D2">
        <w:rPr>
          <w:rFonts w:ascii="Times New Roman" w:hAnsi="Times New Roman"/>
          <w:sz w:val="20"/>
        </w:rPr>
        <w:t>,</w:t>
      </w:r>
    </w:p>
    <w:p w14:paraId="0586B2F8" w14:textId="77777777" w:rsidR="00597E52" w:rsidRPr="003F34D2" w:rsidRDefault="00803170" w:rsidP="003F34D2">
      <w:pPr>
        <w:pStyle w:val="Akapitzlist"/>
        <w:numPr>
          <w:ilvl w:val="0"/>
          <w:numId w:val="17"/>
        </w:numPr>
        <w:tabs>
          <w:tab w:val="left" w:pos="567"/>
        </w:tabs>
        <w:spacing w:after="0"/>
        <w:ind w:left="567" w:hanging="284"/>
        <w:jc w:val="both"/>
        <w:rPr>
          <w:rFonts w:ascii="Times New Roman" w:hAnsi="Times New Roman"/>
          <w:sz w:val="20"/>
        </w:rPr>
      </w:pPr>
      <w:r w:rsidRPr="003F34D2">
        <w:rPr>
          <w:rFonts w:ascii="Times New Roman" w:hAnsi="Times New Roman"/>
          <w:sz w:val="20"/>
        </w:rPr>
        <w:t>znajomości i przestrzegania praw pacjenta,</w:t>
      </w:r>
    </w:p>
    <w:p w14:paraId="0586B2F9" w14:textId="77777777" w:rsidR="00597E52" w:rsidRPr="003F34D2" w:rsidRDefault="00803170" w:rsidP="003F34D2">
      <w:pPr>
        <w:pStyle w:val="Akapitzlist"/>
        <w:numPr>
          <w:ilvl w:val="0"/>
          <w:numId w:val="17"/>
        </w:numPr>
        <w:tabs>
          <w:tab w:val="left" w:pos="567"/>
        </w:tabs>
        <w:spacing w:after="0"/>
        <w:ind w:left="567" w:hanging="284"/>
        <w:jc w:val="both"/>
        <w:rPr>
          <w:rFonts w:ascii="Times New Roman" w:hAnsi="Times New Roman"/>
          <w:sz w:val="20"/>
        </w:rPr>
      </w:pPr>
      <w:r w:rsidRPr="003F34D2">
        <w:rPr>
          <w:rFonts w:ascii="Times New Roman" w:hAnsi="Times New Roman"/>
          <w:sz w:val="20"/>
        </w:rPr>
        <w:t>aktywnej pracy na rzecz podnoszenia jakości realizowanych świadczeń zdrowotnych,</w:t>
      </w:r>
    </w:p>
    <w:p w14:paraId="0586B2FA" w14:textId="20547F03" w:rsidR="00597E52" w:rsidRPr="003F34D2" w:rsidRDefault="00803170" w:rsidP="003F34D2">
      <w:pPr>
        <w:pStyle w:val="Akapitzlist"/>
        <w:numPr>
          <w:ilvl w:val="0"/>
          <w:numId w:val="17"/>
        </w:numPr>
        <w:tabs>
          <w:tab w:val="left" w:pos="567"/>
        </w:tabs>
        <w:spacing w:after="0"/>
        <w:ind w:left="567" w:hanging="284"/>
        <w:jc w:val="both"/>
        <w:rPr>
          <w:rFonts w:ascii="Times New Roman" w:hAnsi="Times New Roman"/>
          <w:sz w:val="20"/>
        </w:rPr>
      </w:pPr>
      <w:r w:rsidRPr="003F34D2">
        <w:rPr>
          <w:rFonts w:ascii="Times New Roman" w:hAnsi="Times New Roman"/>
          <w:sz w:val="20"/>
        </w:rPr>
        <w:t xml:space="preserve">prowadzenia na bieżąco dokładnej i systematycznej dokumentacji medycznej pacjentów, zgodnie </w:t>
      </w:r>
      <w:r w:rsidR="00F25684" w:rsidRPr="003F34D2">
        <w:rPr>
          <w:rFonts w:ascii="Times New Roman" w:hAnsi="Times New Roman"/>
          <w:sz w:val="20"/>
        </w:rPr>
        <w:t xml:space="preserve">                   </w:t>
      </w:r>
      <w:r w:rsidRPr="003F34D2">
        <w:rPr>
          <w:rFonts w:ascii="Times New Roman" w:hAnsi="Times New Roman"/>
          <w:sz w:val="20"/>
        </w:rPr>
        <w:t>z obowiązującymi przepisami i wymaganymi standardami Narodowego Funduszu Zdrowia</w:t>
      </w:r>
      <w:r w:rsidR="005D7CD5" w:rsidRPr="003F34D2">
        <w:rPr>
          <w:rFonts w:ascii="Times New Roman" w:hAnsi="Times New Roman"/>
          <w:sz w:val="20"/>
        </w:rPr>
        <w:t xml:space="preserve"> </w:t>
      </w:r>
      <w:r w:rsidR="00F44F0F" w:rsidRPr="003F34D2">
        <w:rPr>
          <w:rFonts w:ascii="Times New Roman" w:hAnsi="Times New Roman"/>
          <w:sz w:val="20"/>
        </w:rPr>
        <w:t>i Ministra Zdrowia</w:t>
      </w:r>
      <w:r w:rsidRPr="003F34D2">
        <w:rPr>
          <w:rFonts w:ascii="Times New Roman" w:hAnsi="Times New Roman"/>
          <w:sz w:val="20"/>
        </w:rPr>
        <w:t>,</w:t>
      </w:r>
    </w:p>
    <w:p w14:paraId="4D4EE90F" w14:textId="674FD5BD" w:rsidR="00104A37" w:rsidRPr="003F34D2" w:rsidRDefault="00104A37" w:rsidP="003F34D2">
      <w:pPr>
        <w:pStyle w:val="Akapitzlist"/>
        <w:numPr>
          <w:ilvl w:val="0"/>
          <w:numId w:val="17"/>
        </w:numPr>
        <w:tabs>
          <w:tab w:val="left" w:pos="567"/>
        </w:tabs>
        <w:spacing w:after="0"/>
        <w:ind w:left="567" w:hanging="284"/>
        <w:jc w:val="both"/>
        <w:rPr>
          <w:rFonts w:ascii="Times New Roman" w:hAnsi="Times New Roman"/>
          <w:sz w:val="20"/>
        </w:rPr>
      </w:pPr>
      <w:r w:rsidRPr="003F34D2">
        <w:rPr>
          <w:rFonts w:ascii="Times New Roman" w:hAnsi="Times New Roman"/>
          <w:sz w:val="20"/>
        </w:rPr>
        <w:t>zlecania badań diagnostycznych, laboratoryjnych i ordynacja leków w oparciu o system informatyczny funkcjonujący u Udzielającego zamówienia,</w:t>
      </w:r>
    </w:p>
    <w:p w14:paraId="0586B2FB" w14:textId="49477E29" w:rsidR="00597E52" w:rsidRPr="003F34D2" w:rsidRDefault="00803170" w:rsidP="003F34D2">
      <w:pPr>
        <w:pStyle w:val="Akapitzlist"/>
        <w:numPr>
          <w:ilvl w:val="0"/>
          <w:numId w:val="17"/>
        </w:numPr>
        <w:tabs>
          <w:tab w:val="left" w:pos="567"/>
        </w:tabs>
        <w:spacing w:after="0"/>
        <w:ind w:left="567" w:hanging="284"/>
        <w:jc w:val="both"/>
        <w:rPr>
          <w:rFonts w:ascii="Times New Roman" w:hAnsi="Times New Roman"/>
          <w:sz w:val="20"/>
        </w:rPr>
      </w:pPr>
      <w:r w:rsidRPr="003F34D2">
        <w:rPr>
          <w:rFonts w:ascii="Times New Roman" w:hAnsi="Times New Roman"/>
          <w:sz w:val="20"/>
        </w:rPr>
        <w:t xml:space="preserve">dbania o pozytywny wizerunek </w:t>
      </w:r>
      <w:r w:rsidR="00FB27E9" w:rsidRPr="003F34D2">
        <w:rPr>
          <w:rFonts w:ascii="Times New Roman" w:hAnsi="Times New Roman"/>
          <w:sz w:val="20"/>
        </w:rPr>
        <w:t>SCM Sp. z o. o.</w:t>
      </w:r>
      <w:r w:rsidR="00B74541" w:rsidRPr="003F34D2">
        <w:rPr>
          <w:rFonts w:ascii="Times New Roman" w:hAnsi="Times New Roman"/>
          <w:sz w:val="20"/>
        </w:rPr>
        <w:t>,</w:t>
      </w:r>
      <w:r w:rsidR="0088305E" w:rsidRPr="003F34D2">
        <w:rPr>
          <w:rFonts w:ascii="Times New Roman" w:hAnsi="Times New Roman"/>
          <w:sz w:val="20"/>
        </w:rPr>
        <w:t xml:space="preserve"> w szczególności poprzez uprzejme</w:t>
      </w:r>
      <w:r w:rsidR="00166852" w:rsidRPr="003F34D2">
        <w:rPr>
          <w:rFonts w:ascii="Times New Roman" w:hAnsi="Times New Roman"/>
          <w:sz w:val="20"/>
        </w:rPr>
        <w:t xml:space="preserve"> </w:t>
      </w:r>
      <w:r w:rsidR="0088305E" w:rsidRPr="003F34D2">
        <w:rPr>
          <w:rFonts w:ascii="Times New Roman" w:hAnsi="Times New Roman"/>
          <w:sz w:val="20"/>
        </w:rPr>
        <w:t xml:space="preserve"> </w:t>
      </w:r>
      <w:r w:rsidR="00E03CD7" w:rsidRPr="003F34D2">
        <w:rPr>
          <w:rFonts w:ascii="Times New Roman" w:hAnsi="Times New Roman"/>
          <w:sz w:val="20"/>
        </w:rPr>
        <w:t>t</w:t>
      </w:r>
      <w:r w:rsidR="0088305E" w:rsidRPr="003F34D2">
        <w:rPr>
          <w:rFonts w:ascii="Times New Roman" w:hAnsi="Times New Roman"/>
          <w:sz w:val="20"/>
        </w:rPr>
        <w:t>raktowanie pacjentów Udzielającego Zamówienie,</w:t>
      </w:r>
    </w:p>
    <w:p w14:paraId="0586B2FC" w14:textId="77777777" w:rsidR="00597E52" w:rsidRPr="003F34D2" w:rsidRDefault="00B74541" w:rsidP="003F34D2">
      <w:pPr>
        <w:pStyle w:val="Akapitzlist"/>
        <w:numPr>
          <w:ilvl w:val="0"/>
          <w:numId w:val="17"/>
        </w:numPr>
        <w:tabs>
          <w:tab w:val="left" w:pos="567"/>
        </w:tabs>
        <w:spacing w:after="0"/>
        <w:ind w:left="567" w:hanging="284"/>
        <w:jc w:val="both"/>
        <w:rPr>
          <w:rFonts w:ascii="Times New Roman" w:hAnsi="Times New Roman"/>
          <w:sz w:val="20"/>
        </w:rPr>
      </w:pPr>
      <w:r w:rsidRPr="003F34D2">
        <w:rPr>
          <w:rFonts w:ascii="Times New Roman" w:hAnsi="Times New Roman"/>
          <w:sz w:val="20"/>
        </w:rPr>
        <w:t xml:space="preserve">przestrzegania </w:t>
      </w:r>
      <w:r w:rsidR="002B5A4A" w:rsidRPr="003F34D2">
        <w:rPr>
          <w:rFonts w:ascii="Times New Roman" w:hAnsi="Times New Roman"/>
          <w:sz w:val="20"/>
        </w:rPr>
        <w:t xml:space="preserve">zasad </w:t>
      </w:r>
      <w:r w:rsidRPr="003F34D2">
        <w:rPr>
          <w:rFonts w:ascii="Times New Roman" w:hAnsi="Times New Roman"/>
          <w:sz w:val="20"/>
        </w:rPr>
        <w:t>ochrony danych osobowych zgodnie z obowiązującymi przepisami,</w:t>
      </w:r>
    </w:p>
    <w:p w14:paraId="0586B2FD" w14:textId="77777777" w:rsidR="007A4645" w:rsidRPr="003F34D2" w:rsidRDefault="00B74541" w:rsidP="003F34D2">
      <w:pPr>
        <w:pStyle w:val="Akapitzlist"/>
        <w:numPr>
          <w:ilvl w:val="0"/>
          <w:numId w:val="17"/>
        </w:numPr>
        <w:tabs>
          <w:tab w:val="left" w:pos="567"/>
        </w:tabs>
        <w:spacing w:after="0"/>
        <w:ind w:left="567" w:hanging="284"/>
        <w:jc w:val="both"/>
        <w:rPr>
          <w:rFonts w:ascii="Times New Roman" w:hAnsi="Times New Roman"/>
          <w:sz w:val="20"/>
        </w:rPr>
      </w:pPr>
      <w:r w:rsidRPr="003F34D2">
        <w:rPr>
          <w:rFonts w:ascii="Times New Roman" w:hAnsi="Times New Roman"/>
          <w:sz w:val="20"/>
        </w:rPr>
        <w:t>posiadania</w:t>
      </w:r>
      <w:r w:rsidR="00A21188" w:rsidRPr="003F34D2">
        <w:rPr>
          <w:rFonts w:ascii="Times New Roman" w:hAnsi="Times New Roman"/>
          <w:sz w:val="20"/>
        </w:rPr>
        <w:t xml:space="preserve"> </w:t>
      </w:r>
      <w:r w:rsidR="007A4645" w:rsidRPr="003F34D2">
        <w:rPr>
          <w:rFonts w:ascii="Times New Roman" w:hAnsi="Times New Roman"/>
          <w:sz w:val="20"/>
        </w:rPr>
        <w:t xml:space="preserve">aktualnych uprawnień </w:t>
      </w:r>
      <w:r w:rsidRPr="003F34D2">
        <w:rPr>
          <w:rFonts w:ascii="Times New Roman" w:hAnsi="Times New Roman"/>
          <w:sz w:val="20"/>
        </w:rPr>
        <w:t>do orzekania o czasowej niezdolności do pracy,</w:t>
      </w:r>
      <w:r w:rsidR="00803170" w:rsidRPr="003F34D2">
        <w:rPr>
          <w:rFonts w:ascii="Times New Roman" w:hAnsi="Times New Roman"/>
          <w:sz w:val="20"/>
        </w:rPr>
        <w:t xml:space="preserve"> </w:t>
      </w:r>
    </w:p>
    <w:p w14:paraId="1A162A58" w14:textId="454FAD18" w:rsidR="002C4F1A" w:rsidRPr="003F34D2" w:rsidRDefault="002C4F1A" w:rsidP="003F34D2">
      <w:pPr>
        <w:pStyle w:val="Akapitzlist"/>
        <w:numPr>
          <w:ilvl w:val="0"/>
          <w:numId w:val="17"/>
        </w:numPr>
        <w:tabs>
          <w:tab w:val="left" w:pos="567"/>
        </w:tabs>
        <w:spacing w:after="0"/>
        <w:ind w:left="567" w:hanging="284"/>
        <w:jc w:val="both"/>
        <w:rPr>
          <w:rFonts w:ascii="Times New Roman" w:hAnsi="Times New Roman"/>
          <w:sz w:val="20"/>
        </w:rPr>
      </w:pPr>
      <w:r w:rsidRPr="003F34D2">
        <w:rPr>
          <w:rFonts w:ascii="Times New Roman" w:hAnsi="Times New Roman"/>
          <w:sz w:val="20"/>
          <w:szCs w:val="20"/>
        </w:rPr>
        <w:t>uczestniczenia we wszystkich naradach, szkoleniach z zakresu BHP, epidemiologii, akredytacji</w:t>
      </w:r>
      <w:r w:rsidR="00F25684" w:rsidRPr="003F34D2">
        <w:rPr>
          <w:rFonts w:ascii="Times New Roman" w:hAnsi="Times New Roman"/>
          <w:sz w:val="20"/>
          <w:szCs w:val="20"/>
        </w:rPr>
        <w:t xml:space="preserve"> </w:t>
      </w:r>
      <w:r w:rsidRPr="003F34D2">
        <w:rPr>
          <w:rFonts w:ascii="Times New Roman" w:hAnsi="Times New Roman"/>
          <w:sz w:val="20"/>
          <w:szCs w:val="20"/>
        </w:rPr>
        <w:t>i systemu zarządzania jakością organizowanych przez Udzielającego zamówienia</w:t>
      </w:r>
      <w:r w:rsidRPr="003F34D2">
        <w:rPr>
          <w:rFonts w:ascii="Times New Roman" w:hAnsi="Times New Roman"/>
          <w:sz w:val="20"/>
          <w:szCs w:val="20"/>
        </w:rPr>
        <w:t>,</w:t>
      </w:r>
      <w:r w:rsidRPr="003F34D2">
        <w:rPr>
          <w:rFonts w:ascii="Times New Roman" w:hAnsi="Times New Roman"/>
          <w:sz w:val="20"/>
        </w:rPr>
        <w:t xml:space="preserve"> </w:t>
      </w:r>
    </w:p>
    <w:p w14:paraId="0586B2FF" w14:textId="70E4F19E" w:rsidR="00E430AE" w:rsidRPr="003F34D2" w:rsidRDefault="00E430AE" w:rsidP="003F34D2">
      <w:pPr>
        <w:pStyle w:val="Akapitzlist"/>
        <w:numPr>
          <w:ilvl w:val="0"/>
          <w:numId w:val="17"/>
        </w:numPr>
        <w:tabs>
          <w:tab w:val="left" w:pos="567"/>
        </w:tabs>
        <w:spacing w:after="0"/>
        <w:ind w:left="567" w:hanging="284"/>
        <w:jc w:val="both"/>
        <w:rPr>
          <w:rFonts w:ascii="Times New Roman" w:hAnsi="Times New Roman"/>
          <w:sz w:val="20"/>
        </w:rPr>
      </w:pPr>
      <w:r w:rsidRPr="003F34D2">
        <w:rPr>
          <w:rFonts w:ascii="Times New Roman" w:hAnsi="Times New Roman"/>
          <w:sz w:val="20"/>
        </w:rPr>
        <w:t>poddawania się kontroli zarządczej,</w:t>
      </w:r>
    </w:p>
    <w:p w14:paraId="0586B300" w14:textId="729E7D67" w:rsidR="003C7BD9" w:rsidRPr="003F34D2" w:rsidRDefault="00742E59" w:rsidP="003F34D2">
      <w:pPr>
        <w:pStyle w:val="Akapitzlist"/>
        <w:numPr>
          <w:ilvl w:val="0"/>
          <w:numId w:val="17"/>
        </w:numPr>
        <w:tabs>
          <w:tab w:val="left" w:pos="567"/>
        </w:tabs>
        <w:spacing w:after="0"/>
        <w:ind w:left="567" w:hanging="284"/>
        <w:jc w:val="both"/>
        <w:rPr>
          <w:rFonts w:ascii="Times New Roman" w:hAnsi="Times New Roman"/>
          <w:sz w:val="20"/>
        </w:rPr>
      </w:pPr>
      <w:r w:rsidRPr="003F34D2">
        <w:rPr>
          <w:rFonts w:ascii="Times New Roman" w:hAnsi="Times New Roman"/>
          <w:sz w:val="20"/>
          <w:szCs w:val="20"/>
        </w:rPr>
        <w:t xml:space="preserve">poddawania się badaniom lekarskim pod względem sanitarno-epidemiologicznym </w:t>
      </w:r>
      <w:proofErr w:type="spellStart"/>
      <w:r w:rsidRPr="003F34D2">
        <w:rPr>
          <w:rFonts w:ascii="Times New Roman" w:hAnsi="Times New Roman"/>
          <w:sz w:val="20"/>
          <w:szCs w:val="20"/>
        </w:rPr>
        <w:t>orazz</w:t>
      </w:r>
      <w:proofErr w:type="spellEnd"/>
      <w:r w:rsidRPr="003F34D2">
        <w:rPr>
          <w:rFonts w:ascii="Times New Roman" w:hAnsi="Times New Roman"/>
          <w:sz w:val="20"/>
          <w:szCs w:val="20"/>
        </w:rPr>
        <w:t xml:space="preserve"> zakresu medycyny pracy i przedkładania stosownych zaświadczeń w przewidzianych prawem terminach.  </w:t>
      </w:r>
    </w:p>
    <w:p w14:paraId="0586B301" w14:textId="77777777" w:rsidR="00261C90" w:rsidRPr="003F34D2" w:rsidRDefault="00261C90" w:rsidP="003F34D2">
      <w:pPr>
        <w:numPr>
          <w:ilvl w:val="0"/>
          <w:numId w:val="5"/>
        </w:numPr>
        <w:tabs>
          <w:tab w:val="clear" w:pos="720"/>
          <w:tab w:val="left" w:pos="284"/>
        </w:tabs>
        <w:spacing w:line="276" w:lineRule="auto"/>
        <w:ind w:left="284" w:hanging="284"/>
        <w:jc w:val="both"/>
        <w:rPr>
          <w:sz w:val="20"/>
          <w:szCs w:val="22"/>
        </w:rPr>
      </w:pPr>
      <w:r w:rsidRPr="003F34D2">
        <w:rPr>
          <w:sz w:val="20"/>
          <w:szCs w:val="22"/>
        </w:rPr>
        <w:t xml:space="preserve">Odpowiedzialność za szkody wyrządzone przy udzielaniu świadczeń objętych przedmiotem niniejszej umowy ponoszą solidarnie Udzielający </w:t>
      </w:r>
      <w:r w:rsidR="00597E52" w:rsidRPr="003F34D2">
        <w:rPr>
          <w:sz w:val="20"/>
          <w:szCs w:val="22"/>
        </w:rPr>
        <w:t>Z</w:t>
      </w:r>
      <w:r w:rsidRPr="003F34D2">
        <w:rPr>
          <w:sz w:val="20"/>
          <w:szCs w:val="22"/>
        </w:rPr>
        <w:t xml:space="preserve">amówienia i Przyjmujący </w:t>
      </w:r>
      <w:r w:rsidR="00597E52" w:rsidRPr="003F34D2">
        <w:rPr>
          <w:sz w:val="20"/>
          <w:szCs w:val="22"/>
        </w:rPr>
        <w:t>Z</w:t>
      </w:r>
      <w:r w:rsidRPr="003F34D2">
        <w:rPr>
          <w:sz w:val="20"/>
          <w:szCs w:val="22"/>
        </w:rPr>
        <w:t>amówienie.</w:t>
      </w:r>
    </w:p>
    <w:p w14:paraId="201FB9EE" w14:textId="0503B3D9" w:rsidR="00742E59" w:rsidRPr="003F34D2" w:rsidRDefault="00742E59" w:rsidP="003F34D2">
      <w:pPr>
        <w:numPr>
          <w:ilvl w:val="0"/>
          <w:numId w:val="5"/>
        </w:numPr>
        <w:tabs>
          <w:tab w:val="left" w:pos="284"/>
        </w:tabs>
        <w:spacing w:line="276" w:lineRule="auto"/>
        <w:ind w:left="284" w:hanging="284"/>
        <w:jc w:val="both"/>
        <w:rPr>
          <w:sz w:val="20"/>
          <w:szCs w:val="20"/>
        </w:rPr>
      </w:pPr>
      <w:r w:rsidRPr="003F34D2">
        <w:rPr>
          <w:sz w:val="20"/>
          <w:szCs w:val="20"/>
        </w:rPr>
        <w:t xml:space="preserve">Przyjmujący Zamówienie ma prawo do planowej </w:t>
      </w:r>
      <w:r w:rsidRPr="003F34D2">
        <w:rPr>
          <w:b/>
          <w:sz w:val="20"/>
          <w:szCs w:val="20"/>
        </w:rPr>
        <w:t>nieodpłatnej</w:t>
      </w:r>
      <w:r w:rsidRPr="003F34D2">
        <w:rPr>
          <w:sz w:val="20"/>
          <w:szCs w:val="20"/>
        </w:rPr>
        <w:t xml:space="preserve"> przerwy w wykonywaniu obowiązków wynikających z niniejszej umowy, na okres nieprzekraczający </w:t>
      </w:r>
      <w:r w:rsidRPr="003F34D2">
        <w:rPr>
          <w:b/>
          <w:sz w:val="20"/>
          <w:szCs w:val="20"/>
        </w:rPr>
        <w:t xml:space="preserve">26 dni roboczych </w:t>
      </w:r>
      <w:r w:rsidRPr="003F34D2">
        <w:rPr>
          <w:sz w:val="20"/>
          <w:szCs w:val="20"/>
          <w:u w:val="single"/>
        </w:rPr>
        <w:t>przeliczając na każdy, pełny rok obowiązywania</w:t>
      </w:r>
      <w:r w:rsidRPr="003F34D2">
        <w:rPr>
          <w:sz w:val="20"/>
          <w:szCs w:val="20"/>
        </w:rPr>
        <w:t xml:space="preserve"> umowy, w terminie uzgodnionym</w:t>
      </w:r>
      <w:r w:rsidR="000C4A61" w:rsidRPr="003F34D2">
        <w:rPr>
          <w:sz w:val="20"/>
          <w:szCs w:val="20"/>
        </w:rPr>
        <w:t xml:space="preserve"> </w:t>
      </w:r>
      <w:r w:rsidRPr="003F34D2">
        <w:rPr>
          <w:sz w:val="20"/>
          <w:szCs w:val="20"/>
        </w:rPr>
        <w:t>z Udzielającym zamówienia,</w:t>
      </w:r>
      <w:r w:rsidRPr="003F34D2">
        <w:rPr>
          <w:b/>
          <w:sz w:val="20"/>
          <w:szCs w:val="20"/>
        </w:rPr>
        <w:t xml:space="preserve"> </w:t>
      </w:r>
      <w:r w:rsidRPr="003F34D2">
        <w:rPr>
          <w:sz w:val="20"/>
          <w:szCs w:val="20"/>
        </w:rPr>
        <w:t xml:space="preserve">przy czym przerwa </w:t>
      </w:r>
      <w:r w:rsidR="003F34D2">
        <w:rPr>
          <w:sz w:val="20"/>
          <w:szCs w:val="20"/>
        </w:rPr>
        <w:t xml:space="preserve">                     </w:t>
      </w:r>
      <w:r w:rsidRPr="003F34D2">
        <w:rPr>
          <w:sz w:val="20"/>
          <w:szCs w:val="20"/>
        </w:rPr>
        <w:t>w wykonywaniu obowiązków wynikających</w:t>
      </w:r>
      <w:r w:rsidR="002C4F1A" w:rsidRPr="003F34D2">
        <w:rPr>
          <w:sz w:val="20"/>
          <w:szCs w:val="20"/>
        </w:rPr>
        <w:t xml:space="preserve"> </w:t>
      </w:r>
      <w:r w:rsidRPr="003F34D2">
        <w:rPr>
          <w:sz w:val="20"/>
          <w:szCs w:val="20"/>
        </w:rPr>
        <w:t>z niniejszej umowy</w:t>
      </w:r>
      <w:r w:rsidR="002C4F1A" w:rsidRPr="003F34D2">
        <w:rPr>
          <w:sz w:val="20"/>
          <w:szCs w:val="20"/>
        </w:rPr>
        <w:t xml:space="preserve"> nie może być wykorzystana jednorazowo </w:t>
      </w:r>
      <w:r w:rsidR="003F34D2">
        <w:rPr>
          <w:sz w:val="20"/>
          <w:szCs w:val="20"/>
        </w:rPr>
        <w:t xml:space="preserve">               </w:t>
      </w:r>
      <w:r w:rsidR="002C4F1A" w:rsidRPr="003F34D2">
        <w:rPr>
          <w:sz w:val="20"/>
          <w:szCs w:val="20"/>
        </w:rPr>
        <w:t>w całości.</w:t>
      </w:r>
    </w:p>
    <w:p w14:paraId="619DF6B7" w14:textId="294F140D" w:rsidR="00B766A6" w:rsidRPr="003F34D2" w:rsidRDefault="002C4F1A" w:rsidP="003F34D2">
      <w:pPr>
        <w:numPr>
          <w:ilvl w:val="0"/>
          <w:numId w:val="5"/>
        </w:numPr>
        <w:tabs>
          <w:tab w:val="clear" w:pos="720"/>
          <w:tab w:val="left" w:pos="284"/>
        </w:tabs>
        <w:spacing w:line="276" w:lineRule="auto"/>
        <w:ind w:left="284" w:hanging="284"/>
        <w:jc w:val="both"/>
        <w:rPr>
          <w:sz w:val="20"/>
          <w:szCs w:val="20"/>
        </w:rPr>
      </w:pPr>
      <w:r w:rsidRPr="003F34D2">
        <w:rPr>
          <w:sz w:val="20"/>
          <w:szCs w:val="20"/>
        </w:rPr>
        <w:t xml:space="preserve">Przyjmujący Zamówienie ma prawo do </w:t>
      </w:r>
      <w:r w:rsidRPr="003F34D2">
        <w:rPr>
          <w:b/>
          <w:sz w:val="20"/>
          <w:szCs w:val="20"/>
        </w:rPr>
        <w:t>odpłatnej</w:t>
      </w:r>
      <w:r w:rsidRPr="003F34D2">
        <w:rPr>
          <w:sz w:val="20"/>
          <w:szCs w:val="20"/>
        </w:rPr>
        <w:t xml:space="preserve"> przerwy na okres nieprzekraczający </w:t>
      </w:r>
      <w:r w:rsidRPr="003F34D2">
        <w:rPr>
          <w:b/>
          <w:sz w:val="20"/>
          <w:szCs w:val="20"/>
        </w:rPr>
        <w:t>dwóch</w:t>
      </w:r>
      <w:r w:rsidRPr="003F34D2">
        <w:rPr>
          <w:sz w:val="20"/>
          <w:szCs w:val="20"/>
        </w:rPr>
        <w:t xml:space="preserve"> </w:t>
      </w:r>
      <w:r w:rsidRPr="003F34D2">
        <w:rPr>
          <w:b/>
          <w:sz w:val="20"/>
          <w:szCs w:val="20"/>
        </w:rPr>
        <w:t>dni roboczych</w:t>
      </w:r>
      <w:r w:rsidRPr="003F34D2">
        <w:rPr>
          <w:sz w:val="20"/>
          <w:szCs w:val="20"/>
        </w:rPr>
        <w:t xml:space="preserve"> w każdym roku obowiązywania umowy, w celu podnoszenia swoich kwalifikacji zawodowych związanych </w:t>
      </w:r>
      <w:r w:rsidR="003F34D2">
        <w:rPr>
          <w:sz w:val="20"/>
          <w:szCs w:val="20"/>
        </w:rPr>
        <w:t xml:space="preserve">            </w:t>
      </w:r>
      <w:r w:rsidRPr="003F34D2">
        <w:rPr>
          <w:sz w:val="20"/>
          <w:szCs w:val="20"/>
        </w:rPr>
        <w:t>z realizacją świadczeń zdrowotnych realizowanych na rzecz Udzielającego Zamówienia, w terminie uzgodnionym z Udzielającym Zamówienia, po jego akceptacji oraz uzyskaniu zgody</w:t>
      </w:r>
      <w:r w:rsidRPr="003F34D2">
        <w:rPr>
          <w:bCs/>
          <w:sz w:val="20"/>
          <w:szCs w:val="20"/>
        </w:rPr>
        <w:t>.</w:t>
      </w:r>
    </w:p>
    <w:p w14:paraId="040EA96B" w14:textId="59C1034C" w:rsidR="00B766A6" w:rsidRPr="003F34D2" w:rsidRDefault="00B766A6" w:rsidP="003F34D2">
      <w:pPr>
        <w:numPr>
          <w:ilvl w:val="0"/>
          <w:numId w:val="5"/>
        </w:numPr>
        <w:tabs>
          <w:tab w:val="clear" w:pos="720"/>
          <w:tab w:val="left" w:pos="284"/>
        </w:tabs>
        <w:spacing w:line="276" w:lineRule="auto"/>
        <w:ind w:left="284" w:hanging="284"/>
        <w:jc w:val="both"/>
        <w:rPr>
          <w:sz w:val="20"/>
          <w:szCs w:val="20"/>
        </w:rPr>
      </w:pPr>
      <w:r w:rsidRPr="003F34D2">
        <w:rPr>
          <w:sz w:val="20"/>
          <w:szCs w:val="20"/>
        </w:rPr>
        <w:t>Warunkiem niezbędnym do wyrażenia zgody przez Udzielającego Zamówienia na planowaną przerwę</w:t>
      </w:r>
      <w:r w:rsidR="00641FDF" w:rsidRPr="003F34D2">
        <w:rPr>
          <w:sz w:val="20"/>
          <w:szCs w:val="20"/>
        </w:rPr>
        <w:t xml:space="preserve"> </w:t>
      </w:r>
      <w:r w:rsidR="00F25684" w:rsidRPr="003F34D2">
        <w:rPr>
          <w:sz w:val="20"/>
          <w:szCs w:val="20"/>
        </w:rPr>
        <w:t xml:space="preserve">            </w:t>
      </w:r>
      <w:r w:rsidR="003F34D2">
        <w:rPr>
          <w:sz w:val="20"/>
          <w:szCs w:val="20"/>
        </w:rPr>
        <w:t xml:space="preserve"> </w:t>
      </w:r>
      <w:r w:rsidR="00F25684" w:rsidRPr="003F34D2">
        <w:rPr>
          <w:sz w:val="20"/>
          <w:szCs w:val="20"/>
        </w:rPr>
        <w:t xml:space="preserve"> </w:t>
      </w:r>
      <w:r w:rsidR="00641FDF" w:rsidRPr="003F34D2">
        <w:rPr>
          <w:sz w:val="20"/>
          <w:szCs w:val="20"/>
        </w:rPr>
        <w:t xml:space="preserve">w </w:t>
      </w:r>
      <w:r w:rsidRPr="003F34D2">
        <w:rPr>
          <w:sz w:val="20"/>
          <w:szCs w:val="20"/>
        </w:rPr>
        <w:t xml:space="preserve">wykonywaniu obowiązków wynikających z niniejszej umowy jest pisemne powiadomienie Udzielającego Zamówienia o takim zamiarze, złożone przez Przyjmującego Zamówienie nie później niż </w:t>
      </w:r>
      <w:r w:rsidRPr="003F34D2">
        <w:rPr>
          <w:b/>
          <w:sz w:val="20"/>
          <w:szCs w:val="20"/>
        </w:rPr>
        <w:t>30 dni przed</w:t>
      </w:r>
      <w:r w:rsidRPr="003F34D2">
        <w:rPr>
          <w:sz w:val="20"/>
          <w:szCs w:val="20"/>
        </w:rPr>
        <w:t xml:space="preserve"> pierwszym dniem planowanej przerwy</w:t>
      </w:r>
      <w:r w:rsidR="00F25684" w:rsidRPr="003F34D2">
        <w:rPr>
          <w:sz w:val="20"/>
          <w:szCs w:val="20"/>
        </w:rPr>
        <w:t xml:space="preserve"> </w:t>
      </w:r>
      <w:r w:rsidRPr="003F34D2">
        <w:rPr>
          <w:sz w:val="20"/>
          <w:szCs w:val="20"/>
        </w:rPr>
        <w:t>w wykonywaniu jego obowiązków na druku udostępnionym przez Udzielającego zamówienia.</w:t>
      </w:r>
    </w:p>
    <w:p w14:paraId="0586B304" w14:textId="2FE0B365" w:rsidR="00261C90" w:rsidRPr="003F34D2" w:rsidRDefault="00261C90" w:rsidP="003F34D2">
      <w:pPr>
        <w:numPr>
          <w:ilvl w:val="0"/>
          <w:numId w:val="5"/>
        </w:numPr>
        <w:tabs>
          <w:tab w:val="clear" w:pos="720"/>
          <w:tab w:val="left" w:pos="284"/>
        </w:tabs>
        <w:spacing w:line="276" w:lineRule="auto"/>
        <w:ind w:left="284" w:hanging="284"/>
        <w:jc w:val="both"/>
        <w:rPr>
          <w:sz w:val="20"/>
          <w:szCs w:val="22"/>
        </w:rPr>
      </w:pPr>
      <w:r w:rsidRPr="003F34D2">
        <w:rPr>
          <w:bCs/>
          <w:sz w:val="20"/>
          <w:szCs w:val="22"/>
        </w:rPr>
        <w:t xml:space="preserve">Przyjmujący </w:t>
      </w:r>
      <w:r w:rsidR="00597E52" w:rsidRPr="003F34D2">
        <w:rPr>
          <w:bCs/>
          <w:sz w:val="20"/>
          <w:szCs w:val="22"/>
        </w:rPr>
        <w:t>Z</w:t>
      </w:r>
      <w:r w:rsidRPr="003F34D2">
        <w:rPr>
          <w:bCs/>
          <w:sz w:val="20"/>
          <w:szCs w:val="22"/>
        </w:rPr>
        <w:t>amówienie</w:t>
      </w:r>
      <w:r w:rsidRPr="003F34D2">
        <w:rPr>
          <w:sz w:val="20"/>
          <w:szCs w:val="22"/>
        </w:rPr>
        <w:t xml:space="preserve"> zobowiązuje się do:</w:t>
      </w:r>
    </w:p>
    <w:p w14:paraId="0586B305" w14:textId="14A0FE25" w:rsidR="00597E52" w:rsidRPr="003F34D2" w:rsidRDefault="00261C90" w:rsidP="003F34D2">
      <w:pPr>
        <w:pStyle w:val="Akapitzlist"/>
        <w:numPr>
          <w:ilvl w:val="0"/>
          <w:numId w:val="18"/>
        </w:numPr>
        <w:tabs>
          <w:tab w:val="left" w:pos="567"/>
        </w:tabs>
        <w:spacing w:after="0"/>
        <w:ind w:left="567" w:hanging="283"/>
        <w:jc w:val="both"/>
        <w:rPr>
          <w:rFonts w:ascii="Times New Roman" w:hAnsi="Times New Roman"/>
          <w:sz w:val="20"/>
        </w:rPr>
      </w:pPr>
      <w:r w:rsidRPr="003F34D2">
        <w:rPr>
          <w:rFonts w:ascii="Times New Roman" w:hAnsi="Times New Roman"/>
          <w:sz w:val="20"/>
        </w:rPr>
        <w:t>zawarcia umowy ubezpieczenia od odpowiedzialności cywilnej zgodnie z przepisami powszechnie obowiązującego prawa, a w szczególności zgodnie z przepisami art. 18 i 25 ust. 1 pkt 1 ustawy z dnia 15 kwietnia 2011r. o działalności leczniczej (Dz. U.</w:t>
      </w:r>
      <w:r w:rsidR="005D7CD5" w:rsidRPr="003F34D2">
        <w:rPr>
          <w:rFonts w:ascii="Times New Roman" w:hAnsi="Times New Roman"/>
          <w:sz w:val="20"/>
        </w:rPr>
        <w:t xml:space="preserve"> </w:t>
      </w:r>
      <w:r w:rsidR="00F8161E" w:rsidRPr="003F34D2">
        <w:rPr>
          <w:rFonts w:ascii="Times New Roman" w:hAnsi="Times New Roman"/>
          <w:sz w:val="20"/>
        </w:rPr>
        <w:t>z 20</w:t>
      </w:r>
      <w:r w:rsidR="005D7CD5" w:rsidRPr="003F34D2">
        <w:rPr>
          <w:rFonts w:ascii="Times New Roman" w:hAnsi="Times New Roman"/>
          <w:sz w:val="20"/>
        </w:rPr>
        <w:t>2</w:t>
      </w:r>
      <w:r w:rsidR="00534AFE" w:rsidRPr="003F34D2">
        <w:rPr>
          <w:rFonts w:ascii="Times New Roman" w:hAnsi="Times New Roman"/>
          <w:sz w:val="20"/>
        </w:rPr>
        <w:t>4</w:t>
      </w:r>
      <w:r w:rsidR="005D7CD5" w:rsidRPr="003F34D2">
        <w:rPr>
          <w:rFonts w:ascii="Times New Roman" w:hAnsi="Times New Roman"/>
          <w:sz w:val="20"/>
        </w:rPr>
        <w:t xml:space="preserve"> </w:t>
      </w:r>
      <w:r w:rsidR="00F8161E" w:rsidRPr="003F34D2">
        <w:rPr>
          <w:rFonts w:ascii="Times New Roman" w:hAnsi="Times New Roman"/>
          <w:sz w:val="20"/>
        </w:rPr>
        <w:t>r.</w:t>
      </w:r>
      <w:r w:rsidRPr="003F34D2">
        <w:rPr>
          <w:rFonts w:ascii="Times New Roman" w:hAnsi="Times New Roman"/>
          <w:sz w:val="20"/>
        </w:rPr>
        <w:t xml:space="preserve">, poz. </w:t>
      </w:r>
      <w:r w:rsidR="00534AFE" w:rsidRPr="003F34D2">
        <w:rPr>
          <w:rFonts w:ascii="Times New Roman" w:hAnsi="Times New Roman"/>
          <w:sz w:val="20"/>
        </w:rPr>
        <w:t>7</w:t>
      </w:r>
      <w:r w:rsidR="00AA740A" w:rsidRPr="003F34D2">
        <w:rPr>
          <w:rFonts w:ascii="Times New Roman" w:hAnsi="Times New Roman"/>
          <w:sz w:val="20"/>
        </w:rPr>
        <w:t xml:space="preserve">99 </w:t>
      </w:r>
      <w:r w:rsidR="00A33FD5" w:rsidRPr="003F34D2">
        <w:rPr>
          <w:rFonts w:ascii="Times New Roman" w:hAnsi="Times New Roman"/>
          <w:sz w:val="20"/>
        </w:rPr>
        <w:t xml:space="preserve">z </w:t>
      </w:r>
      <w:proofErr w:type="spellStart"/>
      <w:r w:rsidR="00A33FD5" w:rsidRPr="003F34D2">
        <w:rPr>
          <w:rFonts w:ascii="Times New Roman" w:hAnsi="Times New Roman"/>
          <w:sz w:val="20"/>
        </w:rPr>
        <w:t>późn</w:t>
      </w:r>
      <w:proofErr w:type="spellEnd"/>
      <w:r w:rsidR="00A33FD5" w:rsidRPr="003F34D2">
        <w:rPr>
          <w:rFonts w:ascii="Times New Roman" w:hAnsi="Times New Roman"/>
          <w:sz w:val="20"/>
        </w:rPr>
        <w:t>. zm.</w:t>
      </w:r>
      <w:r w:rsidRPr="003F34D2">
        <w:rPr>
          <w:rFonts w:ascii="Times New Roman" w:hAnsi="Times New Roman"/>
          <w:sz w:val="20"/>
        </w:rPr>
        <w:t>) oraz przepisów rozporządzenia Ministra Finansów</w:t>
      </w:r>
      <w:r w:rsidR="007351B1" w:rsidRPr="003F34D2">
        <w:rPr>
          <w:rFonts w:ascii="Times New Roman" w:hAnsi="Times New Roman"/>
          <w:sz w:val="20"/>
        </w:rPr>
        <w:t xml:space="preserve"> </w:t>
      </w:r>
      <w:r w:rsidRPr="003F34D2">
        <w:rPr>
          <w:rFonts w:ascii="Times New Roman" w:hAnsi="Times New Roman"/>
          <w:sz w:val="20"/>
        </w:rPr>
        <w:t xml:space="preserve">z dnia </w:t>
      </w:r>
      <w:r w:rsidR="001F62B4" w:rsidRPr="003F34D2">
        <w:rPr>
          <w:rFonts w:ascii="Times New Roman" w:hAnsi="Times New Roman"/>
          <w:sz w:val="20"/>
        </w:rPr>
        <w:t xml:space="preserve">29 kwietnia </w:t>
      </w:r>
      <w:r w:rsidRPr="003F34D2">
        <w:rPr>
          <w:rFonts w:ascii="Times New Roman" w:hAnsi="Times New Roman"/>
          <w:sz w:val="20"/>
        </w:rPr>
        <w:t>201</w:t>
      </w:r>
      <w:r w:rsidR="001F62B4" w:rsidRPr="003F34D2">
        <w:rPr>
          <w:rFonts w:ascii="Times New Roman" w:hAnsi="Times New Roman"/>
          <w:sz w:val="20"/>
        </w:rPr>
        <w:t>9</w:t>
      </w:r>
      <w:r w:rsidRPr="003F34D2">
        <w:rPr>
          <w:rFonts w:ascii="Times New Roman" w:hAnsi="Times New Roman"/>
          <w:sz w:val="20"/>
        </w:rPr>
        <w:t>r.</w:t>
      </w:r>
      <w:r w:rsidR="00F25684" w:rsidRPr="003F34D2">
        <w:rPr>
          <w:rFonts w:ascii="Times New Roman" w:hAnsi="Times New Roman"/>
          <w:sz w:val="20"/>
        </w:rPr>
        <w:t xml:space="preserve"> </w:t>
      </w:r>
      <w:r w:rsidRPr="003F34D2">
        <w:rPr>
          <w:rFonts w:ascii="Times New Roman" w:hAnsi="Times New Roman"/>
          <w:sz w:val="20"/>
        </w:rPr>
        <w:t>w sprawie obowiązkowego ubezpieczenia odpowiedzialności cywilnej podmiotu wykonującego działalność leczn</w:t>
      </w:r>
      <w:r w:rsidR="00A21188" w:rsidRPr="003F34D2">
        <w:rPr>
          <w:rFonts w:ascii="Times New Roman" w:hAnsi="Times New Roman"/>
          <w:sz w:val="20"/>
        </w:rPr>
        <w:t>iczą (Dz. U.</w:t>
      </w:r>
      <w:r w:rsidR="003F34D2">
        <w:rPr>
          <w:rFonts w:ascii="Times New Roman" w:hAnsi="Times New Roman"/>
          <w:sz w:val="20"/>
        </w:rPr>
        <w:t xml:space="preserve"> </w:t>
      </w:r>
      <w:r w:rsidR="001F62B4" w:rsidRPr="003F34D2">
        <w:rPr>
          <w:rFonts w:ascii="Times New Roman" w:hAnsi="Times New Roman"/>
          <w:sz w:val="20"/>
        </w:rPr>
        <w:t>z 2019</w:t>
      </w:r>
      <w:r w:rsidR="005D7CD5" w:rsidRPr="003F34D2">
        <w:rPr>
          <w:rFonts w:ascii="Times New Roman" w:hAnsi="Times New Roman"/>
          <w:sz w:val="20"/>
        </w:rPr>
        <w:t xml:space="preserve"> </w:t>
      </w:r>
      <w:r w:rsidR="001F62B4" w:rsidRPr="003F34D2">
        <w:rPr>
          <w:rFonts w:ascii="Times New Roman" w:hAnsi="Times New Roman"/>
          <w:sz w:val="20"/>
        </w:rPr>
        <w:t xml:space="preserve">r. </w:t>
      </w:r>
      <w:r w:rsidR="00A21188" w:rsidRPr="003F34D2">
        <w:rPr>
          <w:rFonts w:ascii="Times New Roman" w:hAnsi="Times New Roman"/>
          <w:sz w:val="20"/>
        </w:rPr>
        <w:t xml:space="preserve">poz. </w:t>
      </w:r>
      <w:r w:rsidR="001F62B4" w:rsidRPr="003F34D2">
        <w:rPr>
          <w:rFonts w:ascii="Times New Roman" w:hAnsi="Times New Roman"/>
          <w:sz w:val="20"/>
        </w:rPr>
        <w:t>866</w:t>
      </w:r>
      <w:r w:rsidR="00A21188" w:rsidRPr="003F34D2">
        <w:rPr>
          <w:rFonts w:ascii="Times New Roman" w:hAnsi="Times New Roman"/>
          <w:sz w:val="20"/>
        </w:rPr>
        <w:t>)</w:t>
      </w:r>
      <w:r w:rsidR="00C527D4" w:rsidRPr="003F34D2">
        <w:rPr>
          <w:rFonts w:ascii="Times New Roman" w:hAnsi="Times New Roman"/>
          <w:sz w:val="20"/>
        </w:rPr>
        <w:t xml:space="preserve"> </w:t>
      </w:r>
      <w:r w:rsidR="003F34D2">
        <w:rPr>
          <w:rFonts w:ascii="Times New Roman" w:hAnsi="Times New Roman"/>
          <w:sz w:val="20"/>
        </w:rPr>
        <w:t xml:space="preserve">                   </w:t>
      </w:r>
      <w:r w:rsidR="00C527D4" w:rsidRPr="003F34D2">
        <w:rPr>
          <w:rFonts w:ascii="Times New Roman" w:hAnsi="Times New Roman"/>
          <w:sz w:val="20"/>
        </w:rPr>
        <w:t>i utrzymywania ochrony</w:t>
      </w:r>
      <w:r w:rsidR="000C4A61" w:rsidRPr="003F34D2">
        <w:rPr>
          <w:rFonts w:ascii="Times New Roman" w:hAnsi="Times New Roman"/>
          <w:sz w:val="20"/>
        </w:rPr>
        <w:t xml:space="preserve"> </w:t>
      </w:r>
      <w:r w:rsidR="00C527D4" w:rsidRPr="003F34D2">
        <w:rPr>
          <w:rFonts w:ascii="Times New Roman" w:hAnsi="Times New Roman"/>
          <w:sz w:val="20"/>
        </w:rPr>
        <w:t>w całym okresie świadczenia przedmiotowych usług</w:t>
      </w:r>
      <w:r w:rsidR="00A21188" w:rsidRPr="003F34D2">
        <w:rPr>
          <w:rFonts w:ascii="Times New Roman" w:hAnsi="Times New Roman"/>
          <w:sz w:val="20"/>
        </w:rPr>
        <w:t>;</w:t>
      </w:r>
    </w:p>
    <w:p w14:paraId="0586B306" w14:textId="20ECA4F1" w:rsidR="00597E52" w:rsidRPr="003F34D2" w:rsidRDefault="00261C90" w:rsidP="003F34D2">
      <w:pPr>
        <w:pStyle w:val="Akapitzlist"/>
        <w:numPr>
          <w:ilvl w:val="0"/>
          <w:numId w:val="18"/>
        </w:numPr>
        <w:tabs>
          <w:tab w:val="left" w:pos="567"/>
        </w:tabs>
        <w:spacing w:after="0"/>
        <w:ind w:left="567" w:hanging="283"/>
        <w:jc w:val="both"/>
        <w:rPr>
          <w:rFonts w:ascii="Times New Roman" w:hAnsi="Times New Roman"/>
          <w:sz w:val="20"/>
        </w:rPr>
      </w:pPr>
      <w:r w:rsidRPr="003F34D2">
        <w:rPr>
          <w:rFonts w:ascii="Times New Roman" w:hAnsi="Times New Roman"/>
          <w:sz w:val="20"/>
        </w:rPr>
        <w:t>systematycznego przedłużania umowy ubezpieczenia od odpowiedzialności cywilnej</w:t>
      </w:r>
      <w:r w:rsidR="007351B1" w:rsidRPr="003F34D2">
        <w:rPr>
          <w:rFonts w:ascii="Times New Roman" w:hAnsi="Times New Roman"/>
          <w:sz w:val="20"/>
        </w:rPr>
        <w:t xml:space="preserve"> </w:t>
      </w:r>
      <w:r w:rsidRPr="003F34D2">
        <w:rPr>
          <w:rFonts w:ascii="Times New Roman" w:hAnsi="Times New Roman"/>
          <w:sz w:val="20"/>
        </w:rPr>
        <w:t>w czasie trwania umowy i przedkładania uwierzytelnionej kopii przedłużonej polisy Udzielającemu zamówienia najpóźniej w następnym dniu roboczym od upływu daty obowiązywania uprzedniej umowy ubezpieczenia;</w:t>
      </w:r>
    </w:p>
    <w:p w14:paraId="0586B307" w14:textId="77777777" w:rsidR="00597E52" w:rsidRPr="003F34D2" w:rsidRDefault="00261C90" w:rsidP="003F34D2">
      <w:pPr>
        <w:pStyle w:val="Akapitzlist"/>
        <w:numPr>
          <w:ilvl w:val="0"/>
          <w:numId w:val="18"/>
        </w:numPr>
        <w:tabs>
          <w:tab w:val="left" w:pos="567"/>
        </w:tabs>
        <w:spacing w:after="0"/>
        <w:ind w:left="567" w:hanging="283"/>
        <w:jc w:val="both"/>
        <w:rPr>
          <w:rFonts w:ascii="Times New Roman" w:hAnsi="Times New Roman"/>
          <w:sz w:val="20"/>
        </w:rPr>
      </w:pPr>
      <w:r w:rsidRPr="003F34D2">
        <w:rPr>
          <w:rFonts w:ascii="Times New Roman" w:hAnsi="Times New Roman"/>
          <w:sz w:val="20"/>
        </w:rPr>
        <w:t>współpracy z lekarzami i pielęgniarkami oraz innymi pracownikami udzielającymi świadczeń zdrowotnych na rzecz pac</w:t>
      </w:r>
      <w:r w:rsidR="00650C61" w:rsidRPr="003F34D2">
        <w:rPr>
          <w:rFonts w:ascii="Times New Roman" w:hAnsi="Times New Roman"/>
          <w:sz w:val="20"/>
        </w:rPr>
        <w:t xml:space="preserve">jentów Udzielającego </w:t>
      </w:r>
      <w:r w:rsidR="00597E52" w:rsidRPr="003F34D2">
        <w:rPr>
          <w:rFonts w:ascii="Times New Roman" w:hAnsi="Times New Roman"/>
          <w:sz w:val="20"/>
        </w:rPr>
        <w:t>Z</w:t>
      </w:r>
      <w:r w:rsidR="002978A5" w:rsidRPr="003F34D2">
        <w:rPr>
          <w:rFonts w:ascii="Times New Roman" w:hAnsi="Times New Roman"/>
          <w:sz w:val="20"/>
        </w:rPr>
        <w:t>amówienia</w:t>
      </w:r>
      <w:r w:rsidR="00A21188" w:rsidRPr="003F34D2">
        <w:rPr>
          <w:rFonts w:ascii="Times New Roman" w:hAnsi="Times New Roman"/>
          <w:sz w:val="20"/>
        </w:rPr>
        <w:t>;</w:t>
      </w:r>
    </w:p>
    <w:p w14:paraId="0586B308" w14:textId="73EA7514" w:rsidR="00597E52" w:rsidRPr="003F34D2" w:rsidRDefault="00A21188" w:rsidP="003F34D2">
      <w:pPr>
        <w:pStyle w:val="Akapitzlist"/>
        <w:numPr>
          <w:ilvl w:val="0"/>
          <w:numId w:val="18"/>
        </w:numPr>
        <w:tabs>
          <w:tab w:val="left" w:pos="567"/>
        </w:tabs>
        <w:spacing w:after="0"/>
        <w:ind w:left="567" w:hanging="283"/>
        <w:jc w:val="both"/>
        <w:rPr>
          <w:rFonts w:ascii="Times New Roman" w:hAnsi="Times New Roman"/>
          <w:sz w:val="20"/>
        </w:rPr>
      </w:pPr>
      <w:r w:rsidRPr="003F34D2">
        <w:rPr>
          <w:rFonts w:ascii="Times New Roman" w:hAnsi="Times New Roman"/>
          <w:sz w:val="20"/>
        </w:rPr>
        <w:lastRenderedPageBreak/>
        <w:t>rzetelnego wykonywania świadczeń zdrowotnych</w:t>
      </w:r>
      <w:r w:rsidR="00104A37" w:rsidRPr="003F34D2">
        <w:rPr>
          <w:rFonts w:ascii="Times New Roman" w:hAnsi="Times New Roman"/>
          <w:sz w:val="20"/>
        </w:rPr>
        <w:t xml:space="preserve"> </w:t>
      </w:r>
      <w:r w:rsidRPr="003F34D2">
        <w:rPr>
          <w:rFonts w:ascii="Times New Roman" w:hAnsi="Times New Roman"/>
          <w:sz w:val="20"/>
        </w:rPr>
        <w:t>przy wykorzystaniu wiedzy</w:t>
      </w:r>
      <w:r w:rsidR="005D7CD5" w:rsidRPr="003F34D2">
        <w:rPr>
          <w:rFonts w:ascii="Times New Roman" w:hAnsi="Times New Roman"/>
          <w:sz w:val="20"/>
        </w:rPr>
        <w:t xml:space="preserve"> </w:t>
      </w:r>
      <w:r w:rsidRPr="003F34D2">
        <w:rPr>
          <w:rFonts w:ascii="Times New Roman" w:hAnsi="Times New Roman"/>
          <w:sz w:val="20"/>
        </w:rPr>
        <w:t>i umiejętności fachowych,</w:t>
      </w:r>
      <w:r w:rsidR="003F34D2">
        <w:rPr>
          <w:rFonts w:ascii="Times New Roman" w:hAnsi="Times New Roman"/>
          <w:sz w:val="20"/>
        </w:rPr>
        <w:t xml:space="preserve"> </w:t>
      </w:r>
      <w:r w:rsidRPr="003F34D2">
        <w:rPr>
          <w:rFonts w:ascii="Times New Roman" w:hAnsi="Times New Roman"/>
          <w:sz w:val="20"/>
        </w:rPr>
        <w:t xml:space="preserve"> z uwzględnieniem postępu nauk medycznych i zachowaniem najwyższej staranności oraz zgodnie </w:t>
      </w:r>
      <w:r w:rsidR="003F34D2">
        <w:rPr>
          <w:rFonts w:ascii="Times New Roman" w:hAnsi="Times New Roman"/>
          <w:sz w:val="20"/>
        </w:rPr>
        <w:t xml:space="preserve">                                </w:t>
      </w:r>
      <w:r w:rsidRPr="003F34D2">
        <w:rPr>
          <w:rFonts w:ascii="Times New Roman" w:hAnsi="Times New Roman"/>
          <w:sz w:val="20"/>
        </w:rPr>
        <w:t>z zasadami etyki zawodowej lekarza;</w:t>
      </w:r>
    </w:p>
    <w:p w14:paraId="58EE1487" w14:textId="7A5D46ED" w:rsidR="00742E59" w:rsidRPr="003F34D2" w:rsidRDefault="00742E59" w:rsidP="003F34D2">
      <w:pPr>
        <w:pStyle w:val="Akapitzlist"/>
        <w:numPr>
          <w:ilvl w:val="0"/>
          <w:numId w:val="18"/>
        </w:numPr>
        <w:tabs>
          <w:tab w:val="left" w:pos="567"/>
        </w:tabs>
        <w:spacing w:after="0"/>
        <w:ind w:left="567" w:hanging="283"/>
        <w:jc w:val="both"/>
        <w:rPr>
          <w:rFonts w:ascii="Times New Roman" w:hAnsi="Times New Roman"/>
          <w:sz w:val="20"/>
        </w:rPr>
      </w:pPr>
      <w:r w:rsidRPr="003F34D2">
        <w:rPr>
          <w:rFonts w:ascii="Times New Roman" w:hAnsi="Times New Roman"/>
          <w:sz w:val="20"/>
          <w:szCs w:val="20"/>
        </w:rPr>
        <w:t xml:space="preserve">brania czynnego udziału w pracach komisji, zespołów i komitetów działających w SCM Sp. z o. o., </w:t>
      </w:r>
      <w:r w:rsidR="00F25684" w:rsidRPr="003F34D2">
        <w:rPr>
          <w:rFonts w:ascii="Times New Roman" w:hAnsi="Times New Roman"/>
          <w:sz w:val="20"/>
          <w:szCs w:val="20"/>
        </w:rPr>
        <w:t xml:space="preserve"> </w:t>
      </w:r>
      <w:r w:rsidR="003F34D2">
        <w:rPr>
          <w:rFonts w:ascii="Times New Roman" w:hAnsi="Times New Roman"/>
          <w:sz w:val="20"/>
          <w:szCs w:val="20"/>
        </w:rPr>
        <w:t xml:space="preserve">                        </w:t>
      </w:r>
      <w:r w:rsidRPr="003F34D2">
        <w:rPr>
          <w:rFonts w:ascii="Times New Roman" w:hAnsi="Times New Roman"/>
          <w:sz w:val="20"/>
          <w:szCs w:val="20"/>
        </w:rPr>
        <w:t xml:space="preserve">w przypadku powołania do ich składu, nie więcej niż w trzech zespołach, komitetach lub komisjach, </w:t>
      </w:r>
    </w:p>
    <w:p w14:paraId="0586B30A" w14:textId="2B00CE10" w:rsidR="00597E52" w:rsidRPr="003F34D2" w:rsidRDefault="00F30B7F" w:rsidP="003F34D2">
      <w:pPr>
        <w:pStyle w:val="Akapitzlist"/>
        <w:numPr>
          <w:ilvl w:val="0"/>
          <w:numId w:val="18"/>
        </w:numPr>
        <w:tabs>
          <w:tab w:val="left" w:pos="567"/>
        </w:tabs>
        <w:spacing w:after="0"/>
        <w:ind w:left="567" w:hanging="283"/>
        <w:jc w:val="both"/>
        <w:rPr>
          <w:rFonts w:ascii="Times New Roman" w:hAnsi="Times New Roman"/>
          <w:sz w:val="20"/>
        </w:rPr>
      </w:pPr>
      <w:r w:rsidRPr="003F34D2">
        <w:rPr>
          <w:rFonts w:ascii="Times New Roman" w:hAnsi="Times New Roman"/>
          <w:sz w:val="20"/>
        </w:rPr>
        <w:t>kierowania na badania i konsultacje do pracowni i specjalistów, z którymi Udzielający zamówienie ma podpisaną w tym zakresie</w:t>
      </w:r>
      <w:r w:rsidR="00926544" w:rsidRPr="003F34D2">
        <w:rPr>
          <w:rFonts w:ascii="Times New Roman" w:hAnsi="Times New Roman"/>
          <w:sz w:val="20"/>
        </w:rPr>
        <w:t xml:space="preserve"> umowę,</w:t>
      </w:r>
      <w:r w:rsidR="00A33FD5" w:rsidRPr="003F34D2">
        <w:rPr>
          <w:rFonts w:ascii="Times New Roman" w:hAnsi="Times New Roman"/>
          <w:sz w:val="20"/>
        </w:rPr>
        <w:t xml:space="preserve">  jedynie w przypadkach</w:t>
      </w:r>
      <w:r w:rsidRPr="003F34D2">
        <w:rPr>
          <w:rFonts w:ascii="Times New Roman" w:hAnsi="Times New Roman"/>
          <w:sz w:val="20"/>
        </w:rPr>
        <w:t>, gdy jest to  uzasadnione</w:t>
      </w:r>
      <w:r w:rsidR="00AB4CFF" w:rsidRPr="003F34D2">
        <w:rPr>
          <w:rFonts w:ascii="Times New Roman" w:hAnsi="Times New Roman"/>
          <w:sz w:val="20"/>
        </w:rPr>
        <w:t xml:space="preserve"> istotnymi względami medycznymi</w:t>
      </w:r>
      <w:r w:rsidRPr="003F34D2">
        <w:rPr>
          <w:rFonts w:ascii="Times New Roman" w:hAnsi="Times New Roman"/>
          <w:sz w:val="20"/>
        </w:rPr>
        <w:t>;</w:t>
      </w:r>
    </w:p>
    <w:p w14:paraId="0586B30B" w14:textId="77777777" w:rsidR="00597E52" w:rsidRPr="003F34D2" w:rsidRDefault="00926544" w:rsidP="003F34D2">
      <w:pPr>
        <w:pStyle w:val="Akapitzlist"/>
        <w:numPr>
          <w:ilvl w:val="0"/>
          <w:numId w:val="18"/>
        </w:numPr>
        <w:tabs>
          <w:tab w:val="left" w:pos="567"/>
        </w:tabs>
        <w:spacing w:after="0"/>
        <w:ind w:left="567" w:hanging="283"/>
        <w:jc w:val="both"/>
        <w:rPr>
          <w:rFonts w:ascii="Times New Roman" w:hAnsi="Times New Roman"/>
          <w:sz w:val="20"/>
        </w:rPr>
      </w:pPr>
      <w:r w:rsidRPr="003F34D2">
        <w:rPr>
          <w:rFonts w:ascii="Times New Roman" w:hAnsi="Times New Roman"/>
          <w:sz w:val="20"/>
        </w:rPr>
        <w:t xml:space="preserve">udzielania konsultacji na </w:t>
      </w:r>
      <w:r w:rsidR="00F44F0F" w:rsidRPr="003F34D2">
        <w:rPr>
          <w:rFonts w:ascii="Times New Roman" w:hAnsi="Times New Roman"/>
          <w:sz w:val="20"/>
        </w:rPr>
        <w:t xml:space="preserve">rzecz pacjentów </w:t>
      </w:r>
      <w:r w:rsidR="00FB27E9" w:rsidRPr="003F34D2">
        <w:rPr>
          <w:rFonts w:ascii="Times New Roman" w:hAnsi="Times New Roman"/>
          <w:sz w:val="20"/>
        </w:rPr>
        <w:t>SCM Sp. z o. o.</w:t>
      </w:r>
      <w:r w:rsidRPr="003F34D2">
        <w:rPr>
          <w:rFonts w:ascii="Times New Roman" w:hAnsi="Times New Roman"/>
          <w:sz w:val="20"/>
        </w:rPr>
        <w:t>;</w:t>
      </w:r>
    </w:p>
    <w:p w14:paraId="0586B30C" w14:textId="14D24E21" w:rsidR="00261C90" w:rsidRPr="003F34D2" w:rsidRDefault="00261C90" w:rsidP="003F34D2">
      <w:pPr>
        <w:pStyle w:val="Akapitzlist"/>
        <w:numPr>
          <w:ilvl w:val="0"/>
          <w:numId w:val="18"/>
        </w:numPr>
        <w:tabs>
          <w:tab w:val="left" w:pos="567"/>
        </w:tabs>
        <w:spacing w:after="0"/>
        <w:ind w:left="567" w:hanging="283"/>
        <w:jc w:val="both"/>
        <w:rPr>
          <w:rFonts w:ascii="Times New Roman" w:hAnsi="Times New Roman"/>
          <w:sz w:val="20"/>
        </w:rPr>
      </w:pPr>
      <w:r w:rsidRPr="003F34D2">
        <w:rPr>
          <w:rFonts w:ascii="Times New Roman" w:hAnsi="Times New Roman"/>
          <w:sz w:val="20"/>
        </w:rPr>
        <w:t>zachowania w tajemnicy wszelkich informacji i danych dotyczących Udzielającego zamówienia oraz danych osobowych uzyskanych w związku z</w:t>
      </w:r>
      <w:r w:rsidR="00905DF3" w:rsidRPr="003F34D2">
        <w:rPr>
          <w:rFonts w:ascii="Times New Roman" w:hAnsi="Times New Roman"/>
          <w:sz w:val="20"/>
        </w:rPr>
        <w:t xml:space="preserve"> wykonywaniem umowy </w:t>
      </w:r>
      <w:r w:rsidRPr="003F34D2">
        <w:rPr>
          <w:rFonts w:ascii="Times New Roman" w:hAnsi="Times New Roman"/>
          <w:sz w:val="20"/>
        </w:rPr>
        <w:t>w czasie jej trwania jak i po jej zakończeniu</w:t>
      </w:r>
      <w:r w:rsidR="00413EB6" w:rsidRPr="003F34D2">
        <w:rPr>
          <w:rFonts w:ascii="Times New Roman" w:hAnsi="Times New Roman"/>
          <w:sz w:val="20"/>
        </w:rPr>
        <w:t>.</w:t>
      </w:r>
    </w:p>
    <w:p w14:paraId="30E0CF54" w14:textId="77777777" w:rsidR="00C527D4" w:rsidRPr="003F34D2" w:rsidRDefault="00C527D4" w:rsidP="003F34D2">
      <w:pPr>
        <w:tabs>
          <w:tab w:val="left" w:pos="567"/>
        </w:tabs>
        <w:spacing w:line="276" w:lineRule="auto"/>
        <w:jc w:val="both"/>
        <w:rPr>
          <w:sz w:val="20"/>
        </w:rPr>
      </w:pPr>
    </w:p>
    <w:p w14:paraId="7B6C580D" w14:textId="77777777" w:rsidR="00B766A6" w:rsidRPr="003F34D2" w:rsidRDefault="00B766A6" w:rsidP="003F34D2">
      <w:pPr>
        <w:spacing w:line="276" w:lineRule="auto"/>
        <w:jc w:val="center"/>
        <w:rPr>
          <w:sz w:val="20"/>
          <w:szCs w:val="20"/>
        </w:rPr>
      </w:pPr>
      <w:r w:rsidRPr="003F34D2">
        <w:rPr>
          <w:sz w:val="20"/>
          <w:szCs w:val="20"/>
        </w:rPr>
        <w:t>§ 4.</w:t>
      </w:r>
    </w:p>
    <w:p w14:paraId="0586B30F" w14:textId="6A5A02ED" w:rsidR="00261C90" w:rsidRPr="003F34D2" w:rsidRDefault="00261C90" w:rsidP="003F34D2">
      <w:pPr>
        <w:pStyle w:val="Akapitzlist"/>
        <w:numPr>
          <w:ilvl w:val="0"/>
          <w:numId w:val="15"/>
        </w:numPr>
        <w:tabs>
          <w:tab w:val="left" w:pos="284"/>
        </w:tabs>
        <w:spacing w:after="0"/>
        <w:ind w:left="284" w:hanging="284"/>
        <w:jc w:val="both"/>
        <w:rPr>
          <w:rFonts w:ascii="Times New Roman" w:hAnsi="Times New Roman"/>
          <w:sz w:val="20"/>
        </w:rPr>
      </w:pPr>
      <w:r w:rsidRPr="003F34D2">
        <w:rPr>
          <w:rFonts w:ascii="Times New Roman" w:hAnsi="Times New Roman"/>
          <w:sz w:val="20"/>
        </w:rPr>
        <w:t xml:space="preserve">Przyjmujący </w:t>
      </w:r>
      <w:r w:rsidR="00597E52" w:rsidRPr="003F34D2">
        <w:rPr>
          <w:rFonts w:ascii="Times New Roman" w:hAnsi="Times New Roman"/>
          <w:sz w:val="20"/>
        </w:rPr>
        <w:t>Z</w:t>
      </w:r>
      <w:r w:rsidRPr="003F34D2">
        <w:rPr>
          <w:rFonts w:ascii="Times New Roman" w:hAnsi="Times New Roman"/>
          <w:sz w:val="20"/>
        </w:rPr>
        <w:t>amówienie zobowiązuje się do prowadzenia dokumentacji medycznej zgodnie</w:t>
      </w:r>
      <w:r w:rsidR="00F25684" w:rsidRPr="003F34D2">
        <w:rPr>
          <w:rFonts w:ascii="Times New Roman" w:hAnsi="Times New Roman"/>
          <w:sz w:val="20"/>
        </w:rPr>
        <w:t xml:space="preserve"> </w:t>
      </w:r>
      <w:r w:rsidRPr="003F34D2">
        <w:rPr>
          <w:rFonts w:ascii="Times New Roman" w:hAnsi="Times New Roman"/>
          <w:sz w:val="20"/>
        </w:rPr>
        <w:t>z przepisami powszechnie obowiązującego prawa, w tym rozporządzeniem Ministra Zdrowi</w:t>
      </w:r>
      <w:r w:rsidR="00F25684" w:rsidRPr="003F34D2">
        <w:rPr>
          <w:rFonts w:ascii="Times New Roman" w:hAnsi="Times New Roman"/>
          <w:sz w:val="20"/>
        </w:rPr>
        <w:t>a</w:t>
      </w:r>
      <w:r w:rsidRPr="003F34D2">
        <w:rPr>
          <w:rFonts w:ascii="Times New Roman" w:hAnsi="Times New Roman"/>
          <w:sz w:val="20"/>
        </w:rPr>
        <w:t xml:space="preserve"> z dnia </w:t>
      </w:r>
      <w:r w:rsidR="005D7CD5" w:rsidRPr="003F34D2">
        <w:rPr>
          <w:rFonts w:ascii="Times New Roman" w:hAnsi="Times New Roman"/>
          <w:sz w:val="20"/>
        </w:rPr>
        <w:t xml:space="preserve">6 kwietnia </w:t>
      </w:r>
      <w:r w:rsidRPr="003F34D2">
        <w:rPr>
          <w:rFonts w:ascii="Times New Roman" w:hAnsi="Times New Roman"/>
          <w:sz w:val="20"/>
        </w:rPr>
        <w:t>20</w:t>
      </w:r>
      <w:r w:rsidR="005D7CD5" w:rsidRPr="003F34D2">
        <w:rPr>
          <w:rFonts w:ascii="Times New Roman" w:hAnsi="Times New Roman"/>
          <w:sz w:val="20"/>
        </w:rPr>
        <w:t xml:space="preserve">20 </w:t>
      </w:r>
      <w:r w:rsidRPr="003F34D2">
        <w:rPr>
          <w:rFonts w:ascii="Times New Roman" w:hAnsi="Times New Roman"/>
          <w:sz w:val="20"/>
        </w:rPr>
        <w:t xml:space="preserve">r. </w:t>
      </w:r>
      <w:r w:rsidR="003F34D2">
        <w:rPr>
          <w:rFonts w:ascii="Times New Roman" w:hAnsi="Times New Roman"/>
          <w:sz w:val="20"/>
        </w:rPr>
        <w:t xml:space="preserve">                 </w:t>
      </w:r>
      <w:r w:rsidR="00124D75" w:rsidRPr="003F34D2">
        <w:rPr>
          <w:rFonts w:ascii="Times New Roman" w:hAnsi="Times New Roman"/>
          <w:bCs/>
          <w:sz w:val="20"/>
        </w:rPr>
        <w:t xml:space="preserve">w sprawie rodzajów, </w:t>
      </w:r>
      <w:r w:rsidRPr="003F34D2">
        <w:rPr>
          <w:rFonts w:ascii="Times New Roman" w:hAnsi="Times New Roman"/>
          <w:bCs/>
          <w:sz w:val="20"/>
        </w:rPr>
        <w:t xml:space="preserve">zakresu </w:t>
      </w:r>
      <w:r w:rsidR="00124D75" w:rsidRPr="003F34D2">
        <w:rPr>
          <w:rFonts w:ascii="Times New Roman" w:hAnsi="Times New Roman"/>
          <w:bCs/>
          <w:sz w:val="20"/>
        </w:rPr>
        <w:t xml:space="preserve">i wzorów </w:t>
      </w:r>
      <w:r w:rsidRPr="003F34D2">
        <w:rPr>
          <w:rFonts w:ascii="Times New Roman" w:hAnsi="Times New Roman"/>
          <w:bCs/>
          <w:sz w:val="20"/>
        </w:rPr>
        <w:t>dokumentacji medycznej oraz sposobu jej przetwarzania</w:t>
      </w:r>
      <w:r w:rsidRPr="003F34D2">
        <w:rPr>
          <w:rFonts w:ascii="Times New Roman" w:hAnsi="Times New Roman"/>
          <w:sz w:val="20"/>
        </w:rPr>
        <w:t xml:space="preserve"> (</w:t>
      </w:r>
      <w:r w:rsidR="0086643D" w:rsidRPr="003F34D2">
        <w:rPr>
          <w:rFonts w:ascii="Times New Roman" w:hAnsi="Times New Roman"/>
          <w:sz w:val="20"/>
        </w:rPr>
        <w:t xml:space="preserve">Dz. U. </w:t>
      </w:r>
      <w:r w:rsidR="003F34D2">
        <w:rPr>
          <w:rFonts w:ascii="Times New Roman" w:hAnsi="Times New Roman"/>
          <w:sz w:val="20"/>
        </w:rPr>
        <w:t xml:space="preserve">                     </w:t>
      </w:r>
      <w:r w:rsidR="0086643D" w:rsidRPr="003F34D2">
        <w:rPr>
          <w:rFonts w:ascii="Times New Roman" w:hAnsi="Times New Roman"/>
          <w:sz w:val="20"/>
        </w:rPr>
        <w:t xml:space="preserve">z </w:t>
      </w:r>
      <w:r w:rsidR="00534AFE" w:rsidRPr="003F34D2">
        <w:rPr>
          <w:rFonts w:ascii="Times New Roman" w:hAnsi="Times New Roman"/>
          <w:sz w:val="20"/>
        </w:rPr>
        <w:t>2024r., poz. 798</w:t>
      </w:r>
      <w:r w:rsidRPr="003F34D2">
        <w:rPr>
          <w:rFonts w:ascii="Times New Roman" w:hAnsi="Times New Roman"/>
          <w:sz w:val="20"/>
        </w:rPr>
        <w:t>)</w:t>
      </w:r>
      <w:r w:rsidR="00124D75" w:rsidRPr="003F34D2">
        <w:rPr>
          <w:rFonts w:ascii="Times New Roman" w:hAnsi="Times New Roman"/>
          <w:sz w:val="20"/>
        </w:rPr>
        <w:t xml:space="preserve">. </w:t>
      </w:r>
    </w:p>
    <w:p w14:paraId="0586B310" w14:textId="5AE0B3C7" w:rsidR="00BB0A16" w:rsidRPr="003F34D2" w:rsidRDefault="00597E52" w:rsidP="003F34D2">
      <w:pPr>
        <w:pStyle w:val="Akapitzlist"/>
        <w:numPr>
          <w:ilvl w:val="0"/>
          <w:numId w:val="15"/>
        </w:numPr>
        <w:tabs>
          <w:tab w:val="left" w:pos="284"/>
        </w:tabs>
        <w:spacing w:after="0"/>
        <w:ind w:left="284" w:hanging="284"/>
        <w:jc w:val="both"/>
        <w:rPr>
          <w:rFonts w:ascii="Times New Roman" w:hAnsi="Times New Roman"/>
          <w:sz w:val="20"/>
        </w:rPr>
      </w:pPr>
      <w:r w:rsidRPr="003F34D2">
        <w:rPr>
          <w:rFonts w:ascii="Times New Roman" w:hAnsi="Times New Roman"/>
          <w:sz w:val="20"/>
        </w:rPr>
        <w:t>Przyjmujący Z</w:t>
      </w:r>
      <w:r w:rsidR="00261C90" w:rsidRPr="003F34D2">
        <w:rPr>
          <w:rFonts w:ascii="Times New Roman" w:hAnsi="Times New Roman"/>
          <w:sz w:val="20"/>
        </w:rPr>
        <w:t>amówienie ponosi pełną odpowiedzialność za terminowość, jakość</w:t>
      </w:r>
      <w:r w:rsidR="005D7CD5" w:rsidRPr="003F34D2">
        <w:rPr>
          <w:rFonts w:ascii="Times New Roman" w:hAnsi="Times New Roman"/>
          <w:sz w:val="20"/>
        </w:rPr>
        <w:t xml:space="preserve"> </w:t>
      </w:r>
      <w:r w:rsidR="00261C90" w:rsidRPr="003F34D2">
        <w:rPr>
          <w:rFonts w:ascii="Times New Roman" w:hAnsi="Times New Roman"/>
          <w:sz w:val="20"/>
        </w:rPr>
        <w:t>i rzetelność prowadzonej dokumentacji medycznej.</w:t>
      </w:r>
      <w:r w:rsidR="00BB0A16" w:rsidRPr="003F34D2">
        <w:rPr>
          <w:rFonts w:ascii="Times New Roman" w:hAnsi="Times New Roman"/>
          <w:sz w:val="20"/>
        </w:rPr>
        <w:t xml:space="preserve"> </w:t>
      </w:r>
    </w:p>
    <w:p w14:paraId="0586B311" w14:textId="11A64C54" w:rsidR="00261C90" w:rsidRPr="003F34D2" w:rsidRDefault="00BB0A16" w:rsidP="003F34D2">
      <w:pPr>
        <w:pStyle w:val="Akapitzlist"/>
        <w:numPr>
          <w:ilvl w:val="0"/>
          <w:numId w:val="15"/>
        </w:numPr>
        <w:tabs>
          <w:tab w:val="left" w:pos="284"/>
        </w:tabs>
        <w:spacing w:after="0"/>
        <w:ind w:left="284" w:hanging="284"/>
        <w:jc w:val="both"/>
        <w:rPr>
          <w:rFonts w:ascii="Times New Roman" w:hAnsi="Times New Roman"/>
          <w:sz w:val="20"/>
        </w:rPr>
      </w:pPr>
      <w:r w:rsidRPr="003F34D2">
        <w:rPr>
          <w:rFonts w:ascii="Times New Roman" w:hAnsi="Times New Roman"/>
          <w:sz w:val="20"/>
        </w:rPr>
        <w:t>W każdym przypadku, gdy Udzielający Zamówienie poniesie jakąkolwiek szkodę</w:t>
      </w:r>
      <w:r w:rsidR="007351B1" w:rsidRPr="003F34D2">
        <w:rPr>
          <w:rFonts w:ascii="Times New Roman" w:hAnsi="Times New Roman"/>
          <w:sz w:val="20"/>
        </w:rPr>
        <w:t xml:space="preserve"> </w:t>
      </w:r>
      <w:r w:rsidRPr="003F34D2">
        <w:rPr>
          <w:rFonts w:ascii="Times New Roman" w:hAnsi="Times New Roman"/>
          <w:sz w:val="20"/>
        </w:rPr>
        <w:t>w związku</w:t>
      </w:r>
      <w:r w:rsidR="003F34D2">
        <w:rPr>
          <w:rFonts w:ascii="Times New Roman" w:hAnsi="Times New Roman"/>
          <w:sz w:val="20"/>
        </w:rPr>
        <w:t xml:space="preserve">                                            </w:t>
      </w:r>
      <w:r w:rsidRPr="003F34D2">
        <w:rPr>
          <w:rFonts w:ascii="Times New Roman" w:hAnsi="Times New Roman"/>
          <w:sz w:val="20"/>
        </w:rPr>
        <w:t>z niewykonaniem lub nienależytym wykonaniem przez Przyjmującego Zamówienie zobowiązania, o którym mowa w ust. 2, Przyjmujący Zamówienie będzie zobowiązany do naprawienia tejże szkody,</w:t>
      </w:r>
      <w:r w:rsidR="003F34D2">
        <w:rPr>
          <w:rFonts w:ascii="Times New Roman" w:hAnsi="Times New Roman"/>
          <w:sz w:val="20"/>
        </w:rPr>
        <w:t xml:space="preserve"> </w:t>
      </w:r>
      <w:r w:rsidRPr="003F34D2">
        <w:rPr>
          <w:rFonts w:ascii="Times New Roman" w:hAnsi="Times New Roman"/>
          <w:sz w:val="20"/>
        </w:rPr>
        <w:t>w tym także do pokrycia zwrotu środków publicznych na rzecz Narodowego Funduszu Zdrowia oraz nałożonej przez ten podmiot kary umownej.</w:t>
      </w:r>
    </w:p>
    <w:p w14:paraId="0586B312" w14:textId="77777777" w:rsidR="00BB0A16" w:rsidRPr="003F34D2" w:rsidRDefault="00BB0A16" w:rsidP="003F34D2">
      <w:pPr>
        <w:pStyle w:val="Akapitzlist"/>
        <w:numPr>
          <w:ilvl w:val="0"/>
          <w:numId w:val="15"/>
        </w:numPr>
        <w:tabs>
          <w:tab w:val="left" w:pos="284"/>
        </w:tabs>
        <w:spacing w:after="0"/>
        <w:ind w:left="284" w:hanging="284"/>
        <w:jc w:val="both"/>
        <w:rPr>
          <w:rFonts w:ascii="Times New Roman" w:hAnsi="Times New Roman"/>
          <w:sz w:val="20"/>
        </w:rPr>
      </w:pPr>
      <w:r w:rsidRPr="003F34D2">
        <w:rPr>
          <w:rFonts w:ascii="Times New Roman" w:hAnsi="Times New Roman"/>
          <w:sz w:val="20"/>
        </w:rPr>
        <w:t>Naprawienie szkody nastąpi w terminie 7 dni liczonych od dnia wystąpienia z żądaniem przez Udzielającego Zamówienie.</w:t>
      </w:r>
    </w:p>
    <w:p w14:paraId="0586B313" w14:textId="77777777" w:rsidR="00BB0A16" w:rsidRPr="003F34D2" w:rsidRDefault="00BB0A16" w:rsidP="003F34D2">
      <w:pPr>
        <w:pStyle w:val="Akapitzlist"/>
        <w:numPr>
          <w:ilvl w:val="0"/>
          <w:numId w:val="15"/>
        </w:numPr>
        <w:tabs>
          <w:tab w:val="left" w:pos="284"/>
        </w:tabs>
        <w:spacing w:after="0"/>
        <w:ind w:left="284" w:hanging="284"/>
        <w:jc w:val="both"/>
        <w:rPr>
          <w:rFonts w:ascii="Times New Roman" w:hAnsi="Times New Roman"/>
          <w:sz w:val="20"/>
        </w:rPr>
      </w:pPr>
      <w:r w:rsidRPr="003F34D2">
        <w:rPr>
          <w:rFonts w:ascii="Times New Roman" w:hAnsi="Times New Roman"/>
          <w:sz w:val="20"/>
        </w:rPr>
        <w:t>Udzielający Zamówienia w razie opóźnienia w naprawieniu szkody przez Przyjmującego Zamówienie będzie mógł potrącić równowartość tejże szkody z dowolnej należności Przyjmującego Zamówienie.</w:t>
      </w:r>
    </w:p>
    <w:p w14:paraId="0586B314" w14:textId="77777777" w:rsidR="00BB0A16" w:rsidRPr="003F34D2" w:rsidRDefault="00BB0A16" w:rsidP="003F34D2">
      <w:pPr>
        <w:pStyle w:val="Akapitzlist"/>
        <w:numPr>
          <w:ilvl w:val="0"/>
          <w:numId w:val="15"/>
        </w:numPr>
        <w:tabs>
          <w:tab w:val="left" w:pos="284"/>
        </w:tabs>
        <w:spacing w:after="0"/>
        <w:ind w:left="284" w:hanging="284"/>
        <w:jc w:val="both"/>
        <w:rPr>
          <w:rFonts w:ascii="Times New Roman" w:hAnsi="Times New Roman"/>
          <w:sz w:val="20"/>
        </w:rPr>
      </w:pPr>
      <w:r w:rsidRPr="003F34D2">
        <w:rPr>
          <w:rFonts w:ascii="Times New Roman" w:hAnsi="Times New Roman"/>
          <w:sz w:val="20"/>
        </w:rPr>
        <w:t>Strony wspólnie oświadczają, iż odstąpienie od umowy przez którąkolwiek ze stron nie pozbawia Udzielającego Zamówienie uprawnień wynikających z postanowień ust. 2-5.</w:t>
      </w:r>
    </w:p>
    <w:p w14:paraId="38235ED5" w14:textId="77777777" w:rsidR="00F25684" w:rsidRPr="003F34D2" w:rsidRDefault="00F25684" w:rsidP="003F34D2">
      <w:pPr>
        <w:spacing w:line="276" w:lineRule="auto"/>
        <w:ind w:right="-426"/>
        <w:jc w:val="center"/>
        <w:rPr>
          <w:sz w:val="20"/>
          <w:szCs w:val="22"/>
        </w:rPr>
      </w:pPr>
    </w:p>
    <w:p w14:paraId="0586B316" w14:textId="73038687" w:rsidR="00261C90" w:rsidRPr="003F34D2" w:rsidRDefault="00261C90" w:rsidP="003F34D2">
      <w:pPr>
        <w:spacing w:line="276" w:lineRule="auto"/>
        <w:ind w:right="-426"/>
        <w:jc w:val="center"/>
        <w:rPr>
          <w:sz w:val="20"/>
          <w:szCs w:val="22"/>
        </w:rPr>
      </w:pPr>
      <w:r w:rsidRPr="003F34D2">
        <w:rPr>
          <w:sz w:val="20"/>
          <w:szCs w:val="22"/>
        </w:rPr>
        <w:t xml:space="preserve">§ </w:t>
      </w:r>
      <w:r w:rsidR="00F25684" w:rsidRPr="003F34D2">
        <w:rPr>
          <w:sz w:val="20"/>
          <w:szCs w:val="22"/>
        </w:rPr>
        <w:t>5</w:t>
      </w:r>
      <w:r w:rsidRPr="003F34D2">
        <w:rPr>
          <w:sz w:val="20"/>
          <w:szCs w:val="22"/>
        </w:rPr>
        <w:t>.</w:t>
      </w:r>
    </w:p>
    <w:p w14:paraId="0586B317" w14:textId="14392990" w:rsidR="007F52DA" w:rsidRPr="003F34D2" w:rsidRDefault="007F52DA" w:rsidP="003F34D2">
      <w:pPr>
        <w:pStyle w:val="Tekstblokowy"/>
        <w:numPr>
          <w:ilvl w:val="0"/>
          <w:numId w:val="3"/>
        </w:numPr>
        <w:tabs>
          <w:tab w:val="clear" w:pos="360"/>
          <w:tab w:val="num" w:pos="284"/>
        </w:tabs>
        <w:spacing w:line="276" w:lineRule="auto"/>
        <w:ind w:left="284" w:right="0" w:hanging="284"/>
        <w:jc w:val="both"/>
        <w:rPr>
          <w:rFonts w:ascii="Times New Roman" w:hAnsi="Times New Roman" w:cs="Times New Roman"/>
          <w:sz w:val="20"/>
          <w:szCs w:val="22"/>
        </w:rPr>
      </w:pPr>
      <w:r w:rsidRPr="003F34D2">
        <w:rPr>
          <w:rFonts w:ascii="Times New Roman" w:hAnsi="Times New Roman" w:cs="Times New Roman"/>
          <w:bCs/>
          <w:sz w:val="20"/>
          <w:szCs w:val="22"/>
        </w:rPr>
        <w:t xml:space="preserve">W ramach realizacji przedmiotu niniejszej umowy Przyjmujący zamówienie zobowiązuje się do </w:t>
      </w:r>
      <w:r w:rsidRPr="003F34D2">
        <w:rPr>
          <w:rFonts w:ascii="Times New Roman" w:hAnsi="Times New Roman" w:cs="Times New Roman"/>
          <w:sz w:val="20"/>
          <w:szCs w:val="22"/>
        </w:rPr>
        <w:t>wykonywania czynności zleconych przez Dyrektora ds. Lecznictwa</w:t>
      </w:r>
      <w:r w:rsidR="00DA7ED3" w:rsidRPr="003F34D2">
        <w:rPr>
          <w:rFonts w:ascii="Times New Roman" w:hAnsi="Times New Roman" w:cs="Times New Roman"/>
          <w:sz w:val="20"/>
          <w:szCs w:val="22"/>
        </w:rPr>
        <w:t xml:space="preserve">, </w:t>
      </w:r>
      <w:r w:rsidRPr="003F34D2">
        <w:rPr>
          <w:rFonts w:ascii="Times New Roman" w:hAnsi="Times New Roman" w:cs="Times New Roman"/>
          <w:sz w:val="20"/>
          <w:szCs w:val="22"/>
        </w:rPr>
        <w:t>w zakresie związanym z przedmiotem umowy.</w:t>
      </w:r>
    </w:p>
    <w:p w14:paraId="0586B31A" w14:textId="149A5C16" w:rsidR="004C479A" w:rsidRPr="003F34D2" w:rsidRDefault="00261C90" w:rsidP="003F34D2">
      <w:pPr>
        <w:pStyle w:val="Tekstblokowy"/>
        <w:numPr>
          <w:ilvl w:val="0"/>
          <w:numId w:val="3"/>
        </w:numPr>
        <w:tabs>
          <w:tab w:val="num" w:pos="284"/>
        </w:tabs>
        <w:spacing w:line="276" w:lineRule="auto"/>
        <w:ind w:left="284" w:right="0" w:hanging="284"/>
        <w:jc w:val="both"/>
        <w:rPr>
          <w:rFonts w:ascii="Times New Roman" w:hAnsi="Times New Roman" w:cs="Times New Roman"/>
          <w:sz w:val="20"/>
          <w:szCs w:val="22"/>
        </w:rPr>
      </w:pPr>
      <w:r w:rsidRPr="003F34D2">
        <w:rPr>
          <w:rFonts w:ascii="Times New Roman" w:hAnsi="Times New Roman" w:cs="Times New Roman"/>
          <w:sz w:val="20"/>
          <w:szCs w:val="22"/>
        </w:rPr>
        <w:t xml:space="preserve">W czasie pełnienia czynności wynikających z umowy </w:t>
      </w:r>
      <w:r w:rsidRPr="003F34D2">
        <w:rPr>
          <w:rFonts w:ascii="Times New Roman" w:hAnsi="Times New Roman" w:cs="Times New Roman"/>
          <w:bCs/>
          <w:sz w:val="20"/>
          <w:szCs w:val="22"/>
        </w:rPr>
        <w:t xml:space="preserve">Przyjmujący </w:t>
      </w:r>
      <w:r w:rsidR="00597E52" w:rsidRPr="003F34D2">
        <w:rPr>
          <w:rFonts w:ascii="Times New Roman" w:hAnsi="Times New Roman" w:cs="Times New Roman"/>
          <w:bCs/>
          <w:sz w:val="20"/>
          <w:szCs w:val="22"/>
        </w:rPr>
        <w:t>Z</w:t>
      </w:r>
      <w:r w:rsidRPr="003F34D2">
        <w:rPr>
          <w:rFonts w:ascii="Times New Roman" w:hAnsi="Times New Roman" w:cs="Times New Roman"/>
          <w:bCs/>
          <w:sz w:val="20"/>
          <w:szCs w:val="22"/>
        </w:rPr>
        <w:t>amówienie</w:t>
      </w:r>
      <w:r w:rsidRPr="003F34D2">
        <w:rPr>
          <w:rFonts w:ascii="Times New Roman" w:hAnsi="Times New Roman" w:cs="Times New Roman"/>
          <w:sz w:val="20"/>
          <w:szCs w:val="22"/>
        </w:rPr>
        <w:t xml:space="preserve"> nie może udzielać świadczeń zdrowotnych osobom nie będącym pacj</w:t>
      </w:r>
      <w:r w:rsidR="007B56F2" w:rsidRPr="003F34D2">
        <w:rPr>
          <w:rFonts w:ascii="Times New Roman" w:hAnsi="Times New Roman" w:cs="Times New Roman"/>
          <w:sz w:val="20"/>
          <w:szCs w:val="22"/>
        </w:rPr>
        <w:t xml:space="preserve">entami Udzielającego </w:t>
      </w:r>
      <w:r w:rsidR="00363337" w:rsidRPr="003F34D2">
        <w:rPr>
          <w:rFonts w:ascii="Times New Roman" w:hAnsi="Times New Roman" w:cs="Times New Roman"/>
          <w:sz w:val="20"/>
          <w:szCs w:val="22"/>
        </w:rPr>
        <w:t>Z</w:t>
      </w:r>
      <w:r w:rsidR="007B56F2" w:rsidRPr="003F34D2">
        <w:rPr>
          <w:rFonts w:ascii="Times New Roman" w:hAnsi="Times New Roman" w:cs="Times New Roman"/>
          <w:sz w:val="20"/>
          <w:szCs w:val="22"/>
        </w:rPr>
        <w:t>amówienia oraz nie ma prawa do pobierania dla siebie żadnych opłat od pacjentów za świadczenia zdrowotne wykonywane w ramach niniejszej umowy. Stwierdzenie takiego faktu, będzie skutkować</w:t>
      </w:r>
      <w:r w:rsidR="00F25684" w:rsidRPr="003F34D2">
        <w:rPr>
          <w:rFonts w:ascii="Times New Roman" w:hAnsi="Times New Roman" w:cs="Times New Roman"/>
          <w:sz w:val="20"/>
          <w:szCs w:val="22"/>
        </w:rPr>
        <w:t xml:space="preserve"> </w:t>
      </w:r>
      <w:r w:rsidR="007B56F2" w:rsidRPr="003F34D2">
        <w:rPr>
          <w:rFonts w:ascii="Times New Roman" w:hAnsi="Times New Roman" w:cs="Times New Roman"/>
          <w:sz w:val="20"/>
          <w:szCs w:val="22"/>
        </w:rPr>
        <w:t>rozwiązaniem umowy bez wypowiedzenia</w:t>
      </w:r>
      <w:r w:rsidR="009B6CE7" w:rsidRPr="003F34D2">
        <w:rPr>
          <w:rFonts w:ascii="Times New Roman" w:hAnsi="Times New Roman" w:cs="Times New Roman"/>
          <w:sz w:val="20"/>
          <w:szCs w:val="22"/>
        </w:rPr>
        <w:t>, z przyczyn leżących po stronie Przyjmującego Zamówienie</w:t>
      </w:r>
      <w:r w:rsidR="007B56F2" w:rsidRPr="003F34D2">
        <w:rPr>
          <w:rFonts w:ascii="Times New Roman" w:hAnsi="Times New Roman" w:cs="Times New Roman"/>
          <w:sz w:val="20"/>
          <w:szCs w:val="22"/>
        </w:rPr>
        <w:t>.</w:t>
      </w:r>
    </w:p>
    <w:p w14:paraId="465DAA7B" w14:textId="77777777" w:rsidR="00F25684" w:rsidRPr="003F34D2" w:rsidRDefault="00F25684" w:rsidP="003F34D2">
      <w:pPr>
        <w:pStyle w:val="Tekstpodstawowy3"/>
        <w:spacing w:after="0" w:line="276" w:lineRule="auto"/>
        <w:jc w:val="center"/>
        <w:rPr>
          <w:sz w:val="20"/>
          <w:szCs w:val="22"/>
        </w:rPr>
      </w:pPr>
    </w:p>
    <w:p w14:paraId="0586B31B" w14:textId="538B8742" w:rsidR="00261C90" w:rsidRPr="003F34D2" w:rsidRDefault="00261C90" w:rsidP="003F34D2">
      <w:pPr>
        <w:pStyle w:val="Tekstpodstawowy3"/>
        <w:spacing w:after="0" w:line="276" w:lineRule="auto"/>
        <w:jc w:val="center"/>
        <w:rPr>
          <w:sz w:val="20"/>
          <w:szCs w:val="22"/>
        </w:rPr>
      </w:pPr>
      <w:r w:rsidRPr="003F34D2">
        <w:rPr>
          <w:sz w:val="20"/>
          <w:szCs w:val="22"/>
        </w:rPr>
        <w:t xml:space="preserve">§ </w:t>
      </w:r>
      <w:r w:rsidR="00F25684" w:rsidRPr="003F34D2">
        <w:rPr>
          <w:sz w:val="20"/>
          <w:szCs w:val="22"/>
        </w:rPr>
        <w:t>6</w:t>
      </w:r>
      <w:r w:rsidRPr="003F34D2">
        <w:rPr>
          <w:sz w:val="20"/>
          <w:szCs w:val="22"/>
        </w:rPr>
        <w:t>.</w:t>
      </w:r>
    </w:p>
    <w:p w14:paraId="0586B31C" w14:textId="4CF6303A" w:rsidR="00261C90" w:rsidRPr="003F34D2" w:rsidRDefault="00261C90" w:rsidP="003F34D2">
      <w:pPr>
        <w:numPr>
          <w:ilvl w:val="0"/>
          <w:numId w:val="6"/>
        </w:numPr>
        <w:tabs>
          <w:tab w:val="left" w:pos="284"/>
        </w:tabs>
        <w:spacing w:line="276" w:lineRule="auto"/>
        <w:ind w:left="284" w:hanging="284"/>
        <w:jc w:val="both"/>
        <w:rPr>
          <w:sz w:val="20"/>
          <w:szCs w:val="22"/>
        </w:rPr>
      </w:pPr>
      <w:r w:rsidRPr="003F34D2">
        <w:rPr>
          <w:sz w:val="20"/>
          <w:szCs w:val="22"/>
        </w:rPr>
        <w:t xml:space="preserve">Przy udzielaniu świadczeń zdrowotnych objętych przedmiotem niniejszej umowy, Przyjmujący </w:t>
      </w:r>
      <w:r w:rsidR="00597E52" w:rsidRPr="003F34D2">
        <w:rPr>
          <w:sz w:val="20"/>
          <w:szCs w:val="22"/>
        </w:rPr>
        <w:t>Z</w:t>
      </w:r>
      <w:r w:rsidRPr="003F34D2">
        <w:rPr>
          <w:sz w:val="20"/>
          <w:szCs w:val="22"/>
        </w:rPr>
        <w:t>amówienie będzie korzystał nieodpłatnie ze składników majątku udzielającego zamówienia, a w szczególności z:</w:t>
      </w:r>
    </w:p>
    <w:p w14:paraId="0586B31D" w14:textId="77777777" w:rsidR="00F30B7F" w:rsidRPr="003F34D2" w:rsidRDefault="00261C90" w:rsidP="003F34D2">
      <w:pPr>
        <w:pStyle w:val="Akapitzlist"/>
        <w:numPr>
          <w:ilvl w:val="0"/>
          <w:numId w:val="13"/>
        </w:numPr>
        <w:tabs>
          <w:tab w:val="left" w:pos="567"/>
        </w:tabs>
        <w:spacing w:after="0"/>
        <w:ind w:left="567" w:hanging="283"/>
        <w:jc w:val="both"/>
        <w:rPr>
          <w:rFonts w:ascii="Times New Roman" w:hAnsi="Times New Roman"/>
          <w:sz w:val="20"/>
        </w:rPr>
      </w:pPr>
      <w:r w:rsidRPr="003F34D2">
        <w:rPr>
          <w:rFonts w:ascii="Times New Roman" w:hAnsi="Times New Roman"/>
          <w:sz w:val="20"/>
        </w:rPr>
        <w:t>bazy lokalowej;</w:t>
      </w:r>
    </w:p>
    <w:p w14:paraId="0586B31E" w14:textId="77777777" w:rsidR="00F30B7F" w:rsidRPr="003F34D2" w:rsidRDefault="00261C90" w:rsidP="003F34D2">
      <w:pPr>
        <w:pStyle w:val="Akapitzlist"/>
        <w:numPr>
          <w:ilvl w:val="0"/>
          <w:numId w:val="13"/>
        </w:numPr>
        <w:tabs>
          <w:tab w:val="left" w:pos="567"/>
        </w:tabs>
        <w:spacing w:after="0"/>
        <w:ind w:left="567" w:hanging="283"/>
        <w:jc w:val="both"/>
        <w:rPr>
          <w:rFonts w:ascii="Times New Roman" w:hAnsi="Times New Roman"/>
          <w:sz w:val="20"/>
        </w:rPr>
      </w:pPr>
      <w:r w:rsidRPr="003F34D2">
        <w:rPr>
          <w:rFonts w:ascii="Times New Roman" w:hAnsi="Times New Roman"/>
          <w:sz w:val="20"/>
        </w:rPr>
        <w:t>aparatury i sprzętu medycznego;</w:t>
      </w:r>
    </w:p>
    <w:p w14:paraId="0586B31F" w14:textId="77777777" w:rsidR="00261C90" w:rsidRPr="003F34D2" w:rsidRDefault="00261C90" w:rsidP="003F34D2">
      <w:pPr>
        <w:pStyle w:val="Akapitzlist"/>
        <w:numPr>
          <w:ilvl w:val="0"/>
          <w:numId w:val="13"/>
        </w:numPr>
        <w:tabs>
          <w:tab w:val="left" w:pos="567"/>
        </w:tabs>
        <w:spacing w:after="0"/>
        <w:ind w:left="567" w:hanging="283"/>
        <w:jc w:val="both"/>
        <w:rPr>
          <w:rFonts w:ascii="Times New Roman" w:hAnsi="Times New Roman"/>
          <w:sz w:val="20"/>
        </w:rPr>
      </w:pPr>
      <w:r w:rsidRPr="003F34D2">
        <w:rPr>
          <w:rFonts w:ascii="Times New Roman" w:hAnsi="Times New Roman"/>
          <w:sz w:val="20"/>
        </w:rPr>
        <w:t>leków i materiałów opatrunkowych oraz sprzętu jednorazowego użytku.</w:t>
      </w:r>
    </w:p>
    <w:p w14:paraId="0586B320" w14:textId="21398D73" w:rsidR="007B30AF" w:rsidRPr="003F34D2" w:rsidRDefault="00261C90" w:rsidP="003F34D2">
      <w:pPr>
        <w:numPr>
          <w:ilvl w:val="0"/>
          <w:numId w:val="6"/>
        </w:numPr>
        <w:tabs>
          <w:tab w:val="left" w:pos="284"/>
        </w:tabs>
        <w:spacing w:line="276" w:lineRule="auto"/>
        <w:ind w:left="284" w:hanging="284"/>
        <w:jc w:val="both"/>
        <w:rPr>
          <w:sz w:val="20"/>
          <w:szCs w:val="22"/>
        </w:rPr>
      </w:pPr>
      <w:r w:rsidRPr="003F34D2">
        <w:rPr>
          <w:sz w:val="20"/>
          <w:szCs w:val="22"/>
        </w:rPr>
        <w:t xml:space="preserve">Przyjmujący </w:t>
      </w:r>
      <w:r w:rsidR="00597E52" w:rsidRPr="003F34D2">
        <w:rPr>
          <w:sz w:val="20"/>
          <w:szCs w:val="22"/>
        </w:rPr>
        <w:t>Z</w:t>
      </w:r>
      <w:r w:rsidRPr="003F34D2">
        <w:rPr>
          <w:sz w:val="20"/>
          <w:szCs w:val="22"/>
        </w:rPr>
        <w:t>amówienie zobowiązuje się do korzystania ze składników majątku Udzielającego Zamówienia wymienionych w ust. 1 wyłącznie w zakresie niezbędnym do udzielania świadczeń zdrowotnych na podstawie niniejsze</w:t>
      </w:r>
      <w:r w:rsidR="00B30CCF" w:rsidRPr="003F34D2">
        <w:rPr>
          <w:sz w:val="20"/>
          <w:szCs w:val="22"/>
        </w:rPr>
        <w:t>j umowy i oświadcza, że zna zasady użytkowania aparatury</w:t>
      </w:r>
      <w:r w:rsidR="005D7CD5" w:rsidRPr="003F34D2">
        <w:rPr>
          <w:sz w:val="20"/>
          <w:szCs w:val="22"/>
        </w:rPr>
        <w:t xml:space="preserve"> </w:t>
      </w:r>
      <w:r w:rsidR="00B30CCF" w:rsidRPr="003F34D2">
        <w:rPr>
          <w:sz w:val="20"/>
          <w:szCs w:val="22"/>
        </w:rPr>
        <w:t>i sprzętu medycznego oraz zobowiązuje się go używać</w:t>
      </w:r>
      <w:r w:rsidR="007351B1" w:rsidRPr="003F34D2">
        <w:rPr>
          <w:sz w:val="20"/>
          <w:szCs w:val="22"/>
        </w:rPr>
        <w:t xml:space="preserve"> </w:t>
      </w:r>
      <w:r w:rsidR="00B30CCF" w:rsidRPr="003F34D2">
        <w:rPr>
          <w:sz w:val="20"/>
          <w:szCs w:val="22"/>
        </w:rPr>
        <w:t>w sposób odpowiadający ich właściwościom</w:t>
      </w:r>
      <w:r w:rsidR="00F25684" w:rsidRPr="003F34D2">
        <w:rPr>
          <w:sz w:val="20"/>
          <w:szCs w:val="22"/>
        </w:rPr>
        <w:t xml:space="preserve"> </w:t>
      </w:r>
      <w:r w:rsidR="00B30CCF" w:rsidRPr="003F34D2">
        <w:rPr>
          <w:sz w:val="20"/>
          <w:szCs w:val="22"/>
        </w:rPr>
        <w:t xml:space="preserve">i przeznaczeniu zgodnie z instrukcjami obsługi </w:t>
      </w:r>
      <w:r w:rsidR="003F34D2">
        <w:rPr>
          <w:sz w:val="20"/>
          <w:szCs w:val="22"/>
        </w:rPr>
        <w:t xml:space="preserve">                  </w:t>
      </w:r>
      <w:r w:rsidR="00B30CCF" w:rsidRPr="003F34D2">
        <w:rPr>
          <w:sz w:val="20"/>
          <w:szCs w:val="22"/>
        </w:rPr>
        <w:t>i przepisami BHP.</w:t>
      </w:r>
    </w:p>
    <w:p w14:paraId="0586B321" w14:textId="77777777" w:rsidR="00F30B7F" w:rsidRPr="003F34D2" w:rsidRDefault="00F30B7F" w:rsidP="003F34D2">
      <w:pPr>
        <w:numPr>
          <w:ilvl w:val="0"/>
          <w:numId w:val="6"/>
        </w:numPr>
        <w:tabs>
          <w:tab w:val="left" w:pos="284"/>
        </w:tabs>
        <w:spacing w:line="276" w:lineRule="auto"/>
        <w:ind w:left="284" w:hanging="284"/>
        <w:jc w:val="both"/>
        <w:rPr>
          <w:sz w:val="20"/>
          <w:szCs w:val="22"/>
        </w:rPr>
      </w:pPr>
      <w:r w:rsidRPr="003F34D2">
        <w:rPr>
          <w:sz w:val="20"/>
          <w:szCs w:val="22"/>
        </w:rPr>
        <w:lastRenderedPageBreak/>
        <w:t xml:space="preserve">Przyjmujący </w:t>
      </w:r>
      <w:r w:rsidR="00597E52" w:rsidRPr="003F34D2">
        <w:rPr>
          <w:sz w:val="20"/>
          <w:szCs w:val="22"/>
        </w:rPr>
        <w:t>Z</w:t>
      </w:r>
      <w:r w:rsidRPr="003F34D2">
        <w:rPr>
          <w:sz w:val="20"/>
          <w:szCs w:val="22"/>
        </w:rPr>
        <w:t>amówienie nie odpowiada za szkody spowodowane przez pacjenta, w tym również dotyczące aparatury i sprzętu medycznego.</w:t>
      </w:r>
    </w:p>
    <w:p w14:paraId="0586B322" w14:textId="498F43CB" w:rsidR="007F52DA" w:rsidRPr="003F34D2" w:rsidRDefault="00261C90" w:rsidP="003F34D2">
      <w:pPr>
        <w:numPr>
          <w:ilvl w:val="0"/>
          <w:numId w:val="6"/>
        </w:numPr>
        <w:tabs>
          <w:tab w:val="left" w:pos="284"/>
        </w:tabs>
        <w:spacing w:line="276" w:lineRule="auto"/>
        <w:ind w:left="284" w:hanging="284"/>
        <w:jc w:val="both"/>
        <w:rPr>
          <w:sz w:val="20"/>
          <w:szCs w:val="22"/>
        </w:rPr>
      </w:pPr>
      <w:r w:rsidRPr="003F34D2">
        <w:rPr>
          <w:sz w:val="20"/>
          <w:szCs w:val="22"/>
        </w:rPr>
        <w:t>Konserwacja i naprawa składników majątku, o których mowa w ust. 1,  odb</w:t>
      </w:r>
      <w:r w:rsidR="003C56F7" w:rsidRPr="003F34D2">
        <w:rPr>
          <w:sz w:val="20"/>
          <w:szCs w:val="22"/>
        </w:rPr>
        <w:t xml:space="preserve">ywa się na koszt Udzielającego </w:t>
      </w:r>
      <w:r w:rsidR="00597E52" w:rsidRPr="003F34D2">
        <w:rPr>
          <w:sz w:val="20"/>
          <w:szCs w:val="22"/>
        </w:rPr>
        <w:t>Z</w:t>
      </w:r>
      <w:r w:rsidRPr="003F34D2">
        <w:rPr>
          <w:sz w:val="20"/>
          <w:szCs w:val="22"/>
        </w:rPr>
        <w:t xml:space="preserve">amówienia. Przyjmujący </w:t>
      </w:r>
      <w:r w:rsidR="00597E52" w:rsidRPr="003F34D2">
        <w:rPr>
          <w:sz w:val="20"/>
          <w:szCs w:val="22"/>
        </w:rPr>
        <w:t>Z</w:t>
      </w:r>
      <w:r w:rsidRPr="003F34D2">
        <w:rPr>
          <w:sz w:val="20"/>
          <w:szCs w:val="22"/>
        </w:rPr>
        <w:t>amówienie nie może wykorzystywać składników majątku,</w:t>
      </w:r>
      <w:r w:rsidR="003F34D2">
        <w:rPr>
          <w:sz w:val="20"/>
          <w:szCs w:val="22"/>
        </w:rPr>
        <w:t xml:space="preserve"> </w:t>
      </w:r>
      <w:r w:rsidRPr="003F34D2">
        <w:rPr>
          <w:sz w:val="20"/>
          <w:szCs w:val="22"/>
        </w:rPr>
        <w:t xml:space="preserve">o których mowa w ust. 1, na cele odpłatnego udzielania świadczeń zdrowotnych chyba, że odpłatność </w:t>
      </w:r>
      <w:r w:rsidR="00EC1407" w:rsidRPr="003F34D2">
        <w:rPr>
          <w:sz w:val="20"/>
          <w:szCs w:val="22"/>
        </w:rPr>
        <w:t xml:space="preserve">jest pobierana na rzecz </w:t>
      </w:r>
      <w:r w:rsidRPr="003F34D2">
        <w:rPr>
          <w:sz w:val="20"/>
          <w:szCs w:val="22"/>
        </w:rPr>
        <w:t xml:space="preserve">Udzielającego </w:t>
      </w:r>
      <w:r w:rsidR="00597E52" w:rsidRPr="003F34D2">
        <w:rPr>
          <w:sz w:val="20"/>
          <w:szCs w:val="22"/>
        </w:rPr>
        <w:t>Z</w:t>
      </w:r>
      <w:r w:rsidRPr="003F34D2">
        <w:rPr>
          <w:sz w:val="20"/>
          <w:szCs w:val="22"/>
        </w:rPr>
        <w:t>amówienia</w:t>
      </w:r>
      <w:r w:rsidR="00EC1407" w:rsidRPr="003F34D2">
        <w:rPr>
          <w:sz w:val="20"/>
          <w:szCs w:val="22"/>
        </w:rPr>
        <w:t xml:space="preserve"> zgodnie z cennikami obowiązującymi u Udzielającego Zamówienia.</w:t>
      </w:r>
    </w:p>
    <w:p w14:paraId="121AAE65" w14:textId="77777777" w:rsidR="000C4A61" w:rsidRPr="003F34D2" w:rsidRDefault="000C4A61" w:rsidP="003F34D2">
      <w:pPr>
        <w:tabs>
          <w:tab w:val="left" w:pos="284"/>
        </w:tabs>
        <w:spacing w:line="276" w:lineRule="auto"/>
        <w:jc w:val="both"/>
        <w:rPr>
          <w:sz w:val="20"/>
          <w:szCs w:val="22"/>
        </w:rPr>
      </w:pPr>
    </w:p>
    <w:p w14:paraId="0586B323" w14:textId="2A833FC2" w:rsidR="00261C90" w:rsidRPr="003F34D2" w:rsidRDefault="00261C90" w:rsidP="003F34D2">
      <w:pPr>
        <w:spacing w:line="276" w:lineRule="auto"/>
        <w:jc w:val="center"/>
        <w:rPr>
          <w:sz w:val="20"/>
          <w:szCs w:val="22"/>
        </w:rPr>
      </w:pPr>
      <w:r w:rsidRPr="003F34D2">
        <w:rPr>
          <w:sz w:val="20"/>
          <w:szCs w:val="22"/>
        </w:rPr>
        <w:t xml:space="preserve">§ </w:t>
      </w:r>
      <w:r w:rsidR="00F25684" w:rsidRPr="003F34D2">
        <w:rPr>
          <w:sz w:val="20"/>
          <w:szCs w:val="22"/>
        </w:rPr>
        <w:t>7</w:t>
      </w:r>
      <w:r w:rsidRPr="003F34D2">
        <w:rPr>
          <w:sz w:val="20"/>
          <w:szCs w:val="22"/>
        </w:rPr>
        <w:t>.</w:t>
      </w:r>
    </w:p>
    <w:p w14:paraId="0586B324" w14:textId="5324F77D" w:rsidR="00261C90" w:rsidRPr="003F34D2" w:rsidRDefault="00261C90" w:rsidP="003F34D2">
      <w:pPr>
        <w:numPr>
          <w:ilvl w:val="0"/>
          <w:numId w:val="12"/>
        </w:numPr>
        <w:tabs>
          <w:tab w:val="left" w:pos="284"/>
        </w:tabs>
        <w:spacing w:line="276" w:lineRule="auto"/>
        <w:ind w:left="284" w:hanging="284"/>
        <w:jc w:val="both"/>
        <w:rPr>
          <w:sz w:val="20"/>
          <w:szCs w:val="22"/>
        </w:rPr>
      </w:pPr>
      <w:r w:rsidRPr="003F34D2">
        <w:rPr>
          <w:sz w:val="20"/>
          <w:szCs w:val="22"/>
        </w:rPr>
        <w:t xml:space="preserve">Przyjmujący </w:t>
      </w:r>
      <w:r w:rsidR="00FD0188" w:rsidRPr="003F34D2">
        <w:rPr>
          <w:sz w:val="20"/>
          <w:szCs w:val="22"/>
        </w:rPr>
        <w:t>Z</w:t>
      </w:r>
      <w:r w:rsidRPr="003F34D2">
        <w:rPr>
          <w:sz w:val="20"/>
          <w:szCs w:val="22"/>
        </w:rPr>
        <w:t>amówienie zobowiązuje się poddawać kontroli</w:t>
      </w:r>
      <w:r w:rsidR="00B7370C" w:rsidRPr="003F34D2">
        <w:rPr>
          <w:sz w:val="20"/>
          <w:szCs w:val="22"/>
        </w:rPr>
        <w:t xml:space="preserve"> przebiegu i jakości udzielanych świadczeń zdrowotnych </w:t>
      </w:r>
      <w:r w:rsidRPr="003F34D2">
        <w:rPr>
          <w:sz w:val="20"/>
          <w:szCs w:val="22"/>
        </w:rPr>
        <w:t xml:space="preserve"> przeprowadzanej</w:t>
      </w:r>
      <w:r w:rsidR="003C56F7" w:rsidRPr="003F34D2">
        <w:rPr>
          <w:sz w:val="20"/>
          <w:szCs w:val="22"/>
        </w:rPr>
        <w:t xml:space="preserve"> przez Udzielającego </w:t>
      </w:r>
      <w:r w:rsidR="002B5A4A" w:rsidRPr="003F34D2">
        <w:rPr>
          <w:sz w:val="20"/>
          <w:szCs w:val="22"/>
        </w:rPr>
        <w:t>Z</w:t>
      </w:r>
      <w:r w:rsidR="00B7370C" w:rsidRPr="003F34D2">
        <w:rPr>
          <w:sz w:val="20"/>
          <w:szCs w:val="22"/>
        </w:rPr>
        <w:t>amówieni</w:t>
      </w:r>
      <w:r w:rsidR="002B5A4A" w:rsidRPr="003F34D2">
        <w:rPr>
          <w:sz w:val="20"/>
          <w:szCs w:val="22"/>
        </w:rPr>
        <w:t>a</w:t>
      </w:r>
      <w:r w:rsidR="007351B1" w:rsidRPr="003F34D2">
        <w:rPr>
          <w:sz w:val="20"/>
          <w:szCs w:val="22"/>
        </w:rPr>
        <w:t xml:space="preserve"> </w:t>
      </w:r>
      <w:r w:rsidR="00B7370C" w:rsidRPr="003F34D2">
        <w:rPr>
          <w:sz w:val="20"/>
          <w:szCs w:val="22"/>
        </w:rPr>
        <w:t>w zakresie:</w:t>
      </w:r>
    </w:p>
    <w:p w14:paraId="0586B325" w14:textId="77777777" w:rsidR="00B7370C" w:rsidRPr="003F34D2" w:rsidRDefault="00B7370C" w:rsidP="003F34D2">
      <w:pPr>
        <w:pStyle w:val="Akapitzlist"/>
        <w:numPr>
          <w:ilvl w:val="0"/>
          <w:numId w:val="16"/>
        </w:numPr>
        <w:tabs>
          <w:tab w:val="left" w:pos="567"/>
        </w:tabs>
        <w:spacing w:after="0"/>
        <w:ind w:left="567" w:hanging="283"/>
        <w:jc w:val="both"/>
        <w:rPr>
          <w:rFonts w:ascii="Times New Roman" w:hAnsi="Times New Roman"/>
          <w:sz w:val="20"/>
        </w:rPr>
      </w:pPr>
      <w:r w:rsidRPr="003F34D2">
        <w:rPr>
          <w:rFonts w:ascii="Times New Roman" w:hAnsi="Times New Roman"/>
          <w:sz w:val="20"/>
        </w:rPr>
        <w:t>sposobu udzielania świadczeń zdrowotnych,</w:t>
      </w:r>
    </w:p>
    <w:p w14:paraId="0586B326" w14:textId="77777777" w:rsidR="00B7370C" w:rsidRPr="003F34D2" w:rsidRDefault="00B7370C" w:rsidP="003F34D2">
      <w:pPr>
        <w:pStyle w:val="Akapitzlist"/>
        <w:numPr>
          <w:ilvl w:val="0"/>
          <w:numId w:val="16"/>
        </w:numPr>
        <w:tabs>
          <w:tab w:val="left" w:pos="567"/>
        </w:tabs>
        <w:spacing w:after="0"/>
        <w:ind w:left="567" w:hanging="283"/>
        <w:jc w:val="both"/>
        <w:rPr>
          <w:rFonts w:ascii="Times New Roman" w:hAnsi="Times New Roman"/>
          <w:sz w:val="20"/>
        </w:rPr>
      </w:pPr>
      <w:r w:rsidRPr="003F34D2">
        <w:rPr>
          <w:rFonts w:ascii="Times New Roman" w:hAnsi="Times New Roman"/>
          <w:sz w:val="20"/>
        </w:rPr>
        <w:t xml:space="preserve">gospodarowania mieniem </w:t>
      </w:r>
      <w:r w:rsidR="00AB4CFF" w:rsidRPr="003F34D2">
        <w:rPr>
          <w:rFonts w:ascii="Times New Roman" w:hAnsi="Times New Roman"/>
          <w:sz w:val="20"/>
        </w:rPr>
        <w:t>Udzielającego Zamówienia</w:t>
      </w:r>
      <w:r w:rsidRPr="003F34D2">
        <w:rPr>
          <w:rFonts w:ascii="Times New Roman" w:hAnsi="Times New Roman"/>
          <w:sz w:val="20"/>
        </w:rPr>
        <w:t>,</w:t>
      </w:r>
    </w:p>
    <w:p w14:paraId="0586B327" w14:textId="77777777" w:rsidR="00B7370C" w:rsidRPr="003F34D2" w:rsidRDefault="00B7370C" w:rsidP="003F34D2">
      <w:pPr>
        <w:pStyle w:val="Akapitzlist"/>
        <w:numPr>
          <w:ilvl w:val="0"/>
          <w:numId w:val="16"/>
        </w:numPr>
        <w:tabs>
          <w:tab w:val="left" w:pos="567"/>
        </w:tabs>
        <w:spacing w:after="0"/>
        <w:ind w:left="567" w:hanging="283"/>
        <w:jc w:val="both"/>
        <w:rPr>
          <w:rFonts w:ascii="Times New Roman" w:hAnsi="Times New Roman"/>
          <w:sz w:val="20"/>
        </w:rPr>
      </w:pPr>
      <w:r w:rsidRPr="003F34D2">
        <w:rPr>
          <w:rFonts w:ascii="Times New Roman" w:hAnsi="Times New Roman"/>
          <w:sz w:val="20"/>
        </w:rPr>
        <w:t>prowadzenia dokumentacji medycznej i sprawozdawczo-rozliczeniowej.</w:t>
      </w:r>
    </w:p>
    <w:p w14:paraId="0586B328" w14:textId="4E65906C" w:rsidR="00261C90" w:rsidRPr="003F34D2" w:rsidRDefault="00261C90" w:rsidP="003F34D2">
      <w:pPr>
        <w:numPr>
          <w:ilvl w:val="0"/>
          <w:numId w:val="12"/>
        </w:numPr>
        <w:tabs>
          <w:tab w:val="left" w:pos="284"/>
        </w:tabs>
        <w:spacing w:line="276" w:lineRule="auto"/>
        <w:ind w:left="284" w:hanging="284"/>
        <w:jc w:val="both"/>
        <w:rPr>
          <w:sz w:val="20"/>
          <w:szCs w:val="22"/>
        </w:rPr>
      </w:pPr>
      <w:r w:rsidRPr="003F34D2">
        <w:rPr>
          <w:sz w:val="20"/>
          <w:szCs w:val="22"/>
        </w:rPr>
        <w:t xml:space="preserve">Przyjmujący </w:t>
      </w:r>
      <w:r w:rsidR="00FD0188" w:rsidRPr="003F34D2">
        <w:rPr>
          <w:sz w:val="20"/>
          <w:szCs w:val="22"/>
        </w:rPr>
        <w:t>Z</w:t>
      </w:r>
      <w:r w:rsidRPr="003F34D2">
        <w:rPr>
          <w:sz w:val="20"/>
          <w:szCs w:val="22"/>
        </w:rPr>
        <w:t>amówienie zobowiązuje się ponadto poddawać kontroli uprawnionych służb, inspekcji</w:t>
      </w:r>
      <w:r w:rsidR="003F34D2">
        <w:rPr>
          <w:sz w:val="20"/>
          <w:szCs w:val="22"/>
        </w:rPr>
        <w:t xml:space="preserve"> </w:t>
      </w:r>
      <w:r w:rsidRPr="003F34D2">
        <w:rPr>
          <w:sz w:val="20"/>
          <w:szCs w:val="22"/>
        </w:rPr>
        <w:t xml:space="preserve"> i straży, a także Narodowego Funduszu Zdrowia, na zasadach określonych</w:t>
      </w:r>
      <w:r w:rsidR="000C4A61" w:rsidRPr="003F34D2">
        <w:rPr>
          <w:sz w:val="20"/>
          <w:szCs w:val="22"/>
        </w:rPr>
        <w:t xml:space="preserve"> </w:t>
      </w:r>
      <w:r w:rsidRPr="003F34D2">
        <w:rPr>
          <w:sz w:val="20"/>
          <w:szCs w:val="22"/>
        </w:rPr>
        <w:t>w przepisach powszechnie obowiązującego prawa, w ty</w:t>
      </w:r>
      <w:r w:rsidR="00905DF3" w:rsidRPr="003F34D2">
        <w:rPr>
          <w:sz w:val="20"/>
          <w:szCs w:val="22"/>
        </w:rPr>
        <w:t>m także w ustawie</w:t>
      </w:r>
      <w:r w:rsidR="00124D75" w:rsidRPr="003F34D2">
        <w:rPr>
          <w:sz w:val="20"/>
          <w:szCs w:val="22"/>
        </w:rPr>
        <w:t xml:space="preserve"> </w:t>
      </w:r>
      <w:r w:rsidRPr="003F34D2">
        <w:rPr>
          <w:sz w:val="20"/>
          <w:szCs w:val="22"/>
        </w:rPr>
        <w:t>z dnia 27 sierpnia 2004r.</w:t>
      </w:r>
      <w:r w:rsidR="000C4A61" w:rsidRPr="003F34D2">
        <w:rPr>
          <w:sz w:val="20"/>
          <w:szCs w:val="22"/>
        </w:rPr>
        <w:t xml:space="preserve"> </w:t>
      </w:r>
      <w:r w:rsidRPr="003F34D2">
        <w:rPr>
          <w:sz w:val="20"/>
          <w:szCs w:val="22"/>
        </w:rPr>
        <w:t>o świadczeniach opieki zdrowotnej finansowanych ze środków publicznych (</w:t>
      </w:r>
      <w:proofErr w:type="spellStart"/>
      <w:r w:rsidR="0086643D" w:rsidRPr="003F34D2">
        <w:rPr>
          <w:sz w:val="20"/>
          <w:szCs w:val="22"/>
        </w:rPr>
        <w:t>t.j</w:t>
      </w:r>
      <w:proofErr w:type="spellEnd"/>
      <w:r w:rsidR="0086643D" w:rsidRPr="003F34D2">
        <w:rPr>
          <w:sz w:val="20"/>
          <w:szCs w:val="22"/>
        </w:rPr>
        <w:t xml:space="preserve">. </w:t>
      </w:r>
      <w:r w:rsidRPr="003F34D2">
        <w:rPr>
          <w:sz w:val="20"/>
          <w:szCs w:val="22"/>
        </w:rPr>
        <w:t>D</w:t>
      </w:r>
      <w:r w:rsidR="0086643D" w:rsidRPr="003F34D2">
        <w:rPr>
          <w:sz w:val="20"/>
          <w:szCs w:val="22"/>
        </w:rPr>
        <w:t xml:space="preserve">z. U. </w:t>
      </w:r>
      <w:r w:rsidR="000C4A61" w:rsidRPr="003F34D2">
        <w:rPr>
          <w:sz w:val="20"/>
          <w:szCs w:val="22"/>
        </w:rPr>
        <w:t xml:space="preserve"> </w:t>
      </w:r>
      <w:r w:rsidR="0086643D" w:rsidRPr="003F34D2">
        <w:rPr>
          <w:sz w:val="20"/>
          <w:szCs w:val="22"/>
        </w:rPr>
        <w:t xml:space="preserve">z </w:t>
      </w:r>
      <w:r w:rsidR="00534AFE" w:rsidRPr="003F34D2">
        <w:rPr>
          <w:sz w:val="20"/>
          <w:szCs w:val="22"/>
        </w:rPr>
        <w:t xml:space="preserve">2024 r. poz. 146  z </w:t>
      </w:r>
      <w:proofErr w:type="spellStart"/>
      <w:r w:rsidRPr="003F34D2">
        <w:rPr>
          <w:sz w:val="20"/>
          <w:szCs w:val="22"/>
        </w:rPr>
        <w:t>późn</w:t>
      </w:r>
      <w:proofErr w:type="spellEnd"/>
      <w:r w:rsidRPr="003F34D2">
        <w:rPr>
          <w:sz w:val="20"/>
          <w:szCs w:val="22"/>
        </w:rPr>
        <w:t>. zm</w:t>
      </w:r>
      <w:r w:rsidR="00124D75" w:rsidRPr="003F34D2">
        <w:rPr>
          <w:sz w:val="20"/>
          <w:szCs w:val="22"/>
        </w:rPr>
        <w:t>.).</w:t>
      </w:r>
    </w:p>
    <w:p w14:paraId="0586B329" w14:textId="77777777" w:rsidR="00B7370C" w:rsidRPr="003F34D2" w:rsidRDefault="00B7370C" w:rsidP="003F34D2">
      <w:pPr>
        <w:numPr>
          <w:ilvl w:val="0"/>
          <w:numId w:val="12"/>
        </w:numPr>
        <w:tabs>
          <w:tab w:val="left" w:pos="284"/>
        </w:tabs>
        <w:spacing w:line="276" w:lineRule="auto"/>
        <w:ind w:left="284" w:hanging="284"/>
        <w:jc w:val="both"/>
        <w:rPr>
          <w:sz w:val="20"/>
          <w:szCs w:val="22"/>
        </w:rPr>
      </w:pPr>
      <w:r w:rsidRPr="003F34D2">
        <w:rPr>
          <w:sz w:val="20"/>
          <w:szCs w:val="22"/>
        </w:rPr>
        <w:t xml:space="preserve">Przyjmujący </w:t>
      </w:r>
      <w:r w:rsidR="00FD0188" w:rsidRPr="003F34D2">
        <w:rPr>
          <w:sz w:val="20"/>
          <w:szCs w:val="22"/>
        </w:rPr>
        <w:t>Z</w:t>
      </w:r>
      <w:r w:rsidRPr="003F34D2">
        <w:rPr>
          <w:sz w:val="20"/>
          <w:szCs w:val="22"/>
        </w:rPr>
        <w:t xml:space="preserve">amówienie nie może w żadnych okolicznościach opuścić terenu </w:t>
      </w:r>
      <w:r w:rsidR="00F70D96" w:rsidRPr="003F34D2">
        <w:rPr>
          <w:sz w:val="20"/>
          <w:szCs w:val="22"/>
        </w:rPr>
        <w:t xml:space="preserve">miejsca udzielania świadczeń zdrowotnych </w:t>
      </w:r>
      <w:r w:rsidRPr="003F34D2">
        <w:rPr>
          <w:sz w:val="20"/>
          <w:szCs w:val="22"/>
        </w:rPr>
        <w:t xml:space="preserve">w czasie </w:t>
      </w:r>
      <w:r w:rsidR="00F70D96" w:rsidRPr="003F34D2">
        <w:rPr>
          <w:sz w:val="20"/>
          <w:szCs w:val="22"/>
        </w:rPr>
        <w:t xml:space="preserve">ich </w:t>
      </w:r>
      <w:r w:rsidR="00DA7ED3" w:rsidRPr="003F34D2">
        <w:rPr>
          <w:sz w:val="20"/>
          <w:szCs w:val="22"/>
        </w:rPr>
        <w:t>realizacji, chyba, ż</w:t>
      </w:r>
      <w:r w:rsidRPr="003F34D2">
        <w:rPr>
          <w:sz w:val="20"/>
          <w:szCs w:val="22"/>
        </w:rPr>
        <w:t xml:space="preserve">e uzyska zgodę </w:t>
      </w:r>
      <w:r w:rsidR="002B5A4A" w:rsidRPr="003F34D2">
        <w:rPr>
          <w:sz w:val="20"/>
          <w:szCs w:val="22"/>
        </w:rPr>
        <w:t>Udzielającego Zamówienia</w:t>
      </w:r>
      <w:r w:rsidR="007B56F2" w:rsidRPr="003F34D2">
        <w:rPr>
          <w:sz w:val="20"/>
          <w:szCs w:val="22"/>
        </w:rPr>
        <w:t>.</w:t>
      </w:r>
      <w:r w:rsidRPr="003F34D2">
        <w:rPr>
          <w:sz w:val="20"/>
          <w:szCs w:val="22"/>
        </w:rPr>
        <w:t xml:space="preserve"> </w:t>
      </w:r>
    </w:p>
    <w:p w14:paraId="0586B32A" w14:textId="43352FCF" w:rsidR="009B184C" w:rsidRPr="003F34D2" w:rsidRDefault="00FD0188" w:rsidP="003F34D2">
      <w:pPr>
        <w:numPr>
          <w:ilvl w:val="0"/>
          <w:numId w:val="12"/>
        </w:numPr>
        <w:tabs>
          <w:tab w:val="left" w:pos="284"/>
        </w:tabs>
        <w:spacing w:line="276" w:lineRule="auto"/>
        <w:ind w:left="284" w:hanging="284"/>
        <w:jc w:val="both"/>
        <w:rPr>
          <w:sz w:val="20"/>
          <w:szCs w:val="22"/>
        </w:rPr>
      </w:pPr>
      <w:r w:rsidRPr="003F34D2">
        <w:rPr>
          <w:sz w:val="20"/>
          <w:szCs w:val="22"/>
        </w:rPr>
        <w:t>Przyjmujący Z</w:t>
      </w:r>
      <w:r w:rsidR="009B184C" w:rsidRPr="003F34D2">
        <w:rPr>
          <w:sz w:val="20"/>
          <w:szCs w:val="22"/>
        </w:rPr>
        <w:t>amówienie we własnym zakresie będzie dokonywał rozliczeń w ramach</w:t>
      </w:r>
      <w:r w:rsidR="003F34D2">
        <w:rPr>
          <w:sz w:val="20"/>
          <w:szCs w:val="22"/>
        </w:rPr>
        <w:t xml:space="preserve"> </w:t>
      </w:r>
      <w:r w:rsidR="009B184C" w:rsidRPr="003F34D2">
        <w:rPr>
          <w:sz w:val="20"/>
          <w:szCs w:val="22"/>
        </w:rPr>
        <w:t>ubezpieczenia społecznego, zdrowotnego i podatku dochodowego.</w:t>
      </w:r>
    </w:p>
    <w:p w14:paraId="7424553E" w14:textId="77777777" w:rsidR="00FE0E57" w:rsidRPr="003F34D2" w:rsidRDefault="00FE0E57" w:rsidP="003F34D2">
      <w:pPr>
        <w:spacing w:line="276" w:lineRule="auto"/>
        <w:jc w:val="center"/>
        <w:rPr>
          <w:sz w:val="20"/>
          <w:szCs w:val="22"/>
        </w:rPr>
      </w:pPr>
    </w:p>
    <w:p w14:paraId="0586B32C" w14:textId="7775A46B" w:rsidR="00261C90" w:rsidRPr="003F34D2" w:rsidRDefault="00261C90" w:rsidP="003F34D2">
      <w:pPr>
        <w:spacing w:line="276" w:lineRule="auto"/>
        <w:jc w:val="center"/>
        <w:rPr>
          <w:sz w:val="20"/>
          <w:szCs w:val="22"/>
        </w:rPr>
      </w:pPr>
      <w:r w:rsidRPr="003F34D2">
        <w:rPr>
          <w:sz w:val="20"/>
          <w:szCs w:val="22"/>
        </w:rPr>
        <w:t xml:space="preserve">§ </w:t>
      </w:r>
      <w:r w:rsidR="00F25684" w:rsidRPr="003F34D2">
        <w:rPr>
          <w:sz w:val="20"/>
          <w:szCs w:val="22"/>
        </w:rPr>
        <w:t>8</w:t>
      </w:r>
      <w:r w:rsidRPr="003F34D2">
        <w:rPr>
          <w:sz w:val="20"/>
          <w:szCs w:val="22"/>
        </w:rPr>
        <w:t>.</w:t>
      </w:r>
    </w:p>
    <w:p w14:paraId="3E6B25B2" w14:textId="6D22A4FB" w:rsidR="00F25684" w:rsidRPr="003F34D2" w:rsidRDefault="00F25684" w:rsidP="003F34D2">
      <w:pPr>
        <w:numPr>
          <w:ilvl w:val="0"/>
          <w:numId w:val="4"/>
        </w:numPr>
        <w:tabs>
          <w:tab w:val="clear" w:pos="360"/>
          <w:tab w:val="num" w:pos="284"/>
        </w:tabs>
        <w:suppressAutoHyphens w:val="0"/>
        <w:autoSpaceDE w:val="0"/>
        <w:autoSpaceDN w:val="0"/>
        <w:adjustRightInd w:val="0"/>
        <w:spacing w:line="276" w:lineRule="auto"/>
        <w:ind w:left="284" w:hanging="284"/>
        <w:jc w:val="both"/>
        <w:rPr>
          <w:sz w:val="20"/>
          <w:szCs w:val="20"/>
        </w:rPr>
      </w:pPr>
      <w:r w:rsidRPr="003F34D2">
        <w:rPr>
          <w:sz w:val="20"/>
          <w:szCs w:val="20"/>
        </w:rPr>
        <w:t>Z tytułu udzielania świadczeń zdrowotnych objętych zakresem niniejszej umowy</w:t>
      </w:r>
      <w:r w:rsidRPr="003F34D2">
        <w:rPr>
          <w:b/>
          <w:bCs/>
          <w:sz w:val="20"/>
          <w:szCs w:val="20"/>
        </w:rPr>
        <w:t xml:space="preserve"> </w:t>
      </w:r>
      <w:r w:rsidRPr="003F34D2">
        <w:rPr>
          <w:bCs/>
          <w:sz w:val="20"/>
          <w:szCs w:val="20"/>
        </w:rPr>
        <w:t xml:space="preserve">Udzielający Zamówienia </w:t>
      </w:r>
      <w:r w:rsidRPr="003F34D2">
        <w:rPr>
          <w:sz w:val="20"/>
          <w:szCs w:val="20"/>
        </w:rPr>
        <w:t xml:space="preserve">zobowiązuje się zapłacić </w:t>
      </w:r>
      <w:r w:rsidRPr="003F34D2">
        <w:rPr>
          <w:bCs/>
          <w:sz w:val="20"/>
          <w:szCs w:val="20"/>
        </w:rPr>
        <w:t xml:space="preserve">Przyjmującemu Zamówienie </w:t>
      </w:r>
      <w:r w:rsidRPr="003F34D2">
        <w:rPr>
          <w:sz w:val="20"/>
          <w:szCs w:val="20"/>
        </w:rPr>
        <w:t xml:space="preserve">wynagrodzenie w wysokości </w:t>
      </w:r>
      <w:r w:rsidRPr="003F34D2">
        <w:rPr>
          <w:b/>
          <w:sz w:val="20"/>
          <w:szCs w:val="20"/>
        </w:rPr>
        <w:t xml:space="preserve">………… </w:t>
      </w:r>
      <w:r w:rsidRPr="003F34D2">
        <w:rPr>
          <w:sz w:val="20"/>
          <w:szCs w:val="20"/>
        </w:rPr>
        <w:t xml:space="preserve">(słownie: </w:t>
      </w:r>
      <w:r w:rsidRPr="003F34D2">
        <w:rPr>
          <w:sz w:val="20"/>
          <w:szCs w:val="20"/>
        </w:rPr>
        <w:t xml:space="preserve">…………… </w:t>
      </w:r>
      <w:r w:rsidRPr="003F34D2">
        <w:rPr>
          <w:sz w:val="20"/>
          <w:szCs w:val="20"/>
        </w:rPr>
        <w:t xml:space="preserve">złotych 00/100) za </w:t>
      </w:r>
      <w:r w:rsidRPr="003F34D2">
        <w:rPr>
          <w:b/>
          <w:sz w:val="20"/>
          <w:szCs w:val="20"/>
        </w:rPr>
        <w:t>jedną godzinę</w:t>
      </w:r>
      <w:r w:rsidRPr="003F34D2">
        <w:rPr>
          <w:sz w:val="20"/>
          <w:szCs w:val="20"/>
        </w:rPr>
        <w:t xml:space="preserve"> świadczenia usług zdrowotnych będących przedmiotem niniejszej umowy.</w:t>
      </w:r>
    </w:p>
    <w:p w14:paraId="2F91E838" w14:textId="77777777" w:rsidR="00F25684" w:rsidRPr="003F34D2" w:rsidRDefault="00F25684" w:rsidP="003F34D2">
      <w:pPr>
        <w:numPr>
          <w:ilvl w:val="0"/>
          <w:numId w:val="4"/>
        </w:numPr>
        <w:tabs>
          <w:tab w:val="clear" w:pos="360"/>
          <w:tab w:val="num" w:pos="284"/>
        </w:tabs>
        <w:suppressAutoHyphens w:val="0"/>
        <w:autoSpaceDE w:val="0"/>
        <w:autoSpaceDN w:val="0"/>
        <w:adjustRightInd w:val="0"/>
        <w:spacing w:line="276" w:lineRule="auto"/>
        <w:ind w:left="284" w:hanging="284"/>
        <w:jc w:val="both"/>
        <w:rPr>
          <w:sz w:val="20"/>
          <w:szCs w:val="20"/>
        </w:rPr>
      </w:pPr>
      <w:r w:rsidRPr="003F34D2">
        <w:rPr>
          <w:sz w:val="20"/>
          <w:szCs w:val="20"/>
        </w:rPr>
        <w:t xml:space="preserve">Przyjmujący Zamówienie zobowiązany jest do przedłożenia rachunku w terminie do 7 dni po zakończeniu rozliczonego miesiąca. Zapłata wynagrodzenia nastąpi na wskazany w przedłożonym przez </w:t>
      </w:r>
      <w:r w:rsidRPr="003F34D2">
        <w:rPr>
          <w:bCs/>
          <w:sz w:val="20"/>
          <w:szCs w:val="20"/>
        </w:rPr>
        <w:t>Przyjmującego Zamówienie</w:t>
      </w:r>
      <w:r w:rsidRPr="003F34D2">
        <w:rPr>
          <w:sz w:val="20"/>
          <w:szCs w:val="20"/>
        </w:rPr>
        <w:t xml:space="preserve"> rachunku numer konta, w terminie 14 dni po zakończeniu rozliczonego miesiąca. </w:t>
      </w:r>
    </w:p>
    <w:p w14:paraId="0B867BEC" w14:textId="77777777" w:rsidR="00F25684" w:rsidRPr="003F34D2" w:rsidRDefault="00F25684" w:rsidP="003F34D2">
      <w:pPr>
        <w:numPr>
          <w:ilvl w:val="0"/>
          <w:numId w:val="4"/>
        </w:numPr>
        <w:tabs>
          <w:tab w:val="clear" w:pos="360"/>
          <w:tab w:val="num" w:pos="284"/>
        </w:tabs>
        <w:autoSpaceDN w:val="0"/>
        <w:spacing w:line="276" w:lineRule="auto"/>
        <w:ind w:left="284" w:hanging="284"/>
        <w:jc w:val="both"/>
        <w:rPr>
          <w:sz w:val="20"/>
          <w:szCs w:val="20"/>
        </w:rPr>
      </w:pPr>
      <w:r w:rsidRPr="003F34D2">
        <w:rPr>
          <w:sz w:val="20"/>
          <w:szCs w:val="20"/>
        </w:rPr>
        <w:t>Załącznikiem do rachunku będzie godzinowy wykaz udzielonych świadczeń zdrowotnych w rozbiciu na poszczególne dni miesiąca, zgodnie ze wzorem Udzielającego Zamówienia wraz z adnotacją potwierdzającą przekazanie w wyznaczonym terminie kompletnej dokumentacji medycznej prowadzonych pacjentów.</w:t>
      </w:r>
    </w:p>
    <w:p w14:paraId="0586B330" w14:textId="3CD3A182" w:rsidR="00261C90" w:rsidRPr="003F34D2" w:rsidRDefault="00F25684" w:rsidP="003F34D2">
      <w:pPr>
        <w:numPr>
          <w:ilvl w:val="0"/>
          <w:numId w:val="4"/>
        </w:numPr>
        <w:autoSpaceDN w:val="0"/>
        <w:spacing w:line="276" w:lineRule="auto"/>
        <w:jc w:val="both"/>
        <w:rPr>
          <w:sz w:val="20"/>
          <w:szCs w:val="22"/>
        </w:rPr>
      </w:pPr>
      <w:r w:rsidRPr="003F34D2">
        <w:rPr>
          <w:sz w:val="20"/>
          <w:szCs w:val="20"/>
        </w:rPr>
        <w:t>Za dzień zapłaty Strony uznają datę uznania rachunku bankowego Przyjmującego Zamówienie.</w:t>
      </w:r>
      <w:r w:rsidR="00261C90" w:rsidRPr="003F34D2">
        <w:rPr>
          <w:sz w:val="20"/>
          <w:szCs w:val="22"/>
        </w:rPr>
        <w:t xml:space="preserve"> </w:t>
      </w:r>
    </w:p>
    <w:p w14:paraId="258004C7" w14:textId="77777777" w:rsidR="005921B3" w:rsidRPr="003F34D2" w:rsidRDefault="005921B3" w:rsidP="003F34D2">
      <w:pPr>
        <w:autoSpaceDN w:val="0"/>
        <w:spacing w:line="276" w:lineRule="auto"/>
        <w:jc w:val="both"/>
        <w:rPr>
          <w:sz w:val="20"/>
          <w:szCs w:val="22"/>
        </w:rPr>
      </w:pPr>
    </w:p>
    <w:p w14:paraId="0586B332" w14:textId="3AE2D3D1" w:rsidR="00261C90" w:rsidRPr="003F34D2" w:rsidRDefault="00261C90" w:rsidP="003F34D2">
      <w:pPr>
        <w:spacing w:line="276" w:lineRule="auto"/>
        <w:jc w:val="center"/>
        <w:rPr>
          <w:sz w:val="20"/>
          <w:szCs w:val="22"/>
        </w:rPr>
      </w:pPr>
      <w:r w:rsidRPr="003F34D2">
        <w:rPr>
          <w:sz w:val="20"/>
          <w:szCs w:val="22"/>
        </w:rPr>
        <w:t xml:space="preserve">§ </w:t>
      </w:r>
      <w:r w:rsidR="00F25684" w:rsidRPr="003F34D2">
        <w:rPr>
          <w:sz w:val="20"/>
          <w:szCs w:val="22"/>
        </w:rPr>
        <w:t>9</w:t>
      </w:r>
      <w:r w:rsidRPr="003F34D2">
        <w:rPr>
          <w:sz w:val="20"/>
          <w:szCs w:val="22"/>
        </w:rPr>
        <w:t>.</w:t>
      </w:r>
    </w:p>
    <w:p w14:paraId="0586B333" w14:textId="6C21976F" w:rsidR="005340C5" w:rsidRPr="003F34D2" w:rsidRDefault="00261C90" w:rsidP="003F34D2">
      <w:pPr>
        <w:numPr>
          <w:ilvl w:val="0"/>
          <w:numId w:val="7"/>
        </w:numPr>
        <w:tabs>
          <w:tab w:val="left" w:pos="284"/>
        </w:tabs>
        <w:spacing w:line="276" w:lineRule="auto"/>
        <w:ind w:left="284" w:hanging="284"/>
        <w:jc w:val="both"/>
        <w:rPr>
          <w:sz w:val="20"/>
          <w:szCs w:val="22"/>
        </w:rPr>
      </w:pPr>
      <w:r w:rsidRPr="003F34D2">
        <w:rPr>
          <w:sz w:val="20"/>
          <w:szCs w:val="22"/>
        </w:rPr>
        <w:t xml:space="preserve">Umowa zostaje zawarta na czas oznaczony, od dnia </w:t>
      </w:r>
      <w:r w:rsidR="0086643D" w:rsidRPr="003F34D2">
        <w:rPr>
          <w:b/>
          <w:sz w:val="20"/>
          <w:szCs w:val="22"/>
        </w:rPr>
        <w:t>1</w:t>
      </w:r>
      <w:r w:rsidR="00742E59" w:rsidRPr="003F34D2">
        <w:rPr>
          <w:b/>
          <w:sz w:val="20"/>
          <w:szCs w:val="22"/>
        </w:rPr>
        <w:t xml:space="preserve"> </w:t>
      </w:r>
      <w:r w:rsidR="00373E27" w:rsidRPr="003F34D2">
        <w:rPr>
          <w:b/>
          <w:sz w:val="20"/>
          <w:szCs w:val="22"/>
        </w:rPr>
        <w:t xml:space="preserve">lipca </w:t>
      </w:r>
      <w:r w:rsidR="0086643D" w:rsidRPr="003F34D2">
        <w:rPr>
          <w:b/>
          <w:sz w:val="20"/>
          <w:szCs w:val="22"/>
        </w:rPr>
        <w:t>202</w:t>
      </w:r>
      <w:r w:rsidR="00534AFE" w:rsidRPr="003F34D2">
        <w:rPr>
          <w:b/>
          <w:sz w:val="20"/>
          <w:szCs w:val="22"/>
        </w:rPr>
        <w:t>5</w:t>
      </w:r>
      <w:r w:rsidR="00EC1407" w:rsidRPr="003F34D2">
        <w:rPr>
          <w:b/>
          <w:sz w:val="20"/>
          <w:szCs w:val="22"/>
        </w:rPr>
        <w:t xml:space="preserve">r. </w:t>
      </w:r>
      <w:r w:rsidR="00F70D96" w:rsidRPr="003F34D2">
        <w:rPr>
          <w:sz w:val="20"/>
          <w:szCs w:val="22"/>
        </w:rPr>
        <w:t>do dnia</w:t>
      </w:r>
      <w:r w:rsidR="005D0901" w:rsidRPr="003F34D2">
        <w:rPr>
          <w:sz w:val="20"/>
          <w:szCs w:val="22"/>
        </w:rPr>
        <w:t xml:space="preserve"> </w:t>
      </w:r>
      <w:r w:rsidR="00373E27" w:rsidRPr="003F34D2">
        <w:rPr>
          <w:b/>
          <w:sz w:val="20"/>
          <w:szCs w:val="22"/>
        </w:rPr>
        <w:t xml:space="preserve">30 czerwca </w:t>
      </w:r>
      <w:r w:rsidR="004B6615" w:rsidRPr="003F34D2">
        <w:rPr>
          <w:b/>
          <w:sz w:val="20"/>
          <w:szCs w:val="22"/>
        </w:rPr>
        <w:t>20</w:t>
      </w:r>
      <w:r w:rsidR="00BA2F9F" w:rsidRPr="003F34D2">
        <w:rPr>
          <w:b/>
          <w:sz w:val="20"/>
          <w:szCs w:val="22"/>
        </w:rPr>
        <w:t>2</w:t>
      </w:r>
      <w:r w:rsidR="00373E27" w:rsidRPr="003F34D2">
        <w:rPr>
          <w:b/>
          <w:sz w:val="20"/>
          <w:szCs w:val="22"/>
        </w:rPr>
        <w:t xml:space="preserve">7 </w:t>
      </w:r>
      <w:r w:rsidR="001E7600" w:rsidRPr="003F34D2">
        <w:rPr>
          <w:b/>
          <w:sz w:val="20"/>
          <w:szCs w:val="22"/>
        </w:rPr>
        <w:t>r</w:t>
      </w:r>
      <w:r w:rsidR="005340C5" w:rsidRPr="003F34D2">
        <w:rPr>
          <w:b/>
          <w:sz w:val="20"/>
          <w:szCs w:val="22"/>
        </w:rPr>
        <w:t>.</w:t>
      </w:r>
    </w:p>
    <w:p w14:paraId="0586B334" w14:textId="77777777" w:rsidR="00261C90" w:rsidRPr="003F34D2" w:rsidRDefault="00261C90" w:rsidP="003F34D2">
      <w:pPr>
        <w:numPr>
          <w:ilvl w:val="0"/>
          <w:numId w:val="7"/>
        </w:numPr>
        <w:tabs>
          <w:tab w:val="left" w:pos="284"/>
        </w:tabs>
        <w:spacing w:line="276" w:lineRule="auto"/>
        <w:ind w:left="284" w:hanging="284"/>
        <w:jc w:val="both"/>
        <w:rPr>
          <w:sz w:val="20"/>
          <w:szCs w:val="22"/>
        </w:rPr>
      </w:pPr>
      <w:r w:rsidRPr="003F34D2">
        <w:rPr>
          <w:sz w:val="20"/>
          <w:szCs w:val="22"/>
        </w:rPr>
        <w:t>Umowa ulega rozwiązaniu:</w:t>
      </w:r>
    </w:p>
    <w:p w14:paraId="0586B335" w14:textId="77777777" w:rsidR="00FD0188" w:rsidRPr="003F34D2" w:rsidRDefault="00261C90" w:rsidP="003F34D2">
      <w:pPr>
        <w:pStyle w:val="Akapitzlist"/>
        <w:numPr>
          <w:ilvl w:val="0"/>
          <w:numId w:val="19"/>
        </w:numPr>
        <w:tabs>
          <w:tab w:val="left" w:pos="567"/>
        </w:tabs>
        <w:spacing w:after="0"/>
        <w:ind w:left="567" w:hanging="283"/>
        <w:jc w:val="both"/>
        <w:rPr>
          <w:rFonts w:ascii="Times New Roman" w:hAnsi="Times New Roman"/>
          <w:sz w:val="20"/>
        </w:rPr>
      </w:pPr>
      <w:r w:rsidRPr="003F34D2">
        <w:rPr>
          <w:rFonts w:ascii="Times New Roman" w:hAnsi="Times New Roman"/>
          <w:sz w:val="20"/>
        </w:rPr>
        <w:t>z upływem terminu określonego w ust. 1;</w:t>
      </w:r>
    </w:p>
    <w:p w14:paraId="0586B336" w14:textId="1286DE9C" w:rsidR="00FD0188" w:rsidRPr="003F34D2" w:rsidRDefault="00261C90" w:rsidP="003F34D2">
      <w:pPr>
        <w:pStyle w:val="Akapitzlist"/>
        <w:numPr>
          <w:ilvl w:val="0"/>
          <w:numId w:val="19"/>
        </w:numPr>
        <w:tabs>
          <w:tab w:val="left" w:pos="567"/>
        </w:tabs>
        <w:spacing w:after="0"/>
        <w:ind w:left="567" w:hanging="283"/>
        <w:jc w:val="both"/>
        <w:rPr>
          <w:rFonts w:ascii="Times New Roman" w:hAnsi="Times New Roman"/>
          <w:sz w:val="20"/>
        </w:rPr>
      </w:pPr>
      <w:r w:rsidRPr="003F34D2">
        <w:rPr>
          <w:rFonts w:ascii="Times New Roman" w:hAnsi="Times New Roman"/>
          <w:sz w:val="20"/>
        </w:rPr>
        <w:t xml:space="preserve">z dniem zakończenia przez Udzielającego </w:t>
      </w:r>
      <w:r w:rsidR="002B5A4A" w:rsidRPr="003F34D2">
        <w:rPr>
          <w:rFonts w:ascii="Times New Roman" w:hAnsi="Times New Roman"/>
          <w:sz w:val="20"/>
        </w:rPr>
        <w:t>Z</w:t>
      </w:r>
      <w:r w:rsidRPr="003F34D2">
        <w:rPr>
          <w:rFonts w:ascii="Times New Roman" w:hAnsi="Times New Roman"/>
          <w:sz w:val="20"/>
        </w:rPr>
        <w:t>amówienia ud</w:t>
      </w:r>
      <w:r w:rsidR="00DD76A9" w:rsidRPr="003F34D2">
        <w:rPr>
          <w:rFonts w:ascii="Times New Roman" w:hAnsi="Times New Roman"/>
          <w:sz w:val="20"/>
        </w:rPr>
        <w:t xml:space="preserve">zielania świadczeń zdrowotnych objętych umową, </w:t>
      </w:r>
      <w:r w:rsidRPr="003F34D2">
        <w:rPr>
          <w:rFonts w:ascii="Times New Roman" w:hAnsi="Times New Roman"/>
          <w:sz w:val="20"/>
        </w:rPr>
        <w:t xml:space="preserve">w szczególności z powodu likwidacji lub przekształcenia </w:t>
      </w:r>
      <w:r w:rsidR="002B5A4A" w:rsidRPr="003F34D2">
        <w:rPr>
          <w:rFonts w:ascii="Times New Roman" w:hAnsi="Times New Roman"/>
          <w:sz w:val="20"/>
        </w:rPr>
        <w:t xml:space="preserve">organizacyjno-prawnego Udzielającego Zamówienia </w:t>
      </w:r>
      <w:r w:rsidRPr="003F34D2">
        <w:rPr>
          <w:rFonts w:ascii="Times New Roman" w:hAnsi="Times New Roman"/>
          <w:sz w:val="20"/>
        </w:rPr>
        <w:t>albo</w:t>
      </w:r>
      <w:r w:rsidR="002B5A4A" w:rsidRPr="003F34D2">
        <w:rPr>
          <w:rFonts w:ascii="Times New Roman" w:hAnsi="Times New Roman"/>
          <w:sz w:val="20"/>
        </w:rPr>
        <w:t xml:space="preserve"> utraty finansowania</w:t>
      </w:r>
      <w:r w:rsidR="005D7CD5" w:rsidRPr="003F34D2">
        <w:rPr>
          <w:rFonts w:ascii="Times New Roman" w:hAnsi="Times New Roman"/>
          <w:sz w:val="20"/>
        </w:rPr>
        <w:t xml:space="preserve"> </w:t>
      </w:r>
      <w:r w:rsidRPr="003F34D2">
        <w:rPr>
          <w:rFonts w:ascii="Times New Roman" w:hAnsi="Times New Roman"/>
          <w:sz w:val="20"/>
        </w:rPr>
        <w:t>z Narodowego Funduszu Zdrowia;</w:t>
      </w:r>
    </w:p>
    <w:p w14:paraId="0586B337" w14:textId="72BE08A1" w:rsidR="00261C90" w:rsidRPr="003F34D2" w:rsidRDefault="00261C90" w:rsidP="003F34D2">
      <w:pPr>
        <w:pStyle w:val="Akapitzlist"/>
        <w:numPr>
          <w:ilvl w:val="0"/>
          <w:numId w:val="19"/>
        </w:numPr>
        <w:tabs>
          <w:tab w:val="left" w:pos="567"/>
        </w:tabs>
        <w:spacing w:after="0"/>
        <w:ind w:left="567" w:hanging="283"/>
        <w:jc w:val="both"/>
        <w:rPr>
          <w:rFonts w:ascii="Times New Roman" w:hAnsi="Times New Roman"/>
          <w:sz w:val="20"/>
        </w:rPr>
      </w:pPr>
      <w:r w:rsidRPr="003F34D2">
        <w:rPr>
          <w:rFonts w:ascii="Times New Roman" w:hAnsi="Times New Roman"/>
          <w:sz w:val="20"/>
        </w:rPr>
        <w:t xml:space="preserve">w przypadku jej wypowiedzenia przez Udzielającego zamówienie z zachowaniem </w:t>
      </w:r>
      <w:r w:rsidR="008F71E1" w:rsidRPr="003F34D2">
        <w:rPr>
          <w:rFonts w:ascii="Times New Roman" w:hAnsi="Times New Roman"/>
          <w:sz w:val="20"/>
        </w:rPr>
        <w:t>trzy</w:t>
      </w:r>
      <w:r w:rsidRPr="003F34D2">
        <w:rPr>
          <w:rFonts w:ascii="Times New Roman" w:hAnsi="Times New Roman"/>
          <w:sz w:val="20"/>
        </w:rPr>
        <w:t>miesięcznego okresu wypowiedzenia na koniec miesiąca kalendarzowego</w:t>
      </w:r>
      <w:r w:rsidR="008F71E1" w:rsidRPr="003F34D2">
        <w:rPr>
          <w:rFonts w:ascii="Times New Roman" w:hAnsi="Times New Roman"/>
          <w:sz w:val="20"/>
        </w:rPr>
        <w:t>,</w:t>
      </w:r>
    </w:p>
    <w:p w14:paraId="5546C2A2" w14:textId="00B5BF10" w:rsidR="008F71E1" w:rsidRPr="003F34D2" w:rsidRDefault="008F71E1" w:rsidP="003F34D2">
      <w:pPr>
        <w:pStyle w:val="Akapitzlist"/>
        <w:numPr>
          <w:ilvl w:val="0"/>
          <w:numId w:val="19"/>
        </w:numPr>
        <w:tabs>
          <w:tab w:val="left" w:pos="567"/>
        </w:tabs>
        <w:spacing w:after="0"/>
        <w:ind w:left="567" w:hanging="283"/>
        <w:jc w:val="both"/>
        <w:rPr>
          <w:rFonts w:ascii="Times New Roman" w:hAnsi="Times New Roman"/>
          <w:sz w:val="20"/>
        </w:rPr>
      </w:pPr>
      <w:r w:rsidRPr="003F34D2">
        <w:rPr>
          <w:rFonts w:ascii="Times New Roman" w:hAnsi="Times New Roman"/>
          <w:sz w:val="20"/>
        </w:rPr>
        <w:t>w dowolnym terminie, nie krótszym niż 30 dni, za pisemnym porozumieniem stron.</w:t>
      </w:r>
    </w:p>
    <w:p w14:paraId="0586B338" w14:textId="2EFA6C5D" w:rsidR="00261C90" w:rsidRPr="003F34D2" w:rsidRDefault="00261C90" w:rsidP="003F34D2">
      <w:pPr>
        <w:numPr>
          <w:ilvl w:val="0"/>
          <w:numId w:val="7"/>
        </w:numPr>
        <w:tabs>
          <w:tab w:val="left" w:pos="284"/>
        </w:tabs>
        <w:spacing w:line="276" w:lineRule="auto"/>
        <w:ind w:left="284" w:hanging="284"/>
        <w:jc w:val="both"/>
        <w:rPr>
          <w:sz w:val="20"/>
          <w:szCs w:val="22"/>
        </w:rPr>
      </w:pPr>
      <w:r w:rsidRPr="003F34D2">
        <w:rPr>
          <w:sz w:val="20"/>
          <w:szCs w:val="22"/>
        </w:rPr>
        <w:t xml:space="preserve">Przyjmujący </w:t>
      </w:r>
      <w:r w:rsidR="00FD0188" w:rsidRPr="003F34D2">
        <w:rPr>
          <w:sz w:val="20"/>
          <w:szCs w:val="22"/>
        </w:rPr>
        <w:t>Z</w:t>
      </w:r>
      <w:r w:rsidRPr="003F34D2">
        <w:rPr>
          <w:sz w:val="20"/>
          <w:szCs w:val="22"/>
        </w:rPr>
        <w:t xml:space="preserve">amówienie może rozwiązać umowę bez zachowania okresu wypowiedzenia, jeżeli Udzielający </w:t>
      </w:r>
      <w:r w:rsidR="00FD0188" w:rsidRPr="003F34D2">
        <w:rPr>
          <w:sz w:val="20"/>
          <w:szCs w:val="22"/>
        </w:rPr>
        <w:t>Z</w:t>
      </w:r>
      <w:r w:rsidRPr="003F34D2">
        <w:rPr>
          <w:sz w:val="20"/>
          <w:szCs w:val="22"/>
        </w:rPr>
        <w:t>amówienia rażąco narusza istotne postanowienia umowy,</w:t>
      </w:r>
      <w:r w:rsidR="00327525" w:rsidRPr="003F34D2">
        <w:rPr>
          <w:sz w:val="20"/>
          <w:szCs w:val="22"/>
        </w:rPr>
        <w:t xml:space="preserve"> </w:t>
      </w:r>
      <w:r w:rsidRPr="003F34D2">
        <w:rPr>
          <w:sz w:val="20"/>
          <w:szCs w:val="22"/>
        </w:rPr>
        <w:t>a w szczególności jest</w:t>
      </w:r>
      <w:r w:rsidR="000C4A61" w:rsidRPr="003F34D2">
        <w:rPr>
          <w:sz w:val="20"/>
          <w:szCs w:val="22"/>
        </w:rPr>
        <w:t xml:space="preserve"> </w:t>
      </w:r>
      <w:r w:rsidRPr="003F34D2">
        <w:rPr>
          <w:sz w:val="20"/>
          <w:szCs w:val="22"/>
        </w:rPr>
        <w:t xml:space="preserve">w zwłoce z dokonaniem zapłaty za udzielane na rzecz Udzielającego </w:t>
      </w:r>
      <w:r w:rsidR="00FD0188" w:rsidRPr="003F34D2">
        <w:rPr>
          <w:sz w:val="20"/>
          <w:szCs w:val="22"/>
        </w:rPr>
        <w:t>Z</w:t>
      </w:r>
      <w:r w:rsidRPr="003F34D2">
        <w:rPr>
          <w:sz w:val="20"/>
          <w:szCs w:val="22"/>
        </w:rPr>
        <w:t>amówienia świadczenia zdrowotne za dwa pełne okresy płatności.</w:t>
      </w:r>
    </w:p>
    <w:p w14:paraId="0586B339" w14:textId="3539E56A" w:rsidR="00261C90" w:rsidRPr="003F34D2" w:rsidRDefault="00FD0188" w:rsidP="003F34D2">
      <w:pPr>
        <w:numPr>
          <w:ilvl w:val="0"/>
          <w:numId w:val="7"/>
        </w:numPr>
        <w:tabs>
          <w:tab w:val="left" w:pos="284"/>
        </w:tabs>
        <w:spacing w:line="276" w:lineRule="auto"/>
        <w:ind w:left="284" w:hanging="284"/>
        <w:jc w:val="both"/>
        <w:rPr>
          <w:sz w:val="20"/>
          <w:szCs w:val="22"/>
        </w:rPr>
      </w:pPr>
      <w:r w:rsidRPr="003F34D2">
        <w:rPr>
          <w:sz w:val="20"/>
          <w:szCs w:val="22"/>
        </w:rPr>
        <w:t>Udzielający Z</w:t>
      </w:r>
      <w:r w:rsidR="00261C90" w:rsidRPr="003F34D2">
        <w:rPr>
          <w:sz w:val="20"/>
          <w:szCs w:val="22"/>
        </w:rPr>
        <w:t xml:space="preserve">amówienia może rozwiązać umowę bez zachowania okresu wypowiedzenia, jeżeli Przyjmujący </w:t>
      </w:r>
      <w:r w:rsidRPr="003F34D2">
        <w:rPr>
          <w:sz w:val="20"/>
          <w:szCs w:val="22"/>
        </w:rPr>
        <w:t>Z</w:t>
      </w:r>
      <w:r w:rsidR="00261C90" w:rsidRPr="003F34D2">
        <w:rPr>
          <w:sz w:val="20"/>
          <w:szCs w:val="22"/>
        </w:rPr>
        <w:t>amówienie rażąco narusza istotne postanowienia umowy, a w szczególności jeżeli:</w:t>
      </w:r>
    </w:p>
    <w:p w14:paraId="0586B33A" w14:textId="6A780272" w:rsidR="00FD0188" w:rsidRPr="003F34D2" w:rsidRDefault="00261C90" w:rsidP="003F34D2">
      <w:pPr>
        <w:pStyle w:val="Akapitzlist"/>
        <w:numPr>
          <w:ilvl w:val="0"/>
          <w:numId w:val="20"/>
        </w:numPr>
        <w:tabs>
          <w:tab w:val="left" w:pos="567"/>
        </w:tabs>
        <w:spacing w:after="0"/>
        <w:ind w:left="567" w:hanging="283"/>
        <w:jc w:val="both"/>
        <w:rPr>
          <w:rFonts w:ascii="Times New Roman" w:hAnsi="Times New Roman"/>
          <w:sz w:val="20"/>
        </w:rPr>
      </w:pPr>
      <w:r w:rsidRPr="003F34D2">
        <w:rPr>
          <w:rFonts w:ascii="Times New Roman" w:hAnsi="Times New Roman"/>
          <w:sz w:val="20"/>
        </w:rPr>
        <w:lastRenderedPageBreak/>
        <w:t xml:space="preserve">Przyjmujący </w:t>
      </w:r>
      <w:r w:rsidR="00FD0188" w:rsidRPr="003F34D2">
        <w:rPr>
          <w:rFonts w:ascii="Times New Roman" w:hAnsi="Times New Roman"/>
          <w:sz w:val="20"/>
        </w:rPr>
        <w:t>Z</w:t>
      </w:r>
      <w:r w:rsidRPr="003F34D2">
        <w:rPr>
          <w:rFonts w:ascii="Times New Roman" w:hAnsi="Times New Roman"/>
          <w:sz w:val="20"/>
        </w:rPr>
        <w:t>amówienie utraci uprawnienia niezbędne do wykonywania przedmiotu umowy,</w:t>
      </w:r>
      <w:r w:rsidR="000C4A61" w:rsidRPr="003F34D2">
        <w:rPr>
          <w:rFonts w:ascii="Times New Roman" w:hAnsi="Times New Roman"/>
          <w:sz w:val="20"/>
        </w:rPr>
        <w:t xml:space="preserve"> </w:t>
      </w:r>
      <w:r w:rsidR="00F25684" w:rsidRPr="003F34D2">
        <w:rPr>
          <w:rFonts w:ascii="Times New Roman" w:hAnsi="Times New Roman"/>
          <w:sz w:val="20"/>
        </w:rPr>
        <w:t xml:space="preserve">                       </w:t>
      </w:r>
      <w:r w:rsidR="003F34D2">
        <w:rPr>
          <w:rFonts w:ascii="Times New Roman" w:hAnsi="Times New Roman"/>
          <w:sz w:val="20"/>
        </w:rPr>
        <w:t xml:space="preserve"> </w:t>
      </w:r>
      <w:r w:rsidRPr="003F34D2">
        <w:rPr>
          <w:rFonts w:ascii="Times New Roman" w:hAnsi="Times New Roman"/>
          <w:sz w:val="20"/>
        </w:rPr>
        <w:t>w szczególności w wyniku popełnienia przestępstwa, jeśli zostanie ono stwierdzone prawomocnym wyrokiem sądowym lub będzie oczywiste;</w:t>
      </w:r>
    </w:p>
    <w:p w14:paraId="0586B33B" w14:textId="77777777" w:rsidR="00FD0188" w:rsidRPr="003F34D2" w:rsidRDefault="00261C90" w:rsidP="003F34D2">
      <w:pPr>
        <w:pStyle w:val="Akapitzlist"/>
        <w:numPr>
          <w:ilvl w:val="0"/>
          <w:numId w:val="20"/>
        </w:numPr>
        <w:tabs>
          <w:tab w:val="left" w:pos="567"/>
        </w:tabs>
        <w:spacing w:after="0"/>
        <w:ind w:left="567" w:hanging="283"/>
        <w:jc w:val="both"/>
        <w:rPr>
          <w:rFonts w:ascii="Times New Roman" w:hAnsi="Times New Roman"/>
          <w:sz w:val="20"/>
        </w:rPr>
      </w:pPr>
      <w:r w:rsidRPr="003F34D2">
        <w:rPr>
          <w:rFonts w:ascii="Times New Roman" w:hAnsi="Times New Roman"/>
          <w:sz w:val="20"/>
        </w:rPr>
        <w:t xml:space="preserve">Przyjmujący </w:t>
      </w:r>
      <w:r w:rsidR="00FD0188" w:rsidRPr="003F34D2">
        <w:rPr>
          <w:rFonts w:ascii="Times New Roman" w:hAnsi="Times New Roman"/>
          <w:sz w:val="20"/>
        </w:rPr>
        <w:t>Z</w:t>
      </w:r>
      <w:r w:rsidRPr="003F34D2">
        <w:rPr>
          <w:rFonts w:ascii="Times New Roman" w:hAnsi="Times New Roman"/>
          <w:sz w:val="20"/>
        </w:rPr>
        <w:t>amówienie, pomimo uprzedniego pisemnego wezwania, nie będzie wykonywał bądź będzie niewłaściwie wykonywał obowiązki wynikające z łączącego strony stosunku prawnego wynikającego z niniejszej umowy;</w:t>
      </w:r>
    </w:p>
    <w:p w14:paraId="0586B33C" w14:textId="1A4D7D6B" w:rsidR="00EC1407" w:rsidRPr="003F34D2" w:rsidRDefault="00EC1407" w:rsidP="003F34D2">
      <w:pPr>
        <w:pStyle w:val="Akapitzlist"/>
        <w:numPr>
          <w:ilvl w:val="0"/>
          <w:numId w:val="20"/>
        </w:numPr>
        <w:tabs>
          <w:tab w:val="left" w:pos="567"/>
        </w:tabs>
        <w:spacing w:after="0"/>
        <w:ind w:left="567" w:hanging="283"/>
        <w:jc w:val="both"/>
        <w:rPr>
          <w:rFonts w:ascii="Times New Roman" w:hAnsi="Times New Roman"/>
          <w:sz w:val="20"/>
        </w:rPr>
      </w:pPr>
      <w:r w:rsidRPr="003F34D2">
        <w:rPr>
          <w:rFonts w:ascii="Times New Roman" w:hAnsi="Times New Roman"/>
          <w:sz w:val="20"/>
        </w:rPr>
        <w:t>Przyjmujący Zamówienie nie powiadomi pisemnie Udzielającego Zamówienia o braku możliwości wykonywania świadczeń zdrowotnych będących przedmiotem niniejszej umowy</w:t>
      </w:r>
      <w:r w:rsidR="005D7CD5" w:rsidRPr="003F34D2">
        <w:rPr>
          <w:rFonts w:ascii="Times New Roman" w:hAnsi="Times New Roman"/>
          <w:sz w:val="20"/>
        </w:rPr>
        <w:t xml:space="preserve"> </w:t>
      </w:r>
      <w:r w:rsidRPr="003F34D2">
        <w:rPr>
          <w:rFonts w:ascii="Times New Roman" w:hAnsi="Times New Roman"/>
          <w:sz w:val="20"/>
        </w:rPr>
        <w:t>w terminie dwóch dni od zaistnienia tego faktu;</w:t>
      </w:r>
    </w:p>
    <w:p w14:paraId="0586B33D" w14:textId="77777777" w:rsidR="009F6902" w:rsidRPr="003F34D2" w:rsidRDefault="00FD0188" w:rsidP="003F34D2">
      <w:pPr>
        <w:pStyle w:val="Akapitzlist"/>
        <w:numPr>
          <w:ilvl w:val="0"/>
          <w:numId w:val="20"/>
        </w:numPr>
        <w:tabs>
          <w:tab w:val="left" w:pos="567"/>
        </w:tabs>
        <w:spacing w:after="0"/>
        <w:ind w:left="567" w:hanging="283"/>
        <w:jc w:val="both"/>
        <w:rPr>
          <w:rFonts w:ascii="Times New Roman" w:hAnsi="Times New Roman"/>
          <w:sz w:val="20"/>
        </w:rPr>
      </w:pPr>
      <w:r w:rsidRPr="003F34D2">
        <w:rPr>
          <w:rFonts w:ascii="Times New Roman" w:hAnsi="Times New Roman"/>
          <w:sz w:val="20"/>
        </w:rPr>
        <w:t>Przyjmujący Z</w:t>
      </w:r>
      <w:r w:rsidR="00261C90" w:rsidRPr="003F34D2">
        <w:rPr>
          <w:rFonts w:ascii="Times New Roman" w:hAnsi="Times New Roman"/>
          <w:sz w:val="20"/>
        </w:rPr>
        <w:t>amówieni</w:t>
      </w:r>
      <w:r w:rsidR="00642D78" w:rsidRPr="003F34D2">
        <w:rPr>
          <w:rFonts w:ascii="Times New Roman" w:hAnsi="Times New Roman"/>
          <w:sz w:val="20"/>
        </w:rPr>
        <w:t xml:space="preserve">e nie udokumentuje, nie później niż z dniem rozpoczęcia realizacji świadczeń zdrowotnych będących przedmiotem niniejszej umowy, faktu </w:t>
      </w:r>
      <w:r w:rsidR="00261C90" w:rsidRPr="003F34D2">
        <w:rPr>
          <w:rFonts w:ascii="Times New Roman" w:hAnsi="Times New Roman"/>
          <w:sz w:val="20"/>
        </w:rPr>
        <w:t>zawarcia umowy ubezpieczeni</w:t>
      </w:r>
      <w:r w:rsidR="00BB0A16" w:rsidRPr="003F34D2">
        <w:rPr>
          <w:rFonts w:ascii="Times New Roman" w:hAnsi="Times New Roman"/>
          <w:sz w:val="20"/>
        </w:rPr>
        <w:t>a od odpowiedzialności cywilnej,</w:t>
      </w:r>
      <w:r w:rsidR="009F6902" w:rsidRPr="003F34D2">
        <w:rPr>
          <w:rFonts w:ascii="Times New Roman" w:hAnsi="Times New Roman"/>
          <w:sz w:val="20"/>
        </w:rPr>
        <w:t xml:space="preserve"> a także nie przedłoży </w:t>
      </w:r>
      <w:r w:rsidR="00AF0269" w:rsidRPr="003F34D2">
        <w:rPr>
          <w:rFonts w:ascii="Times New Roman" w:hAnsi="Times New Roman"/>
          <w:sz w:val="20"/>
        </w:rPr>
        <w:t>uwierzytelnionej kopii kolejnej polisy ubezpieczeniowej najpóźniej w następnym dniu roboczym od upływu daty obowiązywania uprzedniej umowy ubezpieczenia;</w:t>
      </w:r>
    </w:p>
    <w:p w14:paraId="0586B33E" w14:textId="77777777" w:rsidR="00BB0A16" w:rsidRPr="003F34D2" w:rsidRDefault="00BB0A16" w:rsidP="003F34D2">
      <w:pPr>
        <w:pStyle w:val="Akapitzlist"/>
        <w:numPr>
          <w:ilvl w:val="0"/>
          <w:numId w:val="20"/>
        </w:numPr>
        <w:tabs>
          <w:tab w:val="left" w:pos="567"/>
        </w:tabs>
        <w:spacing w:after="0"/>
        <w:ind w:left="567" w:hanging="283"/>
        <w:jc w:val="both"/>
        <w:rPr>
          <w:rFonts w:ascii="Times New Roman" w:hAnsi="Times New Roman"/>
          <w:sz w:val="20"/>
        </w:rPr>
      </w:pPr>
      <w:r w:rsidRPr="003F34D2">
        <w:rPr>
          <w:rFonts w:ascii="Times New Roman" w:hAnsi="Times New Roman"/>
          <w:sz w:val="20"/>
        </w:rPr>
        <w:t>Przyjmujący Zamówienie przyjmie korzyść majątkową od pac</w:t>
      </w:r>
      <w:r w:rsidR="00EC1407" w:rsidRPr="003F34D2">
        <w:rPr>
          <w:rFonts w:ascii="Times New Roman" w:hAnsi="Times New Roman"/>
          <w:sz w:val="20"/>
        </w:rPr>
        <w:t>jenta Udzielającego Zamówienie;</w:t>
      </w:r>
    </w:p>
    <w:p w14:paraId="0586B33F" w14:textId="77777777" w:rsidR="00BB0A16" w:rsidRPr="003F34D2" w:rsidRDefault="00710C38" w:rsidP="003F34D2">
      <w:pPr>
        <w:pStyle w:val="Akapitzlist"/>
        <w:numPr>
          <w:ilvl w:val="0"/>
          <w:numId w:val="20"/>
        </w:numPr>
        <w:tabs>
          <w:tab w:val="left" w:pos="567"/>
        </w:tabs>
        <w:spacing w:after="0"/>
        <w:ind w:left="567" w:hanging="283"/>
        <w:jc w:val="both"/>
        <w:rPr>
          <w:rFonts w:ascii="Times New Roman" w:hAnsi="Times New Roman"/>
          <w:sz w:val="20"/>
        </w:rPr>
      </w:pPr>
      <w:r w:rsidRPr="003F34D2">
        <w:rPr>
          <w:rFonts w:ascii="Times New Roman" w:hAnsi="Times New Roman"/>
          <w:sz w:val="20"/>
        </w:rPr>
        <w:t>dwukrotnie stwierdzi, że złożone przez pacjentów Udzielającego Zamówienia skargi</w:t>
      </w:r>
      <w:r w:rsidR="00BB0A16" w:rsidRPr="003F34D2">
        <w:rPr>
          <w:rFonts w:ascii="Times New Roman" w:hAnsi="Times New Roman"/>
          <w:sz w:val="20"/>
        </w:rPr>
        <w:t xml:space="preserve"> </w:t>
      </w:r>
      <w:r w:rsidRPr="003F34D2">
        <w:rPr>
          <w:rFonts w:ascii="Times New Roman" w:hAnsi="Times New Roman"/>
          <w:sz w:val="20"/>
        </w:rPr>
        <w:t xml:space="preserve">są </w:t>
      </w:r>
      <w:r w:rsidR="00BB0A16" w:rsidRPr="003F34D2">
        <w:rPr>
          <w:rFonts w:ascii="Times New Roman" w:hAnsi="Times New Roman"/>
          <w:sz w:val="20"/>
        </w:rPr>
        <w:t>zasadn</w:t>
      </w:r>
      <w:r w:rsidRPr="003F34D2">
        <w:rPr>
          <w:rFonts w:ascii="Times New Roman" w:hAnsi="Times New Roman"/>
          <w:sz w:val="20"/>
        </w:rPr>
        <w:t>e</w:t>
      </w:r>
      <w:r w:rsidR="00BB0A16" w:rsidRPr="003F34D2">
        <w:rPr>
          <w:rFonts w:ascii="Times New Roman" w:hAnsi="Times New Roman"/>
          <w:sz w:val="20"/>
        </w:rPr>
        <w:t>.</w:t>
      </w:r>
    </w:p>
    <w:p w14:paraId="0586B340" w14:textId="28CB980F" w:rsidR="00261C90" w:rsidRPr="003F34D2" w:rsidRDefault="00FD0188" w:rsidP="003F34D2">
      <w:pPr>
        <w:numPr>
          <w:ilvl w:val="0"/>
          <w:numId w:val="7"/>
        </w:numPr>
        <w:spacing w:line="276" w:lineRule="auto"/>
        <w:ind w:left="284" w:hanging="284"/>
        <w:jc w:val="both"/>
        <w:rPr>
          <w:sz w:val="20"/>
          <w:szCs w:val="22"/>
        </w:rPr>
      </w:pPr>
      <w:r w:rsidRPr="003F34D2">
        <w:rPr>
          <w:sz w:val="20"/>
          <w:szCs w:val="22"/>
        </w:rPr>
        <w:t>Przyjmujący Z</w:t>
      </w:r>
      <w:r w:rsidR="00261C90" w:rsidRPr="003F34D2">
        <w:rPr>
          <w:sz w:val="20"/>
          <w:szCs w:val="22"/>
        </w:rPr>
        <w:t xml:space="preserve">amówienie może rozwiązać umowę z zachowaniem </w:t>
      </w:r>
      <w:r w:rsidR="008F71E1" w:rsidRPr="003F34D2">
        <w:rPr>
          <w:sz w:val="20"/>
          <w:szCs w:val="22"/>
        </w:rPr>
        <w:t>trzy</w:t>
      </w:r>
      <w:r w:rsidR="00261C90" w:rsidRPr="003F34D2">
        <w:rPr>
          <w:sz w:val="20"/>
          <w:szCs w:val="22"/>
        </w:rPr>
        <w:t xml:space="preserve">miesięcznego okresu wypowiedzenia ze skutkiem na koniec miesiąca kalendarzowego pod warunkiem przedstawienia obiektywnych przyczyn, </w:t>
      </w:r>
      <w:r w:rsidR="003F34D2">
        <w:rPr>
          <w:sz w:val="20"/>
          <w:szCs w:val="22"/>
        </w:rPr>
        <w:t xml:space="preserve">                  </w:t>
      </w:r>
      <w:r w:rsidR="00642D78" w:rsidRPr="003F34D2">
        <w:rPr>
          <w:sz w:val="20"/>
          <w:szCs w:val="22"/>
        </w:rPr>
        <w:t xml:space="preserve">z powodu </w:t>
      </w:r>
      <w:r w:rsidR="00261C90" w:rsidRPr="003F34D2">
        <w:rPr>
          <w:sz w:val="20"/>
          <w:szCs w:val="22"/>
        </w:rPr>
        <w:t>których nie będzie w stanie realizować umowy.</w:t>
      </w:r>
    </w:p>
    <w:p w14:paraId="579B389D" w14:textId="77777777" w:rsidR="00F25684" w:rsidRPr="003F34D2" w:rsidRDefault="00F25684" w:rsidP="003F34D2">
      <w:pPr>
        <w:spacing w:line="276" w:lineRule="auto"/>
        <w:jc w:val="center"/>
        <w:rPr>
          <w:sz w:val="20"/>
          <w:szCs w:val="22"/>
        </w:rPr>
      </w:pPr>
    </w:p>
    <w:p w14:paraId="0586B342" w14:textId="29D12593" w:rsidR="00261C90" w:rsidRPr="003F34D2" w:rsidRDefault="00261C90" w:rsidP="003F34D2">
      <w:pPr>
        <w:spacing w:line="276" w:lineRule="auto"/>
        <w:jc w:val="center"/>
        <w:rPr>
          <w:sz w:val="20"/>
          <w:szCs w:val="22"/>
        </w:rPr>
      </w:pPr>
      <w:r w:rsidRPr="003F34D2">
        <w:rPr>
          <w:sz w:val="20"/>
          <w:szCs w:val="22"/>
        </w:rPr>
        <w:t>§ 1</w:t>
      </w:r>
      <w:r w:rsidR="00F25684" w:rsidRPr="003F34D2">
        <w:rPr>
          <w:sz w:val="20"/>
          <w:szCs w:val="22"/>
        </w:rPr>
        <w:t>0</w:t>
      </w:r>
      <w:r w:rsidRPr="003F34D2">
        <w:rPr>
          <w:sz w:val="20"/>
          <w:szCs w:val="22"/>
        </w:rPr>
        <w:t>.</w:t>
      </w:r>
    </w:p>
    <w:p w14:paraId="0586B343" w14:textId="77777777" w:rsidR="00261C90" w:rsidRPr="003F34D2" w:rsidRDefault="00261C90" w:rsidP="003F34D2">
      <w:pPr>
        <w:numPr>
          <w:ilvl w:val="0"/>
          <w:numId w:val="8"/>
        </w:numPr>
        <w:tabs>
          <w:tab w:val="left" w:pos="284"/>
        </w:tabs>
        <w:spacing w:line="276" w:lineRule="auto"/>
        <w:ind w:left="284" w:hanging="284"/>
        <w:jc w:val="both"/>
        <w:rPr>
          <w:sz w:val="20"/>
          <w:szCs w:val="22"/>
        </w:rPr>
      </w:pPr>
      <w:r w:rsidRPr="003F34D2">
        <w:rPr>
          <w:sz w:val="20"/>
          <w:szCs w:val="22"/>
        </w:rPr>
        <w:t xml:space="preserve">Wynikające z niniejszej umowy prawa i obowiązki Przyjmującego </w:t>
      </w:r>
      <w:r w:rsidR="00FD0188" w:rsidRPr="003F34D2">
        <w:rPr>
          <w:sz w:val="20"/>
          <w:szCs w:val="22"/>
        </w:rPr>
        <w:t>Z</w:t>
      </w:r>
      <w:r w:rsidRPr="003F34D2">
        <w:rPr>
          <w:sz w:val="20"/>
          <w:szCs w:val="22"/>
        </w:rPr>
        <w:t xml:space="preserve">amówienie nie mogą być przenoszone na inne podmioty pod jakimkolwiek tytułem prawnym, chyba że Udzielający </w:t>
      </w:r>
      <w:r w:rsidR="00FD0188" w:rsidRPr="003F34D2">
        <w:rPr>
          <w:sz w:val="20"/>
          <w:szCs w:val="22"/>
        </w:rPr>
        <w:t>Z</w:t>
      </w:r>
      <w:r w:rsidRPr="003F34D2">
        <w:rPr>
          <w:sz w:val="20"/>
          <w:szCs w:val="22"/>
        </w:rPr>
        <w:t xml:space="preserve">amówienia wyrazi na to przeniesienie zgodę w formie pisemnej zastrzeżonej pod rygorem nieważności. </w:t>
      </w:r>
    </w:p>
    <w:p w14:paraId="0B1BB3E4" w14:textId="4E43F37D" w:rsidR="00124D75" w:rsidRPr="003F34D2" w:rsidRDefault="00261C90" w:rsidP="003F34D2">
      <w:pPr>
        <w:numPr>
          <w:ilvl w:val="0"/>
          <w:numId w:val="8"/>
        </w:numPr>
        <w:tabs>
          <w:tab w:val="left" w:pos="284"/>
        </w:tabs>
        <w:spacing w:line="276" w:lineRule="auto"/>
        <w:ind w:left="284" w:hanging="284"/>
        <w:jc w:val="both"/>
        <w:rPr>
          <w:sz w:val="20"/>
          <w:szCs w:val="22"/>
        </w:rPr>
      </w:pPr>
      <w:r w:rsidRPr="003F34D2">
        <w:rPr>
          <w:sz w:val="20"/>
          <w:szCs w:val="22"/>
        </w:rPr>
        <w:t>Wynikające z niniejszej umowy prawa i obowiązki nie mogą być przenoszone na inne podmioty</w:t>
      </w:r>
      <w:r w:rsidR="003F34D2">
        <w:rPr>
          <w:sz w:val="20"/>
          <w:szCs w:val="22"/>
        </w:rPr>
        <w:t xml:space="preserve"> </w:t>
      </w:r>
      <w:r w:rsidRPr="003F34D2">
        <w:rPr>
          <w:sz w:val="20"/>
          <w:szCs w:val="22"/>
        </w:rPr>
        <w:t xml:space="preserve">w wyniku wykonania umowy poręczenia albo innej umowy zmieniającej strony stosunku obligacyjnego, chyba że Udzielający </w:t>
      </w:r>
      <w:r w:rsidR="00FD0188" w:rsidRPr="003F34D2">
        <w:rPr>
          <w:sz w:val="20"/>
          <w:szCs w:val="22"/>
        </w:rPr>
        <w:t>Z</w:t>
      </w:r>
      <w:r w:rsidRPr="003F34D2">
        <w:rPr>
          <w:sz w:val="20"/>
          <w:szCs w:val="22"/>
        </w:rPr>
        <w:t>amówienia wyrazi na to przeniesienie zgodę w formie pisemnej zastrzeżonej pod rygorem nieważności.</w:t>
      </w:r>
    </w:p>
    <w:p w14:paraId="0586B346" w14:textId="40D0F052" w:rsidR="004C479A" w:rsidRPr="003F34D2" w:rsidRDefault="00261C90" w:rsidP="003F34D2">
      <w:pPr>
        <w:numPr>
          <w:ilvl w:val="0"/>
          <w:numId w:val="8"/>
        </w:numPr>
        <w:tabs>
          <w:tab w:val="left" w:pos="284"/>
        </w:tabs>
        <w:spacing w:line="276" w:lineRule="auto"/>
        <w:ind w:left="284" w:hanging="284"/>
        <w:jc w:val="both"/>
        <w:rPr>
          <w:sz w:val="20"/>
          <w:szCs w:val="22"/>
        </w:rPr>
      </w:pPr>
      <w:r w:rsidRPr="003F34D2">
        <w:rPr>
          <w:sz w:val="20"/>
          <w:szCs w:val="22"/>
        </w:rPr>
        <w:t xml:space="preserve">Przyjmujący </w:t>
      </w:r>
      <w:r w:rsidR="00FD0188" w:rsidRPr="003F34D2">
        <w:rPr>
          <w:sz w:val="20"/>
          <w:szCs w:val="22"/>
        </w:rPr>
        <w:t>Z</w:t>
      </w:r>
      <w:r w:rsidRPr="003F34D2">
        <w:rPr>
          <w:sz w:val="20"/>
          <w:szCs w:val="22"/>
        </w:rPr>
        <w:t xml:space="preserve">amówienie jest uprawniony do udzielania świadczeń zdrowotnych, będących przedmiotem niniejszej umowy na rzecz innych podmiotów, niemniej w taki sposób, aby nie miało to żadnego wpływu na </w:t>
      </w:r>
      <w:r w:rsidR="00E509EF" w:rsidRPr="003F34D2">
        <w:rPr>
          <w:sz w:val="20"/>
          <w:szCs w:val="22"/>
        </w:rPr>
        <w:t xml:space="preserve">czas, </w:t>
      </w:r>
      <w:r w:rsidRPr="003F34D2">
        <w:rPr>
          <w:sz w:val="20"/>
          <w:szCs w:val="22"/>
        </w:rPr>
        <w:t xml:space="preserve">ilość i jakość </w:t>
      </w:r>
      <w:r w:rsidR="00E509EF" w:rsidRPr="003F34D2">
        <w:rPr>
          <w:sz w:val="20"/>
          <w:szCs w:val="22"/>
        </w:rPr>
        <w:t xml:space="preserve">udzielanych </w:t>
      </w:r>
      <w:r w:rsidRPr="003F34D2">
        <w:rPr>
          <w:sz w:val="20"/>
          <w:szCs w:val="22"/>
        </w:rPr>
        <w:t>świad</w:t>
      </w:r>
      <w:r w:rsidR="00E509EF" w:rsidRPr="003F34D2">
        <w:rPr>
          <w:sz w:val="20"/>
          <w:szCs w:val="22"/>
        </w:rPr>
        <w:t>czeń zdrowotnych</w:t>
      </w:r>
      <w:r w:rsidRPr="003F34D2">
        <w:rPr>
          <w:sz w:val="20"/>
          <w:szCs w:val="22"/>
        </w:rPr>
        <w:t xml:space="preserve"> na rzecz Udzielającego </w:t>
      </w:r>
      <w:r w:rsidR="00FD0188" w:rsidRPr="003F34D2">
        <w:rPr>
          <w:sz w:val="20"/>
          <w:szCs w:val="22"/>
        </w:rPr>
        <w:t>Z</w:t>
      </w:r>
      <w:r w:rsidR="00767426" w:rsidRPr="003F34D2">
        <w:rPr>
          <w:sz w:val="20"/>
          <w:szCs w:val="22"/>
        </w:rPr>
        <w:t>amówienie</w:t>
      </w:r>
      <w:r w:rsidR="00124D75" w:rsidRPr="003F34D2">
        <w:rPr>
          <w:sz w:val="20"/>
          <w:szCs w:val="22"/>
        </w:rPr>
        <w:t>.</w:t>
      </w:r>
      <w:r w:rsidR="00767426" w:rsidRPr="003F34D2">
        <w:rPr>
          <w:b/>
          <w:sz w:val="20"/>
          <w:szCs w:val="22"/>
        </w:rPr>
        <w:t xml:space="preserve"> </w:t>
      </w:r>
    </w:p>
    <w:p w14:paraId="5452AEF0" w14:textId="77777777" w:rsidR="00C527D4" w:rsidRPr="003F34D2" w:rsidRDefault="00C527D4" w:rsidP="003F34D2">
      <w:pPr>
        <w:tabs>
          <w:tab w:val="left" w:pos="284"/>
        </w:tabs>
        <w:spacing w:line="276" w:lineRule="auto"/>
        <w:ind w:left="284"/>
        <w:jc w:val="both"/>
        <w:rPr>
          <w:sz w:val="20"/>
          <w:szCs w:val="22"/>
        </w:rPr>
      </w:pPr>
    </w:p>
    <w:p w14:paraId="0586B347" w14:textId="31720842" w:rsidR="00261C90" w:rsidRPr="003F34D2" w:rsidRDefault="00261C90" w:rsidP="003F34D2">
      <w:pPr>
        <w:spacing w:line="276" w:lineRule="auto"/>
        <w:jc w:val="center"/>
        <w:rPr>
          <w:sz w:val="20"/>
          <w:szCs w:val="22"/>
        </w:rPr>
      </w:pPr>
      <w:r w:rsidRPr="003F34D2">
        <w:rPr>
          <w:sz w:val="20"/>
          <w:szCs w:val="22"/>
        </w:rPr>
        <w:t>§ 1</w:t>
      </w:r>
      <w:r w:rsidR="00641FDF" w:rsidRPr="003F34D2">
        <w:rPr>
          <w:sz w:val="20"/>
          <w:szCs w:val="22"/>
        </w:rPr>
        <w:t>2</w:t>
      </w:r>
      <w:r w:rsidRPr="003F34D2">
        <w:rPr>
          <w:sz w:val="20"/>
          <w:szCs w:val="22"/>
        </w:rPr>
        <w:t>.</w:t>
      </w:r>
    </w:p>
    <w:p w14:paraId="0586B348" w14:textId="77777777" w:rsidR="00261C90" w:rsidRPr="003F34D2" w:rsidRDefault="00261C90" w:rsidP="003F34D2">
      <w:pPr>
        <w:numPr>
          <w:ilvl w:val="0"/>
          <w:numId w:val="9"/>
        </w:numPr>
        <w:tabs>
          <w:tab w:val="left" w:pos="284"/>
        </w:tabs>
        <w:spacing w:line="276" w:lineRule="auto"/>
        <w:ind w:left="284" w:hanging="284"/>
        <w:jc w:val="both"/>
        <w:rPr>
          <w:sz w:val="20"/>
          <w:szCs w:val="22"/>
        </w:rPr>
      </w:pPr>
      <w:r w:rsidRPr="003F34D2">
        <w:rPr>
          <w:sz w:val="20"/>
          <w:szCs w:val="22"/>
        </w:rPr>
        <w:t>Strony uzgadniają następujące kary umowne:</w:t>
      </w:r>
    </w:p>
    <w:p w14:paraId="0586B349" w14:textId="48CDC32A" w:rsidR="0032516F" w:rsidRPr="003F34D2" w:rsidRDefault="00261C90" w:rsidP="003F34D2">
      <w:pPr>
        <w:pStyle w:val="Akapitzlist"/>
        <w:numPr>
          <w:ilvl w:val="0"/>
          <w:numId w:val="21"/>
        </w:numPr>
        <w:tabs>
          <w:tab w:val="left" w:pos="567"/>
        </w:tabs>
        <w:spacing w:after="0"/>
        <w:ind w:left="567" w:hanging="283"/>
        <w:jc w:val="both"/>
        <w:rPr>
          <w:rFonts w:ascii="Times New Roman" w:hAnsi="Times New Roman"/>
          <w:sz w:val="20"/>
        </w:rPr>
      </w:pPr>
      <w:r w:rsidRPr="003F34D2">
        <w:rPr>
          <w:rFonts w:ascii="Times New Roman" w:hAnsi="Times New Roman"/>
          <w:sz w:val="20"/>
        </w:rPr>
        <w:t xml:space="preserve">Przyjmujący </w:t>
      </w:r>
      <w:r w:rsidR="00FD0188" w:rsidRPr="003F34D2">
        <w:rPr>
          <w:rFonts w:ascii="Times New Roman" w:hAnsi="Times New Roman"/>
          <w:sz w:val="20"/>
        </w:rPr>
        <w:t>Z</w:t>
      </w:r>
      <w:r w:rsidRPr="003F34D2">
        <w:rPr>
          <w:rFonts w:ascii="Times New Roman" w:hAnsi="Times New Roman"/>
          <w:sz w:val="20"/>
        </w:rPr>
        <w:t xml:space="preserve">amówienie będzie zobowiązany do zapłaty na rzecz Udzielającego </w:t>
      </w:r>
      <w:r w:rsidR="00FD0188" w:rsidRPr="003F34D2">
        <w:rPr>
          <w:rFonts w:ascii="Times New Roman" w:hAnsi="Times New Roman"/>
          <w:sz w:val="20"/>
        </w:rPr>
        <w:t>Z</w:t>
      </w:r>
      <w:r w:rsidRPr="003F34D2">
        <w:rPr>
          <w:rFonts w:ascii="Times New Roman" w:hAnsi="Times New Roman"/>
          <w:sz w:val="20"/>
        </w:rPr>
        <w:t xml:space="preserve">amówienia kary umownej w </w:t>
      </w:r>
      <w:r w:rsidR="00363337" w:rsidRPr="003F34D2">
        <w:rPr>
          <w:rFonts w:ascii="Times New Roman" w:hAnsi="Times New Roman"/>
          <w:sz w:val="20"/>
        </w:rPr>
        <w:t xml:space="preserve">wysokości </w:t>
      </w:r>
      <w:r w:rsidR="00C65B4F" w:rsidRPr="003F34D2">
        <w:rPr>
          <w:rFonts w:ascii="Times New Roman" w:hAnsi="Times New Roman"/>
          <w:sz w:val="20"/>
        </w:rPr>
        <w:t>5</w:t>
      </w:r>
      <w:r w:rsidR="00363337" w:rsidRPr="003F34D2">
        <w:rPr>
          <w:rFonts w:ascii="Times New Roman" w:hAnsi="Times New Roman"/>
          <w:sz w:val="20"/>
        </w:rPr>
        <w:t xml:space="preserve">.000,00 zł </w:t>
      </w:r>
      <w:r w:rsidR="00327525" w:rsidRPr="003F34D2">
        <w:rPr>
          <w:rFonts w:ascii="Times New Roman" w:hAnsi="Times New Roman"/>
          <w:sz w:val="20"/>
        </w:rPr>
        <w:t xml:space="preserve">(słownie: </w:t>
      </w:r>
      <w:r w:rsidR="00C65B4F" w:rsidRPr="003F34D2">
        <w:rPr>
          <w:rFonts w:ascii="Times New Roman" w:hAnsi="Times New Roman"/>
          <w:sz w:val="20"/>
        </w:rPr>
        <w:t xml:space="preserve">pięć tysięcy </w:t>
      </w:r>
      <w:r w:rsidR="00327525" w:rsidRPr="003F34D2">
        <w:rPr>
          <w:rFonts w:ascii="Times New Roman" w:hAnsi="Times New Roman"/>
          <w:sz w:val="20"/>
        </w:rPr>
        <w:t xml:space="preserve">złotych 00/100) </w:t>
      </w:r>
      <w:r w:rsidR="00363337" w:rsidRPr="003F34D2">
        <w:rPr>
          <w:rFonts w:ascii="Times New Roman" w:hAnsi="Times New Roman"/>
          <w:sz w:val="20"/>
        </w:rPr>
        <w:t xml:space="preserve">w przypadku </w:t>
      </w:r>
      <w:r w:rsidRPr="003F34D2">
        <w:rPr>
          <w:rFonts w:ascii="Times New Roman" w:hAnsi="Times New Roman"/>
          <w:sz w:val="20"/>
        </w:rPr>
        <w:t>rozwiązani</w:t>
      </w:r>
      <w:r w:rsidR="00363337" w:rsidRPr="003F34D2">
        <w:rPr>
          <w:rFonts w:ascii="Times New Roman" w:hAnsi="Times New Roman"/>
          <w:sz w:val="20"/>
        </w:rPr>
        <w:t>a</w:t>
      </w:r>
      <w:r w:rsidRPr="003F34D2">
        <w:rPr>
          <w:rFonts w:ascii="Times New Roman" w:hAnsi="Times New Roman"/>
          <w:sz w:val="20"/>
        </w:rPr>
        <w:t xml:space="preserve"> </w:t>
      </w:r>
      <w:r w:rsidR="003D5A99" w:rsidRPr="003F34D2">
        <w:rPr>
          <w:rFonts w:ascii="Times New Roman" w:hAnsi="Times New Roman"/>
          <w:sz w:val="20"/>
        </w:rPr>
        <w:t xml:space="preserve">niniejszej umowy bez zachowania umownego okresu wypowiedzenia </w:t>
      </w:r>
      <w:r w:rsidRPr="003F34D2">
        <w:rPr>
          <w:rFonts w:ascii="Times New Roman" w:hAnsi="Times New Roman"/>
          <w:sz w:val="20"/>
        </w:rPr>
        <w:t xml:space="preserve">z przyczyn leżących po stronie Przyjmującego </w:t>
      </w:r>
      <w:r w:rsidR="00FD0188" w:rsidRPr="003F34D2">
        <w:rPr>
          <w:rFonts w:ascii="Times New Roman" w:hAnsi="Times New Roman"/>
          <w:sz w:val="20"/>
        </w:rPr>
        <w:t>Z</w:t>
      </w:r>
      <w:r w:rsidRPr="003F34D2">
        <w:rPr>
          <w:rFonts w:ascii="Times New Roman" w:hAnsi="Times New Roman"/>
          <w:sz w:val="20"/>
        </w:rPr>
        <w:t>amówienie</w:t>
      </w:r>
      <w:r w:rsidR="00F63592" w:rsidRPr="003F34D2">
        <w:rPr>
          <w:rFonts w:ascii="Times New Roman" w:hAnsi="Times New Roman"/>
          <w:sz w:val="20"/>
        </w:rPr>
        <w:t>,</w:t>
      </w:r>
      <w:r w:rsidR="00104A37" w:rsidRPr="003F34D2">
        <w:rPr>
          <w:rFonts w:ascii="Times New Roman" w:hAnsi="Times New Roman"/>
          <w:sz w:val="20"/>
        </w:rPr>
        <w:t xml:space="preserve"> </w:t>
      </w:r>
    </w:p>
    <w:p w14:paraId="1D5FE89A" w14:textId="2AEA9419" w:rsidR="000C4A61" w:rsidRPr="003F34D2" w:rsidRDefault="00261C90" w:rsidP="003F34D2">
      <w:pPr>
        <w:pStyle w:val="Akapitzlist"/>
        <w:numPr>
          <w:ilvl w:val="0"/>
          <w:numId w:val="21"/>
        </w:numPr>
        <w:tabs>
          <w:tab w:val="left" w:pos="567"/>
        </w:tabs>
        <w:spacing w:after="0"/>
        <w:ind w:left="567" w:hanging="283"/>
        <w:jc w:val="both"/>
        <w:rPr>
          <w:rFonts w:ascii="Times New Roman" w:hAnsi="Times New Roman"/>
          <w:sz w:val="20"/>
        </w:rPr>
      </w:pPr>
      <w:r w:rsidRPr="003F34D2">
        <w:rPr>
          <w:rFonts w:ascii="Times New Roman" w:hAnsi="Times New Roman"/>
          <w:sz w:val="20"/>
        </w:rPr>
        <w:t xml:space="preserve">Przyjmujący </w:t>
      </w:r>
      <w:r w:rsidR="00FD0188" w:rsidRPr="003F34D2">
        <w:rPr>
          <w:rFonts w:ascii="Times New Roman" w:hAnsi="Times New Roman"/>
          <w:sz w:val="20"/>
        </w:rPr>
        <w:t>Z</w:t>
      </w:r>
      <w:r w:rsidRPr="003F34D2">
        <w:rPr>
          <w:rFonts w:ascii="Times New Roman" w:hAnsi="Times New Roman"/>
          <w:sz w:val="20"/>
        </w:rPr>
        <w:t xml:space="preserve">amówienie będzie zobowiązany do zapłaty na rzecz Udzielającego </w:t>
      </w:r>
      <w:r w:rsidR="00FD0188" w:rsidRPr="003F34D2">
        <w:rPr>
          <w:rFonts w:ascii="Times New Roman" w:hAnsi="Times New Roman"/>
          <w:sz w:val="20"/>
        </w:rPr>
        <w:t>Z</w:t>
      </w:r>
      <w:r w:rsidRPr="003F34D2">
        <w:rPr>
          <w:rFonts w:ascii="Times New Roman" w:hAnsi="Times New Roman"/>
          <w:sz w:val="20"/>
        </w:rPr>
        <w:t xml:space="preserve">amówienia kary umownej w wysokości 50,00 zł (słownie: pięćdziesiąt złotych 00/100) za każdy dzień zwłoki </w:t>
      </w:r>
      <w:r w:rsidR="00F25684" w:rsidRPr="003F34D2">
        <w:rPr>
          <w:rFonts w:ascii="Times New Roman" w:hAnsi="Times New Roman"/>
          <w:sz w:val="20"/>
        </w:rPr>
        <w:t xml:space="preserve">                        </w:t>
      </w:r>
      <w:r w:rsidR="003F34D2">
        <w:rPr>
          <w:rFonts w:ascii="Times New Roman" w:hAnsi="Times New Roman"/>
          <w:sz w:val="20"/>
        </w:rPr>
        <w:t xml:space="preserve">            </w:t>
      </w:r>
      <w:r w:rsidR="00F25684" w:rsidRPr="003F34D2">
        <w:rPr>
          <w:rFonts w:ascii="Times New Roman" w:hAnsi="Times New Roman"/>
          <w:sz w:val="20"/>
        </w:rPr>
        <w:t xml:space="preserve">  </w:t>
      </w:r>
      <w:r w:rsidRPr="003F34D2">
        <w:rPr>
          <w:rFonts w:ascii="Times New Roman" w:hAnsi="Times New Roman"/>
          <w:sz w:val="20"/>
        </w:rPr>
        <w:t>w</w:t>
      </w:r>
      <w:r w:rsidR="00710C38" w:rsidRPr="003F34D2">
        <w:rPr>
          <w:rFonts w:ascii="Times New Roman" w:hAnsi="Times New Roman"/>
          <w:sz w:val="20"/>
        </w:rPr>
        <w:t xml:space="preserve"> </w:t>
      </w:r>
      <w:r w:rsidRPr="003F34D2">
        <w:rPr>
          <w:rFonts w:ascii="Times New Roman" w:hAnsi="Times New Roman"/>
          <w:sz w:val="20"/>
        </w:rPr>
        <w:t xml:space="preserve">przedłożeniu kopii aktualnie obowiązującej lub przedłużonej </w:t>
      </w:r>
      <w:r w:rsidR="009F6902" w:rsidRPr="003F34D2">
        <w:rPr>
          <w:rFonts w:ascii="Times New Roman" w:hAnsi="Times New Roman"/>
          <w:sz w:val="20"/>
        </w:rPr>
        <w:t xml:space="preserve">umowy </w:t>
      </w:r>
      <w:r w:rsidRPr="003F34D2">
        <w:rPr>
          <w:rFonts w:ascii="Times New Roman" w:hAnsi="Times New Roman"/>
          <w:sz w:val="20"/>
        </w:rPr>
        <w:t xml:space="preserve">ubezpieczenia odpowiedzialności cywilnej przy czym za przedłożenie uważa się datę wpływu kopii umowy ubezpieczenia do siedziby Udzielającego </w:t>
      </w:r>
      <w:r w:rsidR="00FD0188" w:rsidRPr="003F34D2">
        <w:rPr>
          <w:rFonts w:ascii="Times New Roman" w:hAnsi="Times New Roman"/>
          <w:sz w:val="20"/>
        </w:rPr>
        <w:t>Z</w:t>
      </w:r>
      <w:r w:rsidR="00F63592" w:rsidRPr="003F34D2">
        <w:rPr>
          <w:rFonts w:ascii="Times New Roman" w:hAnsi="Times New Roman"/>
          <w:sz w:val="20"/>
        </w:rPr>
        <w:t>amówienia,</w:t>
      </w:r>
    </w:p>
    <w:p w14:paraId="4A21E4BB" w14:textId="6E425455" w:rsidR="00F25684" w:rsidRPr="003F34D2" w:rsidRDefault="00F25684" w:rsidP="003F34D2">
      <w:pPr>
        <w:pStyle w:val="Akapitzlist"/>
        <w:numPr>
          <w:ilvl w:val="0"/>
          <w:numId w:val="21"/>
        </w:numPr>
        <w:tabs>
          <w:tab w:val="left" w:pos="567"/>
        </w:tabs>
        <w:spacing w:after="0"/>
        <w:ind w:left="567" w:hanging="283"/>
        <w:jc w:val="both"/>
        <w:rPr>
          <w:rFonts w:ascii="Times New Roman" w:hAnsi="Times New Roman"/>
          <w:sz w:val="20"/>
        </w:rPr>
      </w:pPr>
      <w:r w:rsidRPr="003F34D2">
        <w:rPr>
          <w:rFonts w:ascii="Times New Roman" w:hAnsi="Times New Roman"/>
          <w:sz w:val="20"/>
          <w:szCs w:val="20"/>
        </w:rPr>
        <w:t>Przyjmujący Zamówienie będzie zobowiązany do zapłaty na rzecz Udzielającego Zamówienia kary umownej w wysokości 200,00 zł (słownie: dwieście złotych 00/100)</w:t>
      </w:r>
      <w:r w:rsidR="003F34D2">
        <w:rPr>
          <w:rFonts w:ascii="Times New Roman" w:hAnsi="Times New Roman"/>
          <w:sz w:val="20"/>
          <w:szCs w:val="20"/>
        </w:rPr>
        <w:t xml:space="preserve"> </w:t>
      </w:r>
      <w:r w:rsidRPr="003F34D2">
        <w:rPr>
          <w:rFonts w:ascii="Times New Roman" w:hAnsi="Times New Roman"/>
          <w:sz w:val="20"/>
          <w:szCs w:val="20"/>
        </w:rPr>
        <w:t>za każdą godzinę nieusprawiedliwionej nieobecności w miejscu udzielania świadczeń zdrowotnych;</w:t>
      </w:r>
    </w:p>
    <w:p w14:paraId="0DBE22DE" w14:textId="370E50D2" w:rsidR="008F71E1" w:rsidRPr="003F34D2" w:rsidRDefault="008F71E1" w:rsidP="003F34D2">
      <w:pPr>
        <w:pStyle w:val="Akapitzlist"/>
        <w:numPr>
          <w:ilvl w:val="0"/>
          <w:numId w:val="21"/>
        </w:numPr>
        <w:tabs>
          <w:tab w:val="left" w:pos="567"/>
        </w:tabs>
        <w:spacing w:after="0"/>
        <w:ind w:left="567" w:hanging="283"/>
        <w:jc w:val="both"/>
        <w:rPr>
          <w:rFonts w:ascii="Times New Roman" w:hAnsi="Times New Roman"/>
          <w:sz w:val="20"/>
        </w:rPr>
      </w:pPr>
      <w:r w:rsidRPr="003F34D2">
        <w:rPr>
          <w:rFonts w:ascii="Times New Roman" w:hAnsi="Times New Roman"/>
          <w:sz w:val="20"/>
        </w:rPr>
        <w:t xml:space="preserve">Przyjmujący Zamówienie będzie zobowiązany do zapłaty na rzecz Udzielającego Zamówienia kary umownej w wysokości 50,00 zł (słownie: pięćdziesiąt złotych 00/100) za każdy tydzień zwłoki </w:t>
      </w:r>
      <w:r w:rsidR="003F34D2">
        <w:rPr>
          <w:rFonts w:ascii="Times New Roman" w:hAnsi="Times New Roman"/>
          <w:sz w:val="20"/>
        </w:rPr>
        <w:t xml:space="preserve">                                </w:t>
      </w:r>
      <w:r w:rsidRPr="003F34D2">
        <w:rPr>
          <w:rFonts w:ascii="Times New Roman" w:hAnsi="Times New Roman"/>
          <w:sz w:val="20"/>
        </w:rPr>
        <w:t>w dostarczeniu aktualnego zaświadczenia lekarskiego o zdolności do pracy w charakterze lekarza-kierownika oddziału,</w:t>
      </w:r>
    </w:p>
    <w:p w14:paraId="24248508" w14:textId="4B2B3E6A" w:rsidR="00F0223B" w:rsidRPr="003F34D2" w:rsidRDefault="00F0223B" w:rsidP="003F34D2">
      <w:pPr>
        <w:pStyle w:val="Akapitzlist"/>
        <w:numPr>
          <w:ilvl w:val="0"/>
          <w:numId w:val="21"/>
        </w:numPr>
        <w:tabs>
          <w:tab w:val="left" w:pos="567"/>
        </w:tabs>
        <w:spacing w:after="0"/>
        <w:ind w:left="567" w:hanging="283"/>
        <w:jc w:val="both"/>
        <w:rPr>
          <w:rFonts w:ascii="Times New Roman" w:hAnsi="Times New Roman"/>
          <w:sz w:val="20"/>
        </w:rPr>
      </w:pPr>
      <w:r w:rsidRPr="003F34D2">
        <w:rPr>
          <w:rFonts w:ascii="Times New Roman" w:hAnsi="Times New Roman"/>
          <w:sz w:val="20"/>
        </w:rPr>
        <w:t>Przyjmujący Zamówienie będzie zobowiązany do zapłaty na rzecz Udzielającego Zamówienia kary umownej w wysokości 500,00 zł (słownie: pięćset złotych 00/100) za każdy dzień nieusprawiedliwionego braku udzielania świadczeń zdrowotnych.</w:t>
      </w:r>
    </w:p>
    <w:p w14:paraId="0586B34E" w14:textId="77777777" w:rsidR="00261C90" w:rsidRPr="003F34D2" w:rsidRDefault="00261C90" w:rsidP="003F34D2">
      <w:pPr>
        <w:numPr>
          <w:ilvl w:val="0"/>
          <w:numId w:val="9"/>
        </w:numPr>
        <w:tabs>
          <w:tab w:val="left" w:pos="284"/>
        </w:tabs>
        <w:spacing w:line="276" w:lineRule="auto"/>
        <w:ind w:left="284" w:hanging="284"/>
        <w:jc w:val="both"/>
        <w:rPr>
          <w:sz w:val="20"/>
          <w:szCs w:val="22"/>
        </w:rPr>
      </w:pPr>
      <w:r w:rsidRPr="003F34D2">
        <w:rPr>
          <w:sz w:val="20"/>
          <w:szCs w:val="22"/>
        </w:rPr>
        <w:lastRenderedPageBreak/>
        <w:t>Zastrzeżenie kar umownych nie pozbawia Stron możliwości dochodzenia odszkodowania na zasadach ogólnych, w przypadku gdy wysokość naliczonych kar umownych nie pokryje powstałej szkody.</w:t>
      </w:r>
    </w:p>
    <w:p w14:paraId="0586B34F" w14:textId="36A2004A" w:rsidR="00261C90" w:rsidRPr="003F34D2" w:rsidRDefault="00261C90" w:rsidP="003F34D2">
      <w:pPr>
        <w:numPr>
          <w:ilvl w:val="0"/>
          <w:numId w:val="9"/>
        </w:numPr>
        <w:tabs>
          <w:tab w:val="left" w:pos="284"/>
        </w:tabs>
        <w:spacing w:line="276" w:lineRule="auto"/>
        <w:ind w:left="284" w:hanging="284"/>
        <w:jc w:val="both"/>
        <w:rPr>
          <w:sz w:val="20"/>
          <w:szCs w:val="22"/>
        </w:rPr>
      </w:pPr>
      <w:r w:rsidRPr="003F34D2">
        <w:rPr>
          <w:sz w:val="20"/>
          <w:szCs w:val="22"/>
        </w:rPr>
        <w:t>Zapłata kar umownych zostanie dokonana w terminie 7 dni liczonych od dnia wystąpienia z żądaniem jej zapłaty.</w:t>
      </w:r>
    </w:p>
    <w:p w14:paraId="0586B350" w14:textId="77777777" w:rsidR="00261C90" w:rsidRPr="003F34D2" w:rsidRDefault="00261C90" w:rsidP="003F34D2">
      <w:pPr>
        <w:numPr>
          <w:ilvl w:val="0"/>
          <w:numId w:val="9"/>
        </w:numPr>
        <w:tabs>
          <w:tab w:val="left" w:pos="284"/>
        </w:tabs>
        <w:spacing w:line="276" w:lineRule="auto"/>
        <w:ind w:left="284" w:hanging="284"/>
        <w:jc w:val="both"/>
        <w:rPr>
          <w:sz w:val="20"/>
          <w:szCs w:val="22"/>
        </w:rPr>
      </w:pPr>
      <w:r w:rsidRPr="003F34D2">
        <w:rPr>
          <w:sz w:val="20"/>
          <w:szCs w:val="22"/>
        </w:rPr>
        <w:t xml:space="preserve">Udzielający </w:t>
      </w:r>
      <w:r w:rsidR="00FD0188" w:rsidRPr="003F34D2">
        <w:rPr>
          <w:sz w:val="20"/>
          <w:szCs w:val="22"/>
        </w:rPr>
        <w:t>Z</w:t>
      </w:r>
      <w:r w:rsidRPr="003F34D2">
        <w:rPr>
          <w:sz w:val="20"/>
          <w:szCs w:val="22"/>
        </w:rPr>
        <w:t xml:space="preserve">amówienia w razie opóźnienia w zapłacie kary umownej przez Przyjmującego </w:t>
      </w:r>
      <w:r w:rsidR="00FD0188" w:rsidRPr="003F34D2">
        <w:rPr>
          <w:sz w:val="20"/>
          <w:szCs w:val="22"/>
        </w:rPr>
        <w:t>Z</w:t>
      </w:r>
      <w:r w:rsidRPr="003F34D2">
        <w:rPr>
          <w:sz w:val="20"/>
          <w:szCs w:val="22"/>
        </w:rPr>
        <w:t>amówienie będzie mógł potrącić należną mu kwotę z dowolnej należno</w:t>
      </w:r>
      <w:r w:rsidR="00FD0188" w:rsidRPr="003F34D2">
        <w:rPr>
          <w:sz w:val="20"/>
          <w:szCs w:val="22"/>
        </w:rPr>
        <w:t>ści Przyjmującego Z</w:t>
      </w:r>
      <w:r w:rsidRPr="003F34D2">
        <w:rPr>
          <w:sz w:val="20"/>
          <w:szCs w:val="22"/>
        </w:rPr>
        <w:t>amówienie.</w:t>
      </w:r>
    </w:p>
    <w:p w14:paraId="0586B351" w14:textId="77777777" w:rsidR="00261C90" w:rsidRPr="003F34D2" w:rsidRDefault="00261C90" w:rsidP="003F34D2">
      <w:pPr>
        <w:numPr>
          <w:ilvl w:val="0"/>
          <w:numId w:val="9"/>
        </w:numPr>
        <w:tabs>
          <w:tab w:val="left" w:pos="284"/>
        </w:tabs>
        <w:spacing w:line="276" w:lineRule="auto"/>
        <w:ind w:left="284" w:hanging="284"/>
        <w:jc w:val="both"/>
        <w:rPr>
          <w:sz w:val="20"/>
          <w:szCs w:val="22"/>
        </w:rPr>
      </w:pPr>
      <w:r w:rsidRPr="003F34D2">
        <w:rPr>
          <w:sz w:val="20"/>
          <w:szCs w:val="22"/>
        </w:rPr>
        <w:t xml:space="preserve">Strony wspólnie oświadczają, iż odstąpienie od umowy przez którąkolwiek ze stron nie pozbawia Udzielającego </w:t>
      </w:r>
      <w:r w:rsidR="00FD0188" w:rsidRPr="003F34D2">
        <w:rPr>
          <w:sz w:val="20"/>
          <w:szCs w:val="22"/>
        </w:rPr>
        <w:t>Z</w:t>
      </w:r>
      <w:r w:rsidRPr="003F34D2">
        <w:rPr>
          <w:sz w:val="20"/>
          <w:szCs w:val="22"/>
        </w:rPr>
        <w:t>amówienie uprawnień wynikających z postanowień ust. 1-4.</w:t>
      </w:r>
    </w:p>
    <w:p w14:paraId="671047CC" w14:textId="77777777" w:rsidR="000C4A61" w:rsidRPr="003F34D2" w:rsidRDefault="000C4A61" w:rsidP="003F34D2">
      <w:pPr>
        <w:tabs>
          <w:tab w:val="left" w:pos="284"/>
        </w:tabs>
        <w:spacing w:line="276" w:lineRule="auto"/>
        <w:jc w:val="both"/>
        <w:rPr>
          <w:sz w:val="20"/>
          <w:szCs w:val="22"/>
        </w:rPr>
      </w:pPr>
    </w:p>
    <w:p w14:paraId="0586B353" w14:textId="6462D5BC" w:rsidR="00261C90" w:rsidRPr="003F34D2" w:rsidRDefault="00261C90" w:rsidP="003F34D2">
      <w:pPr>
        <w:spacing w:line="276" w:lineRule="auto"/>
        <w:jc w:val="center"/>
        <w:rPr>
          <w:sz w:val="20"/>
          <w:szCs w:val="22"/>
        </w:rPr>
      </w:pPr>
      <w:r w:rsidRPr="003F34D2">
        <w:rPr>
          <w:sz w:val="20"/>
          <w:szCs w:val="22"/>
        </w:rPr>
        <w:t xml:space="preserve">§ </w:t>
      </w:r>
      <w:r w:rsidR="00F25684" w:rsidRPr="003F34D2">
        <w:rPr>
          <w:sz w:val="20"/>
          <w:szCs w:val="22"/>
        </w:rPr>
        <w:t>12</w:t>
      </w:r>
      <w:r w:rsidRPr="003F34D2">
        <w:rPr>
          <w:sz w:val="20"/>
          <w:szCs w:val="22"/>
        </w:rPr>
        <w:t>.</w:t>
      </w:r>
    </w:p>
    <w:p w14:paraId="1CE23E6D" w14:textId="77777777" w:rsidR="00F25684" w:rsidRPr="003F34D2" w:rsidRDefault="00F25684" w:rsidP="003F34D2">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0"/>
          <w:szCs w:val="20"/>
        </w:rPr>
      </w:pPr>
      <w:r w:rsidRPr="003F34D2">
        <w:rPr>
          <w:rFonts w:ascii="Times New Roman" w:hAnsi="Times New Roman"/>
          <w:sz w:val="20"/>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2E819CC9" w14:textId="6F5FFBAF" w:rsidR="00F25684" w:rsidRPr="003F34D2" w:rsidRDefault="00F25684" w:rsidP="003F34D2">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0"/>
          <w:szCs w:val="20"/>
        </w:rPr>
      </w:pPr>
      <w:r w:rsidRPr="003F34D2">
        <w:rPr>
          <w:rFonts w:ascii="Times New Roman" w:hAnsi="Times New Roman"/>
          <w:sz w:val="20"/>
          <w:szCs w:val="20"/>
        </w:rPr>
        <w:t xml:space="preserve">Lekarz, o którym mowa w ust. 1 musi posiadać odpowiednie kwalifikacje i spełniać wszystkie warunki </w:t>
      </w:r>
      <w:r w:rsidR="003F34D2">
        <w:rPr>
          <w:rFonts w:ascii="Times New Roman" w:hAnsi="Times New Roman"/>
          <w:sz w:val="20"/>
          <w:szCs w:val="20"/>
        </w:rPr>
        <w:t xml:space="preserve">                        </w:t>
      </w:r>
      <w:r w:rsidRPr="003F34D2">
        <w:rPr>
          <w:rFonts w:ascii="Times New Roman" w:hAnsi="Times New Roman"/>
          <w:sz w:val="20"/>
          <w:szCs w:val="20"/>
        </w:rPr>
        <w:t>w takim samym stopniu, jak Przyjmujący Zamówienie.</w:t>
      </w:r>
    </w:p>
    <w:p w14:paraId="25A9D15E" w14:textId="3D68A5E8" w:rsidR="00124D75" w:rsidRPr="003F34D2" w:rsidRDefault="00F25684" w:rsidP="003F34D2">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0"/>
        </w:rPr>
      </w:pPr>
      <w:r w:rsidRPr="003F34D2">
        <w:rPr>
          <w:rFonts w:ascii="Times New Roman" w:hAnsi="Times New Roman"/>
          <w:sz w:val="20"/>
          <w:szCs w:val="20"/>
        </w:rPr>
        <w:t>Jeżeli Przyjmujący Zamówienie nie wskaże lekarza o którym mowa w ust. 1, to Udzielający Zamówienia będzie miał prawo dokonać zakupu świadczeń zdrowotnych we własnym zakresie, na koszt i ryzyko Przyjmującego Zamówienie za okres nie realizowania świadczeń.</w:t>
      </w:r>
    </w:p>
    <w:p w14:paraId="4A0F05C4" w14:textId="77777777" w:rsidR="00360C9A" w:rsidRPr="003F34D2" w:rsidRDefault="00360C9A" w:rsidP="003F34D2">
      <w:pPr>
        <w:tabs>
          <w:tab w:val="left" w:pos="284"/>
        </w:tabs>
        <w:autoSpaceDE w:val="0"/>
        <w:spacing w:line="276" w:lineRule="auto"/>
        <w:jc w:val="both"/>
        <w:rPr>
          <w:sz w:val="20"/>
        </w:rPr>
      </w:pPr>
    </w:p>
    <w:p w14:paraId="0586B358" w14:textId="1ABA0EF9" w:rsidR="00261C90" w:rsidRPr="003F34D2" w:rsidRDefault="00261C90" w:rsidP="003F34D2">
      <w:pPr>
        <w:tabs>
          <w:tab w:val="left" w:pos="284"/>
        </w:tabs>
        <w:autoSpaceDE w:val="0"/>
        <w:spacing w:line="276" w:lineRule="auto"/>
        <w:jc w:val="center"/>
        <w:rPr>
          <w:sz w:val="20"/>
          <w:szCs w:val="22"/>
        </w:rPr>
      </w:pPr>
      <w:r w:rsidRPr="003F34D2">
        <w:rPr>
          <w:sz w:val="20"/>
          <w:szCs w:val="22"/>
        </w:rPr>
        <w:t>§ 1</w:t>
      </w:r>
      <w:r w:rsidR="00F25684" w:rsidRPr="003F34D2">
        <w:rPr>
          <w:sz w:val="20"/>
          <w:szCs w:val="22"/>
        </w:rPr>
        <w:t>3</w:t>
      </w:r>
      <w:r w:rsidRPr="003F34D2">
        <w:rPr>
          <w:sz w:val="20"/>
          <w:szCs w:val="22"/>
        </w:rPr>
        <w:t>.</w:t>
      </w:r>
    </w:p>
    <w:p w14:paraId="0F2FBFD1" w14:textId="77777777" w:rsidR="00534AFE" w:rsidRPr="003F34D2" w:rsidRDefault="00534AFE" w:rsidP="003F34D2">
      <w:pPr>
        <w:numPr>
          <w:ilvl w:val="0"/>
          <w:numId w:val="10"/>
        </w:numPr>
        <w:tabs>
          <w:tab w:val="left" w:pos="284"/>
        </w:tabs>
        <w:spacing w:line="276" w:lineRule="auto"/>
        <w:ind w:left="284" w:hanging="284"/>
        <w:jc w:val="both"/>
        <w:rPr>
          <w:sz w:val="20"/>
          <w:szCs w:val="22"/>
        </w:rPr>
      </w:pPr>
      <w:r w:rsidRPr="003F34D2">
        <w:rPr>
          <w:sz w:val="20"/>
          <w:szCs w:val="22"/>
        </w:rPr>
        <w:t>Wszelkie zmiany niniejszej umowy wymagają formy pisemnej pod rygorem nieważności.</w:t>
      </w:r>
    </w:p>
    <w:p w14:paraId="35DE6076" w14:textId="77777777" w:rsidR="00534AFE" w:rsidRPr="003F34D2" w:rsidRDefault="00534AFE" w:rsidP="003F34D2">
      <w:pPr>
        <w:numPr>
          <w:ilvl w:val="0"/>
          <w:numId w:val="10"/>
        </w:numPr>
        <w:tabs>
          <w:tab w:val="left" w:pos="284"/>
        </w:tabs>
        <w:spacing w:line="276" w:lineRule="auto"/>
        <w:ind w:left="284" w:hanging="284"/>
        <w:jc w:val="both"/>
        <w:rPr>
          <w:sz w:val="20"/>
          <w:szCs w:val="22"/>
        </w:rPr>
      </w:pPr>
      <w:r w:rsidRPr="003F34D2">
        <w:rPr>
          <w:sz w:val="20"/>
          <w:szCs w:val="22"/>
        </w:rPr>
        <w:t>Zmiana postanowień niniejszej umowy oraz wprowadzenie nowych postanowień niekorzystnych dla Udzielającego zamówienia lub Przyjmującego zamówienie może nastąpić tylko w sytuacji, gdy sytuacja taka wynika z okoliczności, których nie można było przewidzieć w chwili zawarcia umowy.</w:t>
      </w:r>
    </w:p>
    <w:p w14:paraId="2F2756CD" w14:textId="01D771BD" w:rsidR="00534AFE" w:rsidRPr="003F34D2" w:rsidRDefault="00534AFE" w:rsidP="003F34D2">
      <w:pPr>
        <w:numPr>
          <w:ilvl w:val="0"/>
          <w:numId w:val="10"/>
        </w:numPr>
        <w:tabs>
          <w:tab w:val="left" w:pos="284"/>
        </w:tabs>
        <w:spacing w:line="276" w:lineRule="auto"/>
        <w:ind w:left="284" w:hanging="284"/>
        <w:jc w:val="both"/>
        <w:rPr>
          <w:sz w:val="20"/>
          <w:szCs w:val="22"/>
        </w:rPr>
      </w:pPr>
      <w:r w:rsidRPr="003F34D2">
        <w:rPr>
          <w:sz w:val="20"/>
          <w:szCs w:val="22"/>
        </w:rPr>
        <w:t>W sprawach nieunormowanych niniejszą umową zastosowanie mają przepisy powszechnie obowiązującego prawa, w tym przepisy Kodeksu cywilnego oraz ustawy z dnia 15 kwietnia 2011r. o działalności leczniczej (</w:t>
      </w:r>
      <w:proofErr w:type="spellStart"/>
      <w:r w:rsidRPr="003F34D2">
        <w:rPr>
          <w:sz w:val="20"/>
          <w:szCs w:val="22"/>
        </w:rPr>
        <w:t>t.j</w:t>
      </w:r>
      <w:proofErr w:type="spellEnd"/>
      <w:r w:rsidRPr="003F34D2">
        <w:rPr>
          <w:sz w:val="20"/>
          <w:szCs w:val="22"/>
        </w:rPr>
        <w:t xml:space="preserve">. Dz. U. z 2024 r., poz. </w:t>
      </w:r>
      <w:r w:rsidR="00373E27" w:rsidRPr="003F34D2">
        <w:rPr>
          <w:sz w:val="20"/>
          <w:szCs w:val="22"/>
        </w:rPr>
        <w:t>799</w:t>
      </w:r>
      <w:r w:rsidRPr="003F34D2">
        <w:rPr>
          <w:sz w:val="20"/>
          <w:szCs w:val="22"/>
        </w:rPr>
        <w:t xml:space="preserve"> z </w:t>
      </w:r>
      <w:proofErr w:type="spellStart"/>
      <w:r w:rsidRPr="003F34D2">
        <w:rPr>
          <w:sz w:val="20"/>
          <w:szCs w:val="22"/>
        </w:rPr>
        <w:t>późn</w:t>
      </w:r>
      <w:proofErr w:type="spellEnd"/>
      <w:r w:rsidRPr="003F34D2">
        <w:rPr>
          <w:sz w:val="20"/>
          <w:szCs w:val="22"/>
        </w:rPr>
        <w:t>. zm.).</w:t>
      </w:r>
    </w:p>
    <w:p w14:paraId="1339B856" w14:textId="1DA03E6E" w:rsidR="00534AFE" w:rsidRPr="003F34D2" w:rsidRDefault="00534AFE" w:rsidP="003F34D2">
      <w:pPr>
        <w:numPr>
          <w:ilvl w:val="0"/>
          <w:numId w:val="10"/>
        </w:numPr>
        <w:tabs>
          <w:tab w:val="left" w:pos="284"/>
        </w:tabs>
        <w:spacing w:line="276" w:lineRule="auto"/>
        <w:ind w:left="284" w:hanging="284"/>
        <w:jc w:val="both"/>
        <w:rPr>
          <w:sz w:val="20"/>
          <w:szCs w:val="22"/>
        </w:rPr>
      </w:pPr>
      <w:r w:rsidRPr="003F34D2">
        <w:rPr>
          <w:sz w:val="20"/>
          <w:szCs w:val="22"/>
        </w:rPr>
        <w:t>Wszelkie spory wynikające z realizacji niniejszej umowy strony będą rozstrzygać polubownie, a w przypadku braku porozumienia spory rozstrzygać będzie sąd właściwy dla siedziby Udzielającego Zamówienia.</w:t>
      </w:r>
    </w:p>
    <w:p w14:paraId="0586B35C" w14:textId="2861881F" w:rsidR="00261C90" w:rsidRPr="003F34D2" w:rsidRDefault="00534AFE" w:rsidP="003F34D2">
      <w:pPr>
        <w:numPr>
          <w:ilvl w:val="0"/>
          <w:numId w:val="10"/>
        </w:numPr>
        <w:tabs>
          <w:tab w:val="left" w:pos="284"/>
        </w:tabs>
        <w:spacing w:line="276" w:lineRule="auto"/>
        <w:ind w:left="284" w:hanging="284"/>
        <w:jc w:val="both"/>
        <w:rPr>
          <w:sz w:val="20"/>
          <w:szCs w:val="22"/>
        </w:rPr>
      </w:pPr>
      <w:r w:rsidRPr="003F34D2">
        <w:rPr>
          <w:sz w:val="20"/>
          <w:szCs w:val="22"/>
        </w:rPr>
        <w:t>Umowę niniejszą sporządzono w dwóch jednobrzmiących egzemplarzach, po jednym egzemplarzu dla każdej ze stron.</w:t>
      </w:r>
    </w:p>
    <w:p w14:paraId="18B52F2A" w14:textId="77777777" w:rsidR="00641FDF" w:rsidRPr="003F34D2" w:rsidRDefault="00641FDF" w:rsidP="003F34D2">
      <w:pPr>
        <w:spacing w:line="276" w:lineRule="auto"/>
        <w:jc w:val="center"/>
        <w:rPr>
          <w:b/>
          <w:sz w:val="20"/>
          <w:szCs w:val="22"/>
        </w:rPr>
      </w:pPr>
    </w:p>
    <w:p w14:paraId="7FBAB3D1" w14:textId="77777777" w:rsidR="00641FDF" w:rsidRPr="003F34D2" w:rsidRDefault="00641FDF" w:rsidP="003F34D2">
      <w:pPr>
        <w:spacing w:line="276" w:lineRule="auto"/>
        <w:jc w:val="center"/>
        <w:rPr>
          <w:b/>
          <w:sz w:val="20"/>
          <w:szCs w:val="22"/>
        </w:rPr>
      </w:pPr>
    </w:p>
    <w:p w14:paraId="38CB8DBF" w14:textId="79DF1F24" w:rsidR="000C4A61" w:rsidRPr="003F34D2" w:rsidRDefault="00261C90" w:rsidP="003F34D2">
      <w:pPr>
        <w:spacing w:line="276" w:lineRule="auto"/>
        <w:jc w:val="center"/>
        <w:rPr>
          <w:b/>
          <w:szCs w:val="22"/>
        </w:rPr>
      </w:pPr>
      <w:r w:rsidRPr="003F34D2">
        <w:rPr>
          <w:b/>
          <w:szCs w:val="22"/>
        </w:rPr>
        <w:t xml:space="preserve">UDZIELAJĄCY ZAMÓWIENIA </w:t>
      </w:r>
      <w:r w:rsidRPr="003F34D2">
        <w:rPr>
          <w:b/>
          <w:szCs w:val="22"/>
        </w:rPr>
        <w:tab/>
      </w:r>
      <w:r w:rsidR="00905DF3" w:rsidRPr="003F34D2">
        <w:rPr>
          <w:b/>
          <w:szCs w:val="22"/>
        </w:rPr>
        <w:tab/>
      </w:r>
      <w:r w:rsidRPr="003F34D2">
        <w:rPr>
          <w:b/>
          <w:szCs w:val="22"/>
        </w:rPr>
        <w:t>PRZYJMUJĄCY ZAMÓWIENIE</w:t>
      </w:r>
    </w:p>
    <w:sectPr w:rsidR="000C4A61" w:rsidRPr="003F34D2" w:rsidSect="00BC45F2">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EF02D" w14:textId="77777777" w:rsidR="008E5975" w:rsidRDefault="008E5975" w:rsidP="00304813">
      <w:r>
        <w:separator/>
      </w:r>
    </w:p>
  </w:endnote>
  <w:endnote w:type="continuationSeparator" w:id="0">
    <w:p w14:paraId="1B453418" w14:textId="77777777" w:rsidR="008E5975" w:rsidRDefault="008E5975"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6B367" w14:textId="0F76333E" w:rsidR="00C43EA9" w:rsidRPr="005D7CD5" w:rsidRDefault="00FA50C4" w:rsidP="00592290">
    <w:pPr>
      <w:pStyle w:val="Stopka"/>
      <w:pBdr>
        <w:top w:val="thinThickSmallGap" w:sz="24" w:space="1" w:color="622423"/>
      </w:pBdr>
      <w:tabs>
        <w:tab w:val="clear" w:pos="4536"/>
      </w:tabs>
      <w:rPr>
        <w:i/>
        <w:sz w:val="16"/>
        <w:szCs w:val="20"/>
      </w:rPr>
    </w:pPr>
    <w:r>
      <w:rPr>
        <w:i/>
        <w:sz w:val="16"/>
        <w:szCs w:val="20"/>
      </w:rPr>
      <w:t>DZPiZ.272.</w:t>
    </w:r>
    <w:r w:rsidR="00360C9A">
      <w:rPr>
        <w:i/>
        <w:sz w:val="16"/>
        <w:szCs w:val="20"/>
      </w:rPr>
      <w:t>1</w:t>
    </w:r>
    <w:r w:rsidR="00F25684">
      <w:rPr>
        <w:i/>
        <w:sz w:val="16"/>
        <w:szCs w:val="20"/>
      </w:rPr>
      <w:t>2</w:t>
    </w:r>
    <w:r>
      <w:rPr>
        <w:i/>
        <w:sz w:val="16"/>
        <w:szCs w:val="20"/>
      </w:rPr>
      <w:t>.2025</w:t>
    </w:r>
    <w:r w:rsidR="00C43EA9" w:rsidRPr="005D7CD5">
      <w:rPr>
        <w:i/>
        <w:sz w:val="16"/>
        <w:szCs w:val="20"/>
      </w:rPr>
      <w:tab/>
      <w:t xml:space="preserve">Strona </w:t>
    </w:r>
    <w:r w:rsidR="00C43EA9" w:rsidRPr="005D7CD5">
      <w:rPr>
        <w:i/>
        <w:sz w:val="16"/>
        <w:szCs w:val="20"/>
      </w:rPr>
      <w:fldChar w:fldCharType="begin"/>
    </w:r>
    <w:r w:rsidR="00C43EA9" w:rsidRPr="005D7CD5">
      <w:rPr>
        <w:i/>
        <w:sz w:val="16"/>
        <w:szCs w:val="20"/>
      </w:rPr>
      <w:instrText xml:space="preserve"> PAGE   \* MERGEFORMAT </w:instrText>
    </w:r>
    <w:r w:rsidR="00C43EA9" w:rsidRPr="005D7CD5">
      <w:rPr>
        <w:i/>
        <w:sz w:val="16"/>
        <w:szCs w:val="20"/>
      </w:rPr>
      <w:fldChar w:fldCharType="separate"/>
    </w:r>
    <w:r w:rsidR="00742658" w:rsidRPr="005D7CD5">
      <w:rPr>
        <w:i/>
        <w:noProof/>
        <w:sz w:val="16"/>
        <w:szCs w:val="20"/>
      </w:rPr>
      <w:t>6</w:t>
    </w:r>
    <w:r w:rsidR="00C43EA9" w:rsidRPr="005D7CD5">
      <w:rPr>
        <w:i/>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F7BE" w14:textId="77777777" w:rsidR="008E5975" w:rsidRDefault="008E5975" w:rsidP="00304813">
      <w:r>
        <w:separator/>
      </w:r>
    </w:p>
  </w:footnote>
  <w:footnote w:type="continuationSeparator" w:id="0">
    <w:p w14:paraId="54B5F8BC" w14:textId="77777777" w:rsidR="008E5975" w:rsidRDefault="008E5975"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DC84" w14:textId="31708421" w:rsidR="0086643D" w:rsidRPr="005D7CD5" w:rsidRDefault="0086643D" w:rsidP="0086643D">
    <w:pPr>
      <w:pStyle w:val="Nagwek"/>
      <w:pBdr>
        <w:bottom w:val="thickThinSmallGap" w:sz="24" w:space="1" w:color="622423"/>
      </w:pBdr>
      <w:jc w:val="right"/>
      <w:rPr>
        <w:i/>
        <w:sz w:val="16"/>
        <w:lang w:val="pl-PL"/>
      </w:rPr>
    </w:pPr>
    <w:r w:rsidRPr="005D7CD5">
      <w:rPr>
        <w:i/>
        <w:sz w:val="16"/>
        <w:lang w:val="pl-PL"/>
      </w:rPr>
      <w:t>Załącznik nr 2 do SWKO</w:t>
    </w:r>
  </w:p>
  <w:p w14:paraId="0586B365" w14:textId="29334B29" w:rsidR="00C43EA9" w:rsidRPr="00AA740A" w:rsidRDefault="005D0901">
    <w:pPr>
      <w:pStyle w:val="Nagwek"/>
      <w:pBdr>
        <w:bottom w:val="thickThinSmallGap" w:sz="24" w:space="1" w:color="622423"/>
      </w:pBdr>
      <w:jc w:val="center"/>
      <w:rPr>
        <w:lang w:val="pl-PL"/>
      </w:rPr>
    </w:pPr>
    <w:r w:rsidRPr="005D7CD5">
      <w:rPr>
        <w:i/>
        <w:sz w:val="16"/>
        <w:lang w:val="pl-PL"/>
      </w:rPr>
      <w:t xml:space="preserve">Projekt umowy </w:t>
    </w:r>
    <w:r w:rsidR="001B558B" w:rsidRPr="005D7CD5">
      <w:rPr>
        <w:i/>
        <w:sz w:val="16"/>
        <w:lang w:val="pl-PL"/>
      </w:rPr>
      <w:t xml:space="preserve">nr </w:t>
    </w:r>
    <w:r w:rsidR="00C43EA9" w:rsidRPr="005D7CD5">
      <w:rPr>
        <w:i/>
        <w:sz w:val="16"/>
      </w:rPr>
      <w:t>DZP/KO/</w:t>
    </w:r>
    <w:r w:rsidRPr="005D7CD5">
      <w:rPr>
        <w:i/>
        <w:sz w:val="16"/>
        <w:lang w:val="pl-PL"/>
      </w:rPr>
      <w:t>……</w:t>
    </w:r>
    <w:r w:rsidR="00C43EA9" w:rsidRPr="005D7CD5">
      <w:rPr>
        <w:i/>
        <w:sz w:val="16"/>
      </w:rPr>
      <w:t>/20</w:t>
    </w:r>
    <w:r w:rsidR="004D6A49" w:rsidRPr="005D7CD5">
      <w:rPr>
        <w:i/>
        <w:sz w:val="16"/>
      </w:rPr>
      <w:t>2</w:t>
    </w:r>
    <w:r w:rsidR="00534AFE">
      <w:rPr>
        <w:i/>
        <w:sz w:val="16"/>
        <w:lang w:val="pl-PL"/>
      </w:rPr>
      <w:t>5</w:t>
    </w:r>
  </w:p>
  <w:p w14:paraId="0586B366" w14:textId="77777777" w:rsidR="00C43EA9" w:rsidRDefault="00C43E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626AB6"/>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269D7F32"/>
    <w:multiLevelType w:val="hybridMultilevel"/>
    <w:tmpl w:val="E07C91BE"/>
    <w:lvl w:ilvl="0" w:tplc="A7141C58">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7D7898"/>
    <w:multiLevelType w:val="hybridMultilevel"/>
    <w:tmpl w:val="82965D2A"/>
    <w:lvl w:ilvl="0" w:tplc="48CAF5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6871A1"/>
    <w:multiLevelType w:val="hybridMultilevel"/>
    <w:tmpl w:val="DBFE42D2"/>
    <w:lvl w:ilvl="0" w:tplc="A17ECE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09077433">
    <w:abstractNumId w:val="0"/>
  </w:num>
  <w:num w:numId="2" w16cid:durableId="1716850957">
    <w:abstractNumId w:val="14"/>
  </w:num>
  <w:num w:numId="3" w16cid:durableId="2917146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62782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8154305">
    <w:abstractNumId w:val="4"/>
  </w:num>
  <w:num w:numId="6" w16cid:durableId="704871853">
    <w:abstractNumId w:val="24"/>
  </w:num>
  <w:num w:numId="7" w16cid:durableId="66192780">
    <w:abstractNumId w:val="12"/>
  </w:num>
  <w:num w:numId="8" w16cid:durableId="776413826">
    <w:abstractNumId w:val="31"/>
  </w:num>
  <w:num w:numId="9" w16cid:durableId="1329481416">
    <w:abstractNumId w:val="30"/>
  </w:num>
  <w:num w:numId="10" w16cid:durableId="182329740">
    <w:abstractNumId w:val="20"/>
  </w:num>
  <w:num w:numId="11" w16cid:durableId="320231182">
    <w:abstractNumId w:val="29"/>
  </w:num>
  <w:num w:numId="12" w16cid:durableId="682318410">
    <w:abstractNumId w:val="28"/>
  </w:num>
  <w:num w:numId="13" w16cid:durableId="1083650064">
    <w:abstractNumId w:val="16"/>
  </w:num>
  <w:num w:numId="14" w16cid:durableId="1412308708">
    <w:abstractNumId w:val="23"/>
  </w:num>
  <w:num w:numId="15" w16cid:durableId="406922863">
    <w:abstractNumId w:val="19"/>
  </w:num>
  <w:num w:numId="16" w16cid:durableId="1668170637">
    <w:abstractNumId w:val="21"/>
  </w:num>
  <w:num w:numId="17" w16cid:durableId="902644766">
    <w:abstractNumId w:val="32"/>
  </w:num>
  <w:num w:numId="18" w16cid:durableId="833183731">
    <w:abstractNumId w:val="17"/>
  </w:num>
  <w:num w:numId="19" w16cid:durableId="71002171">
    <w:abstractNumId w:val="25"/>
  </w:num>
  <w:num w:numId="20" w16cid:durableId="788085933">
    <w:abstractNumId w:val="22"/>
  </w:num>
  <w:num w:numId="21" w16cid:durableId="1090665355">
    <w:abstractNumId w:val="13"/>
  </w:num>
  <w:num w:numId="22" w16cid:durableId="9049480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2594093">
    <w:abstractNumId w:val="33"/>
  </w:num>
  <w:num w:numId="24" w16cid:durableId="2134738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4979018">
    <w:abstractNumId w:val="18"/>
  </w:num>
  <w:num w:numId="26" w16cid:durableId="77289505">
    <w:abstractNumId w:val="15"/>
    <w:lvlOverride w:ilvl="0">
      <w:startOverride w:val="1"/>
    </w:lvlOverride>
  </w:num>
  <w:num w:numId="27" w16cid:durableId="81652982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6748"/>
    <w:rsid w:val="000145DE"/>
    <w:rsid w:val="000211FC"/>
    <w:rsid w:val="000223F6"/>
    <w:rsid w:val="00024C15"/>
    <w:rsid w:val="00031B75"/>
    <w:rsid w:val="000364FC"/>
    <w:rsid w:val="00040195"/>
    <w:rsid w:val="00052162"/>
    <w:rsid w:val="00061516"/>
    <w:rsid w:val="00061951"/>
    <w:rsid w:val="000718F9"/>
    <w:rsid w:val="00072DB2"/>
    <w:rsid w:val="000763A8"/>
    <w:rsid w:val="000768FB"/>
    <w:rsid w:val="0009576B"/>
    <w:rsid w:val="0009644E"/>
    <w:rsid w:val="000973ED"/>
    <w:rsid w:val="000B15FC"/>
    <w:rsid w:val="000B5017"/>
    <w:rsid w:val="000C459E"/>
    <w:rsid w:val="000C4A61"/>
    <w:rsid w:val="000C5DBA"/>
    <w:rsid w:val="000D4E62"/>
    <w:rsid w:val="000F60B1"/>
    <w:rsid w:val="000F70CA"/>
    <w:rsid w:val="000F7E33"/>
    <w:rsid w:val="00104A37"/>
    <w:rsid w:val="00104E3F"/>
    <w:rsid w:val="001146E2"/>
    <w:rsid w:val="001159F8"/>
    <w:rsid w:val="00117D0B"/>
    <w:rsid w:val="00124B6C"/>
    <w:rsid w:val="00124D75"/>
    <w:rsid w:val="001256F3"/>
    <w:rsid w:val="001313E7"/>
    <w:rsid w:val="00144B12"/>
    <w:rsid w:val="00155BCA"/>
    <w:rsid w:val="0016105C"/>
    <w:rsid w:val="001631D0"/>
    <w:rsid w:val="00166852"/>
    <w:rsid w:val="001728F2"/>
    <w:rsid w:val="00177624"/>
    <w:rsid w:val="001852CF"/>
    <w:rsid w:val="00187D18"/>
    <w:rsid w:val="001A405D"/>
    <w:rsid w:val="001B558B"/>
    <w:rsid w:val="001B61CF"/>
    <w:rsid w:val="001C5CF4"/>
    <w:rsid w:val="001C7788"/>
    <w:rsid w:val="001D4056"/>
    <w:rsid w:val="001D444B"/>
    <w:rsid w:val="001E07F7"/>
    <w:rsid w:val="001E7600"/>
    <w:rsid w:val="001F05B4"/>
    <w:rsid w:val="001F62B4"/>
    <w:rsid w:val="00204161"/>
    <w:rsid w:val="00205954"/>
    <w:rsid w:val="00205F83"/>
    <w:rsid w:val="002072C9"/>
    <w:rsid w:val="00222488"/>
    <w:rsid w:val="00224B6B"/>
    <w:rsid w:val="00242484"/>
    <w:rsid w:val="0024325A"/>
    <w:rsid w:val="00261C90"/>
    <w:rsid w:val="00263A05"/>
    <w:rsid w:val="002644C3"/>
    <w:rsid w:val="00264D69"/>
    <w:rsid w:val="0029555B"/>
    <w:rsid w:val="002978A5"/>
    <w:rsid w:val="002A3A58"/>
    <w:rsid w:val="002A61A7"/>
    <w:rsid w:val="002A6226"/>
    <w:rsid w:val="002B5A4A"/>
    <w:rsid w:val="002C4F1A"/>
    <w:rsid w:val="002D5FF7"/>
    <w:rsid w:val="002D7CBD"/>
    <w:rsid w:val="002F2DED"/>
    <w:rsid w:val="002F4FD6"/>
    <w:rsid w:val="00304813"/>
    <w:rsid w:val="00314CDA"/>
    <w:rsid w:val="00317070"/>
    <w:rsid w:val="0032092A"/>
    <w:rsid w:val="00321202"/>
    <w:rsid w:val="003234FF"/>
    <w:rsid w:val="0032516F"/>
    <w:rsid w:val="00326414"/>
    <w:rsid w:val="00326C1E"/>
    <w:rsid w:val="00327525"/>
    <w:rsid w:val="00333809"/>
    <w:rsid w:val="00344F31"/>
    <w:rsid w:val="00345813"/>
    <w:rsid w:val="00346238"/>
    <w:rsid w:val="00346B92"/>
    <w:rsid w:val="003533D5"/>
    <w:rsid w:val="003548A6"/>
    <w:rsid w:val="00360C9A"/>
    <w:rsid w:val="00363337"/>
    <w:rsid w:val="0037274B"/>
    <w:rsid w:val="00373E27"/>
    <w:rsid w:val="00380387"/>
    <w:rsid w:val="003861EA"/>
    <w:rsid w:val="003944D6"/>
    <w:rsid w:val="00396088"/>
    <w:rsid w:val="003A27C3"/>
    <w:rsid w:val="003B19A4"/>
    <w:rsid w:val="003C2C6F"/>
    <w:rsid w:val="003C56F7"/>
    <w:rsid w:val="003C7BD9"/>
    <w:rsid w:val="003D2E76"/>
    <w:rsid w:val="003D376C"/>
    <w:rsid w:val="003D5A99"/>
    <w:rsid w:val="003D5E93"/>
    <w:rsid w:val="003E2233"/>
    <w:rsid w:val="003E7666"/>
    <w:rsid w:val="003F34D2"/>
    <w:rsid w:val="0040101E"/>
    <w:rsid w:val="00401F7A"/>
    <w:rsid w:val="004033CC"/>
    <w:rsid w:val="00403F1C"/>
    <w:rsid w:val="00413EB6"/>
    <w:rsid w:val="004162A3"/>
    <w:rsid w:val="00416B16"/>
    <w:rsid w:val="00416C8C"/>
    <w:rsid w:val="00422332"/>
    <w:rsid w:val="00423147"/>
    <w:rsid w:val="004249BB"/>
    <w:rsid w:val="00426446"/>
    <w:rsid w:val="00436AAB"/>
    <w:rsid w:val="00437508"/>
    <w:rsid w:val="00437BF3"/>
    <w:rsid w:val="00447849"/>
    <w:rsid w:val="00450CD1"/>
    <w:rsid w:val="0045388C"/>
    <w:rsid w:val="00455C91"/>
    <w:rsid w:val="00456E75"/>
    <w:rsid w:val="00457089"/>
    <w:rsid w:val="004570CC"/>
    <w:rsid w:val="004602EB"/>
    <w:rsid w:val="0046210D"/>
    <w:rsid w:val="004647F1"/>
    <w:rsid w:val="00467503"/>
    <w:rsid w:val="00473DF8"/>
    <w:rsid w:val="0049100D"/>
    <w:rsid w:val="00494E29"/>
    <w:rsid w:val="0049521D"/>
    <w:rsid w:val="004A1381"/>
    <w:rsid w:val="004A2F15"/>
    <w:rsid w:val="004B321D"/>
    <w:rsid w:val="004B6615"/>
    <w:rsid w:val="004C479A"/>
    <w:rsid w:val="004D37A4"/>
    <w:rsid w:val="004D6696"/>
    <w:rsid w:val="004D6A49"/>
    <w:rsid w:val="004D7E46"/>
    <w:rsid w:val="004E7E0E"/>
    <w:rsid w:val="004F546B"/>
    <w:rsid w:val="004F78F4"/>
    <w:rsid w:val="00522813"/>
    <w:rsid w:val="0053172A"/>
    <w:rsid w:val="00533313"/>
    <w:rsid w:val="005340C5"/>
    <w:rsid w:val="00534AFE"/>
    <w:rsid w:val="005429E6"/>
    <w:rsid w:val="0054573A"/>
    <w:rsid w:val="005518E2"/>
    <w:rsid w:val="00553B8B"/>
    <w:rsid w:val="00554B42"/>
    <w:rsid w:val="00586138"/>
    <w:rsid w:val="00587336"/>
    <w:rsid w:val="00587BD6"/>
    <w:rsid w:val="005921B3"/>
    <w:rsid w:val="00592290"/>
    <w:rsid w:val="00597E52"/>
    <w:rsid w:val="005A40E5"/>
    <w:rsid w:val="005B3961"/>
    <w:rsid w:val="005B7B98"/>
    <w:rsid w:val="005C485C"/>
    <w:rsid w:val="005C4BA3"/>
    <w:rsid w:val="005D0901"/>
    <w:rsid w:val="005D6664"/>
    <w:rsid w:val="005D6C49"/>
    <w:rsid w:val="005D7CD5"/>
    <w:rsid w:val="005E3F80"/>
    <w:rsid w:val="005E5919"/>
    <w:rsid w:val="005E788D"/>
    <w:rsid w:val="006012E9"/>
    <w:rsid w:val="00605F5A"/>
    <w:rsid w:val="00617534"/>
    <w:rsid w:val="006276A0"/>
    <w:rsid w:val="00635930"/>
    <w:rsid w:val="00636B9E"/>
    <w:rsid w:val="00637A34"/>
    <w:rsid w:val="00641FDF"/>
    <w:rsid w:val="00642D78"/>
    <w:rsid w:val="00645FD6"/>
    <w:rsid w:val="00650C61"/>
    <w:rsid w:val="006548CB"/>
    <w:rsid w:val="006556FB"/>
    <w:rsid w:val="00662118"/>
    <w:rsid w:val="006644FB"/>
    <w:rsid w:val="006666D5"/>
    <w:rsid w:val="00672106"/>
    <w:rsid w:val="00672DC2"/>
    <w:rsid w:val="00676554"/>
    <w:rsid w:val="00684D15"/>
    <w:rsid w:val="00685AD9"/>
    <w:rsid w:val="006942D6"/>
    <w:rsid w:val="006B1092"/>
    <w:rsid w:val="006B14AB"/>
    <w:rsid w:val="006B6E9B"/>
    <w:rsid w:val="006B71EF"/>
    <w:rsid w:val="006C1A18"/>
    <w:rsid w:val="006C333D"/>
    <w:rsid w:val="006C404C"/>
    <w:rsid w:val="006E493E"/>
    <w:rsid w:val="00703A63"/>
    <w:rsid w:val="00703F9F"/>
    <w:rsid w:val="00710C38"/>
    <w:rsid w:val="00712CC9"/>
    <w:rsid w:val="00713DA0"/>
    <w:rsid w:val="00714154"/>
    <w:rsid w:val="00716D48"/>
    <w:rsid w:val="007351B1"/>
    <w:rsid w:val="00735A13"/>
    <w:rsid w:val="00737E43"/>
    <w:rsid w:val="00742658"/>
    <w:rsid w:val="00742806"/>
    <w:rsid w:val="00742999"/>
    <w:rsid w:val="00742E59"/>
    <w:rsid w:val="00751351"/>
    <w:rsid w:val="00767426"/>
    <w:rsid w:val="00786A39"/>
    <w:rsid w:val="007A4645"/>
    <w:rsid w:val="007A7B1F"/>
    <w:rsid w:val="007B30AF"/>
    <w:rsid w:val="007B3ECC"/>
    <w:rsid w:val="007B4FF8"/>
    <w:rsid w:val="007B56F2"/>
    <w:rsid w:val="007C46B3"/>
    <w:rsid w:val="007E284F"/>
    <w:rsid w:val="007F2110"/>
    <w:rsid w:val="007F2436"/>
    <w:rsid w:val="007F41B9"/>
    <w:rsid w:val="007F52DA"/>
    <w:rsid w:val="007F5DF1"/>
    <w:rsid w:val="00803170"/>
    <w:rsid w:val="00821704"/>
    <w:rsid w:val="00821ED7"/>
    <w:rsid w:val="00822C2C"/>
    <w:rsid w:val="00823736"/>
    <w:rsid w:val="00830EF8"/>
    <w:rsid w:val="00832CA2"/>
    <w:rsid w:val="00833E83"/>
    <w:rsid w:val="00835FAE"/>
    <w:rsid w:val="00840D92"/>
    <w:rsid w:val="00841883"/>
    <w:rsid w:val="00844FAD"/>
    <w:rsid w:val="00852174"/>
    <w:rsid w:val="00854C92"/>
    <w:rsid w:val="008563AB"/>
    <w:rsid w:val="008575C3"/>
    <w:rsid w:val="0086643D"/>
    <w:rsid w:val="00872776"/>
    <w:rsid w:val="00874E76"/>
    <w:rsid w:val="00880618"/>
    <w:rsid w:val="0088305E"/>
    <w:rsid w:val="0088448D"/>
    <w:rsid w:val="00886F9F"/>
    <w:rsid w:val="008A0BAA"/>
    <w:rsid w:val="008A1D13"/>
    <w:rsid w:val="008A2A8B"/>
    <w:rsid w:val="008A549A"/>
    <w:rsid w:val="008C201A"/>
    <w:rsid w:val="008C3809"/>
    <w:rsid w:val="008D4D9A"/>
    <w:rsid w:val="008D5DBA"/>
    <w:rsid w:val="008D67E9"/>
    <w:rsid w:val="008E0BB9"/>
    <w:rsid w:val="008E5528"/>
    <w:rsid w:val="008E5975"/>
    <w:rsid w:val="008E5999"/>
    <w:rsid w:val="008F2BBD"/>
    <w:rsid w:val="008F3708"/>
    <w:rsid w:val="008F38F2"/>
    <w:rsid w:val="008F563A"/>
    <w:rsid w:val="008F71E1"/>
    <w:rsid w:val="00905DF3"/>
    <w:rsid w:val="009201D8"/>
    <w:rsid w:val="00926544"/>
    <w:rsid w:val="0093128D"/>
    <w:rsid w:val="00931393"/>
    <w:rsid w:val="009430B5"/>
    <w:rsid w:val="00943DA3"/>
    <w:rsid w:val="00950B4E"/>
    <w:rsid w:val="00954F79"/>
    <w:rsid w:val="009607FF"/>
    <w:rsid w:val="00962460"/>
    <w:rsid w:val="00972457"/>
    <w:rsid w:val="00973DB4"/>
    <w:rsid w:val="00991229"/>
    <w:rsid w:val="009A5096"/>
    <w:rsid w:val="009A760D"/>
    <w:rsid w:val="009B03B2"/>
    <w:rsid w:val="009B184C"/>
    <w:rsid w:val="009B31A3"/>
    <w:rsid w:val="009B6CE7"/>
    <w:rsid w:val="009C0DC9"/>
    <w:rsid w:val="009C2D65"/>
    <w:rsid w:val="009C3287"/>
    <w:rsid w:val="009D7803"/>
    <w:rsid w:val="009E64CA"/>
    <w:rsid w:val="009E7CC7"/>
    <w:rsid w:val="009F3E4B"/>
    <w:rsid w:val="009F6902"/>
    <w:rsid w:val="00A034DE"/>
    <w:rsid w:val="00A122B7"/>
    <w:rsid w:val="00A21188"/>
    <w:rsid w:val="00A30172"/>
    <w:rsid w:val="00A33FD5"/>
    <w:rsid w:val="00A35FB5"/>
    <w:rsid w:val="00A4332B"/>
    <w:rsid w:val="00A46F00"/>
    <w:rsid w:val="00A5770F"/>
    <w:rsid w:val="00A615A0"/>
    <w:rsid w:val="00A662A5"/>
    <w:rsid w:val="00A66BC8"/>
    <w:rsid w:val="00A84E71"/>
    <w:rsid w:val="00A928E5"/>
    <w:rsid w:val="00AA740A"/>
    <w:rsid w:val="00AB1C8D"/>
    <w:rsid w:val="00AB205C"/>
    <w:rsid w:val="00AB4CFF"/>
    <w:rsid w:val="00AB659F"/>
    <w:rsid w:val="00AD5640"/>
    <w:rsid w:val="00AE25EA"/>
    <w:rsid w:val="00AE3215"/>
    <w:rsid w:val="00AF0269"/>
    <w:rsid w:val="00AF7E35"/>
    <w:rsid w:val="00B02088"/>
    <w:rsid w:val="00B03792"/>
    <w:rsid w:val="00B13775"/>
    <w:rsid w:val="00B1413E"/>
    <w:rsid w:val="00B177B4"/>
    <w:rsid w:val="00B179FB"/>
    <w:rsid w:val="00B30CCF"/>
    <w:rsid w:val="00B31D86"/>
    <w:rsid w:val="00B3507E"/>
    <w:rsid w:val="00B44552"/>
    <w:rsid w:val="00B551DF"/>
    <w:rsid w:val="00B670DE"/>
    <w:rsid w:val="00B7370C"/>
    <w:rsid w:val="00B74541"/>
    <w:rsid w:val="00B766A6"/>
    <w:rsid w:val="00B81D48"/>
    <w:rsid w:val="00B90684"/>
    <w:rsid w:val="00B951BF"/>
    <w:rsid w:val="00BA2F9F"/>
    <w:rsid w:val="00BA5BD3"/>
    <w:rsid w:val="00BB0A16"/>
    <w:rsid w:val="00BB379D"/>
    <w:rsid w:val="00BB5891"/>
    <w:rsid w:val="00BC45F2"/>
    <w:rsid w:val="00BC54A2"/>
    <w:rsid w:val="00BD37A3"/>
    <w:rsid w:val="00BD4AB6"/>
    <w:rsid w:val="00BE1E25"/>
    <w:rsid w:val="00BF5114"/>
    <w:rsid w:val="00C0060A"/>
    <w:rsid w:val="00C04A65"/>
    <w:rsid w:val="00C0713C"/>
    <w:rsid w:val="00C07A2E"/>
    <w:rsid w:val="00C159A8"/>
    <w:rsid w:val="00C33C01"/>
    <w:rsid w:val="00C43EA9"/>
    <w:rsid w:val="00C500F2"/>
    <w:rsid w:val="00C50A4B"/>
    <w:rsid w:val="00C527D4"/>
    <w:rsid w:val="00C53383"/>
    <w:rsid w:val="00C65B4F"/>
    <w:rsid w:val="00C71DE8"/>
    <w:rsid w:val="00C741C7"/>
    <w:rsid w:val="00C767AF"/>
    <w:rsid w:val="00C774CE"/>
    <w:rsid w:val="00C80324"/>
    <w:rsid w:val="00C80740"/>
    <w:rsid w:val="00C81094"/>
    <w:rsid w:val="00C85505"/>
    <w:rsid w:val="00C909F4"/>
    <w:rsid w:val="00C96233"/>
    <w:rsid w:val="00CB39F2"/>
    <w:rsid w:val="00CB56AE"/>
    <w:rsid w:val="00CB664B"/>
    <w:rsid w:val="00CC147D"/>
    <w:rsid w:val="00CD0C8A"/>
    <w:rsid w:val="00CD2961"/>
    <w:rsid w:val="00CD388B"/>
    <w:rsid w:val="00CD51E5"/>
    <w:rsid w:val="00CE04B2"/>
    <w:rsid w:val="00CE3D2E"/>
    <w:rsid w:val="00CF2843"/>
    <w:rsid w:val="00CF643C"/>
    <w:rsid w:val="00D230B1"/>
    <w:rsid w:val="00D312FB"/>
    <w:rsid w:val="00D32067"/>
    <w:rsid w:val="00D33A18"/>
    <w:rsid w:val="00D42D3D"/>
    <w:rsid w:val="00D45FFB"/>
    <w:rsid w:val="00D47F67"/>
    <w:rsid w:val="00D57EAF"/>
    <w:rsid w:val="00D6189F"/>
    <w:rsid w:val="00D70CFB"/>
    <w:rsid w:val="00D75A28"/>
    <w:rsid w:val="00D76963"/>
    <w:rsid w:val="00D773A2"/>
    <w:rsid w:val="00D8243F"/>
    <w:rsid w:val="00D851A0"/>
    <w:rsid w:val="00D92284"/>
    <w:rsid w:val="00DA5628"/>
    <w:rsid w:val="00DA7ED3"/>
    <w:rsid w:val="00DD3A10"/>
    <w:rsid w:val="00DD6AF8"/>
    <w:rsid w:val="00DD76A9"/>
    <w:rsid w:val="00DE638A"/>
    <w:rsid w:val="00DE6E8E"/>
    <w:rsid w:val="00DF3AD6"/>
    <w:rsid w:val="00DF577C"/>
    <w:rsid w:val="00E0386E"/>
    <w:rsid w:val="00E03CD7"/>
    <w:rsid w:val="00E04FA0"/>
    <w:rsid w:val="00E065E0"/>
    <w:rsid w:val="00E1107C"/>
    <w:rsid w:val="00E151E8"/>
    <w:rsid w:val="00E17D8C"/>
    <w:rsid w:val="00E23872"/>
    <w:rsid w:val="00E24071"/>
    <w:rsid w:val="00E25AF7"/>
    <w:rsid w:val="00E27A6C"/>
    <w:rsid w:val="00E300FF"/>
    <w:rsid w:val="00E36A3D"/>
    <w:rsid w:val="00E41583"/>
    <w:rsid w:val="00E430AE"/>
    <w:rsid w:val="00E50415"/>
    <w:rsid w:val="00E509EF"/>
    <w:rsid w:val="00E54CC3"/>
    <w:rsid w:val="00E612EC"/>
    <w:rsid w:val="00E616BF"/>
    <w:rsid w:val="00E62536"/>
    <w:rsid w:val="00E75E84"/>
    <w:rsid w:val="00E7795C"/>
    <w:rsid w:val="00E811D8"/>
    <w:rsid w:val="00E83A9C"/>
    <w:rsid w:val="00E92B94"/>
    <w:rsid w:val="00E93A6F"/>
    <w:rsid w:val="00EB1A70"/>
    <w:rsid w:val="00EC1407"/>
    <w:rsid w:val="00EC18B1"/>
    <w:rsid w:val="00EC2DFF"/>
    <w:rsid w:val="00EC65A3"/>
    <w:rsid w:val="00EC7BC4"/>
    <w:rsid w:val="00ED0319"/>
    <w:rsid w:val="00ED4A2C"/>
    <w:rsid w:val="00EE2574"/>
    <w:rsid w:val="00EE31C9"/>
    <w:rsid w:val="00EE518C"/>
    <w:rsid w:val="00EF3941"/>
    <w:rsid w:val="00F00301"/>
    <w:rsid w:val="00F0223B"/>
    <w:rsid w:val="00F16F63"/>
    <w:rsid w:val="00F24477"/>
    <w:rsid w:val="00F25684"/>
    <w:rsid w:val="00F25DA6"/>
    <w:rsid w:val="00F30B7F"/>
    <w:rsid w:val="00F44F0F"/>
    <w:rsid w:val="00F44F2E"/>
    <w:rsid w:val="00F57F79"/>
    <w:rsid w:val="00F63592"/>
    <w:rsid w:val="00F63834"/>
    <w:rsid w:val="00F70D96"/>
    <w:rsid w:val="00F80358"/>
    <w:rsid w:val="00F80AEA"/>
    <w:rsid w:val="00F8161E"/>
    <w:rsid w:val="00F906F6"/>
    <w:rsid w:val="00F91C43"/>
    <w:rsid w:val="00F964BD"/>
    <w:rsid w:val="00F97B73"/>
    <w:rsid w:val="00FA40F2"/>
    <w:rsid w:val="00FA50C4"/>
    <w:rsid w:val="00FB27E9"/>
    <w:rsid w:val="00FB3CD2"/>
    <w:rsid w:val="00FB5D54"/>
    <w:rsid w:val="00FD0188"/>
    <w:rsid w:val="00FD08FF"/>
    <w:rsid w:val="00FE0E57"/>
    <w:rsid w:val="00FE2A45"/>
    <w:rsid w:val="00FE6BE8"/>
    <w:rsid w:val="00FF093B"/>
    <w:rsid w:val="00FF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1</Pages>
  <Words>2988</Words>
  <Characters>17930</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79</cp:revision>
  <cp:lastPrinted>2025-05-22T12:14:00Z</cp:lastPrinted>
  <dcterms:created xsi:type="dcterms:W3CDTF">2016-09-27T10:13:00Z</dcterms:created>
  <dcterms:modified xsi:type="dcterms:W3CDTF">2025-06-13T10:42:00Z</dcterms:modified>
</cp:coreProperties>
</file>