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071B99" w:rsidRDefault="0049100D" w:rsidP="0021657D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071B99">
        <w:rPr>
          <w:b/>
          <w:sz w:val="24"/>
          <w:szCs w:val="24"/>
        </w:rPr>
        <w:t>Umow</w:t>
      </w:r>
      <w:r w:rsidR="004C479A" w:rsidRPr="00071B99">
        <w:rPr>
          <w:b/>
          <w:sz w:val="24"/>
          <w:szCs w:val="24"/>
          <w:lang w:val="pl-PL"/>
        </w:rPr>
        <w:t xml:space="preserve">a </w:t>
      </w:r>
      <w:r w:rsidR="00205954" w:rsidRPr="00071B99">
        <w:rPr>
          <w:b/>
          <w:sz w:val="24"/>
          <w:szCs w:val="24"/>
        </w:rPr>
        <w:t xml:space="preserve">Nr </w:t>
      </w:r>
      <w:r w:rsidR="00592290" w:rsidRPr="00071B99">
        <w:rPr>
          <w:b/>
          <w:sz w:val="24"/>
          <w:szCs w:val="24"/>
        </w:rPr>
        <w:t>DZP</w:t>
      </w:r>
      <w:r w:rsidR="00E75E84" w:rsidRPr="00071B99">
        <w:rPr>
          <w:b/>
          <w:sz w:val="24"/>
          <w:szCs w:val="24"/>
        </w:rPr>
        <w:t>/</w:t>
      </w:r>
      <w:r w:rsidR="00592290" w:rsidRPr="00071B99">
        <w:rPr>
          <w:b/>
          <w:sz w:val="24"/>
          <w:szCs w:val="24"/>
        </w:rPr>
        <w:t>KO</w:t>
      </w:r>
      <w:r w:rsidR="00E75E84" w:rsidRPr="00071B99">
        <w:rPr>
          <w:b/>
          <w:sz w:val="24"/>
          <w:szCs w:val="24"/>
        </w:rPr>
        <w:t>/</w:t>
      </w:r>
      <w:r w:rsidR="005D0901" w:rsidRPr="00071B99">
        <w:rPr>
          <w:b/>
          <w:sz w:val="24"/>
          <w:szCs w:val="24"/>
          <w:lang w:val="pl-PL"/>
        </w:rPr>
        <w:t>……</w:t>
      </w:r>
      <w:r w:rsidR="004D6A49" w:rsidRPr="00071B99">
        <w:rPr>
          <w:b/>
          <w:sz w:val="24"/>
          <w:szCs w:val="24"/>
        </w:rPr>
        <w:t>/20</w:t>
      </w:r>
      <w:r w:rsidR="0086643D" w:rsidRPr="00071B99">
        <w:rPr>
          <w:b/>
          <w:sz w:val="24"/>
          <w:szCs w:val="24"/>
          <w:lang w:val="pl-PL"/>
        </w:rPr>
        <w:t>2</w:t>
      </w:r>
      <w:r w:rsidR="00534AFE" w:rsidRPr="00071B99">
        <w:rPr>
          <w:b/>
          <w:sz w:val="24"/>
          <w:szCs w:val="24"/>
          <w:lang w:val="pl-PL"/>
        </w:rPr>
        <w:t>5</w:t>
      </w:r>
    </w:p>
    <w:p w14:paraId="4ACF45B2" w14:textId="77777777" w:rsidR="005D7CD5" w:rsidRPr="00071B99" w:rsidRDefault="00E75E84" w:rsidP="0021657D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071B99">
        <w:rPr>
          <w:bCs/>
          <w:sz w:val="22"/>
          <w:szCs w:val="22"/>
        </w:rPr>
        <w:t xml:space="preserve">na </w:t>
      </w:r>
      <w:r w:rsidR="00E27A6C" w:rsidRPr="00071B99">
        <w:rPr>
          <w:bCs/>
          <w:sz w:val="22"/>
          <w:szCs w:val="22"/>
        </w:rPr>
        <w:t>wykonywanie świadczeń zdrowotnych</w:t>
      </w:r>
      <w:r w:rsidR="005D7CD5" w:rsidRPr="00071B99">
        <w:rPr>
          <w:bCs/>
          <w:sz w:val="22"/>
          <w:szCs w:val="22"/>
          <w:lang w:val="pl-PL"/>
        </w:rPr>
        <w:t xml:space="preserve"> </w:t>
      </w:r>
    </w:p>
    <w:p w14:paraId="42EAE3FA" w14:textId="77777777" w:rsidR="00265940" w:rsidRPr="00071B99" w:rsidRDefault="00265940" w:rsidP="0021657D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</w:p>
    <w:p w14:paraId="0586B2D9" w14:textId="77777777" w:rsidR="00261C90" w:rsidRPr="00071B99" w:rsidRDefault="00261C90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pomiędzy:</w:t>
      </w:r>
    </w:p>
    <w:p w14:paraId="08D64426" w14:textId="29F86BCB" w:rsidR="00DF577C" w:rsidRPr="00071B99" w:rsidRDefault="00DF577C" w:rsidP="0021657D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071B99">
        <w:rPr>
          <w:rFonts w:ascii="Times New Roman" w:hAnsi="Times New Roman"/>
          <w:b/>
        </w:rPr>
        <w:t>Stobrawskim</w:t>
      </w:r>
      <w:proofErr w:type="spellEnd"/>
      <w:r w:rsidRPr="00071B99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 w:rsidRPr="00071B99">
        <w:rPr>
          <w:rFonts w:ascii="Times New Roman" w:hAnsi="Times New Roman"/>
          <w:b/>
        </w:rPr>
        <w:t xml:space="preserve">                   </w:t>
      </w:r>
      <w:r w:rsidRPr="00071B99">
        <w:rPr>
          <w:rFonts w:ascii="Times New Roman" w:hAnsi="Times New Roman"/>
          <w:b/>
        </w:rPr>
        <w:t>w Kup</w:t>
      </w:r>
      <w:r w:rsidRPr="00071B99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071B99">
        <w:rPr>
          <w:rFonts w:ascii="Times New Roman" w:hAnsi="Times New Roman"/>
        </w:rPr>
        <w:t>1</w:t>
      </w:r>
      <w:r w:rsidRPr="00071B99">
        <w:rPr>
          <w:rFonts w:ascii="Times New Roman" w:hAnsi="Times New Roman"/>
        </w:rPr>
        <w:t xml:space="preserve">7, a także kapitał zakładowy </w:t>
      </w:r>
      <w:r w:rsidR="005D7CD5" w:rsidRPr="00071B99">
        <w:rPr>
          <w:rFonts w:ascii="Times New Roman" w:hAnsi="Times New Roman"/>
        </w:rPr>
        <w:t xml:space="preserve">                   </w:t>
      </w:r>
      <w:r w:rsidRPr="00071B99">
        <w:rPr>
          <w:rFonts w:ascii="Times New Roman" w:hAnsi="Times New Roman"/>
        </w:rPr>
        <w:t>w wysokości: 1</w:t>
      </w:r>
      <w:r w:rsidR="005921B3" w:rsidRPr="00071B99">
        <w:rPr>
          <w:rFonts w:ascii="Times New Roman" w:hAnsi="Times New Roman"/>
        </w:rPr>
        <w:t>2</w:t>
      </w:r>
      <w:r w:rsidRPr="00071B99">
        <w:rPr>
          <w:rFonts w:ascii="Times New Roman" w:hAnsi="Times New Roman"/>
        </w:rPr>
        <w:t>.</w:t>
      </w:r>
      <w:r w:rsidR="00534AFE" w:rsidRPr="00071B99">
        <w:rPr>
          <w:rFonts w:ascii="Times New Roman" w:hAnsi="Times New Roman"/>
        </w:rPr>
        <w:t>517</w:t>
      </w:r>
      <w:r w:rsidRPr="00071B99">
        <w:rPr>
          <w:rFonts w:ascii="Times New Roman" w:hAnsi="Times New Roman"/>
        </w:rPr>
        <w:t>.000,00 zł w całości wniesiony,</w:t>
      </w:r>
    </w:p>
    <w:p w14:paraId="1F011829" w14:textId="58DFBF2A" w:rsidR="00DF577C" w:rsidRPr="00071B99" w:rsidRDefault="00DF577C" w:rsidP="0021657D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071B99">
        <w:rPr>
          <w:sz w:val="22"/>
          <w:szCs w:val="22"/>
        </w:rPr>
        <w:t xml:space="preserve">którą reprezentuje </w:t>
      </w:r>
      <w:r w:rsidR="00534AFE" w:rsidRPr="00071B99">
        <w:rPr>
          <w:b/>
          <w:sz w:val="22"/>
          <w:szCs w:val="22"/>
        </w:rPr>
        <w:t xml:space="preserve">Bartłomiej </w:t>
      </w:r>
      <w:proofErr w:type="spellStart"/>
      <w:r w:rsidR="00534AFE" w:rsidRPr="00071B99">
        <w:rPr>
          <w:b/>
          <w:sz w:val="22"/>
          <w:szCs w:val="22"/>
        </w:rPr>
        <w:t>Orpel</w:t>
      </w:r>
      <w:proofErr w:type="spellEnd"/>
      <w:r w:rsidR="00534AFE" w:rsidRPr="00071B99">
        <w:rPr>
          <w:b/>
          <w:sz w:val="22"/>
          <w:szCs w:val="22"/>
        </w:rPr>
        <w:t xml:space="preserve"> </w:t>
      </w:r>
      <w:r w:rsidRPr="00071B99">
        <w:rPr>
          <w:b/>
          <w:sz w:val="22"/>
          <w:szCs w:val="22"/>
        </w:rPr>
        <w:t>– Prezes Zarządu</w:t>
      </w:r>
      <w:r w:rsidRPr="00071B99">
        <w:rPr>
          <w:sz w:val="22"/>
          <w:szCs w:val="22"/>
        </w:rPr>
        <w:t>,</w:t>
      </w:r>
    </w:p>
    <w:p w14:paraId="0586B2DC" w14:textId="77777777" w:rsidR="00261C90" w:rsidRPr="00071B99" w:rsidRDefault="00264D69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zwaną w treści umowy „</w:t>
      </w:r>
      <w:r w:rsidR="00D76963" w:rsidRPr="00071B99">
        <w:rPr>
          <w:b/>
          <w:sz w:val="22"/>
          <w:szCs w:val="22"/>
        </w:rPr>
        <w:t>Udzielającym Z</w:t>
      </w:r>
      <w:r w:rsidR="00261C90" w:rsidRPr="00071B99">
        <w:rPr>
          <w:b/>
          <w:sz w:val="22"/>
          <w:szCs w:val="22"/>
        </w:rPr>
        <w:t>amówienia</w:t>
      </w:r>
      <w:r w:rsidRPr="00071B99">
        <w:rPr>
          <w:b/>
          <w:sz w:val="22"/>
          <w:szCs w:val="22"/>
        </w:rPr>
        <w:t>”</w:t>
      </w:r>
      <w:r w:rsidR="00261C90" w:rsidRPr="00071B99">
        <w:rPr>
          <w:sz w:val="22"/>
          <w:szCs w:val="22"/>
        </w:rPr>
        <w:t>,</w:t>
      </w:r>
    </w:p>
    <w:p w14:paraId="0586B2DD" w14:textId="77777777" w:rsidR="00261C90" w:rsidRPr="00071B99" w:rsidRDefault="00261C90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a</w:t>
      </w:r>
    </w:p>
    <w:p w14:paraId="0586B2DE" w14:textId="5D035F6B" w:rsidR="001E7600" w:rsidRPr="00071B99" w:rsidRDefault="00645FD6" w:rsidP="0021657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071B99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071B99">
        <w:rPr>
          <w:rFonts w:ascii="Times New Roman" w:hAnsi="Times New Roman"/>
        </w:rPr>
        <w:t>…</w:t>
      </w:r>
      <w:r w:rsidR="0032516F" w:rsidRPr="00071B99">
        <w:rPr>
          <w:rFonts w:ascii="Times New Roman" w:hAnsi="Times New Roman"/>
        </w:rPr>
        <w:t xml:space="preserve">, </w:t>
      </w:r>
    </w:p>
    <w:p w14:paraId="0586B2DF" w14:textId="63D0704E" w:rsidR="001B558B" w:rsidRPr="00071B99" w:rsidRDefault="00645FD6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</w:t>
      </w:r>
      <w:r w:rsidR="001B558B" w:rsidRPr="00071B99">
        <w:rPr>
          <w:sz w:val="22"/>
          <w:szCs w:val="22"/>
        </w:rPr>
        <w:t>wan</w:t>
      </w:r>
      <w:r w:rsidR="00C0713C" w:rsidRPr="00071B99">
        <w:rPr>
          <w:sz w:val="22"/>
          <w:szCs w:val="22"/>
        </w:rPr>
        <w:t>ą</w:t>
      </w:r>
      <w:r w:rsidRPr="00071B99">
        <w:rPr>
          <w:sz w:val="22"/>
          <w:szCs w:val="22"/>
        </w:rPr>
        <w:t>/</w:t>
      </w:r>
      <w:proofErr w:type="spellStart"/>
      <w:r w:rsidRPr="00071B99">
        <w:rPr>
          <w:sz w:val="22"/>
          <w:szCs w:val="22"/>
        </w:rPr>
        <w:t>ym</w:t>
      </w:r>
      <w:proofErr w:type="spellEnd"/>
      <w:r w:rsidR="001E7600" w:rsidRPr="00071B99">
        <w:rPr>
          <w:sz w:val="22"/>
          <w:szCs w:val="22"/>
        </w:rPr>
        <w:t xml:space="preserve"> </w:t>
      </w:r>
      <w:r w:rsidR="001B558B" w:rsidRPr="00071B99">
        <w:rPr>
          <w:sz w:val="22"/>
          <w:szCs w:val="22"/>
        </w:rPr>
        <w:t xml:space="preserve">dalej </w:t>
      </w:r>
      <w:r w:rsidR="00D76963" w:rsidRPr="00071B99">
        <w:rPr>
          <w:b/>
          <w:sz w:val="22"/>
          <w:szCs w:val="22"/>
        </w:rPr>
        <w:t>Przyjmującym Z</w:t>
      </w:r>
      <w:r w:rsidR="001B558B" w:rsidRPr="00071B99">
        <w:rPr>
          <w:b/>
          <w:sz w:val="22"/>
          <w:szCs w:val="22"/>
        </w:rPr>
        <w:t>amówienie</w:t>
      </w:r>
      <w:r w:rsidR="00D76963" w:rsidRPr="00071B99">
        <w:rPr>
          <w:b/>
          <w:sz w:val="22"/>
          <w:szCs w:val="22"/>
        </w:rPr>
        <w:t>,</w:t>
      </w:r>
    </w:p>
    <w:p w14:paraId="0586B2E0" w14:textId="51D06FE5" w:rsidR="00261C90" w:rsidRPr="00071B99" w:rsidRDefault="00261C90" w:rsidP="0021657D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071B99" w:rsidRDefault="005D7CD5" w:rsidP="0021657D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2AC4FEC2" w:rsidR="007F52DA" w:rsidRPr="00071B99" w:rsidRDefault="007F52DA" w:rsidP="0021657D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071B99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071B99">
        <w:rPr>
          <w:rFonts w:eastAsia="Bookman Old Style"/>
          <w:sz w:val="22"/>
          <w:szCs w:val="22"/>
        </w:rPr>
        <w:t>iczej (</w:t>
      </w:r>
      <w:proofErr w:type="spellStart"/>
      <w:r w:rsidR="0086643D" w:rsidRPr="00071B99">
        <w:rPr>
          <w:rFonts w:eastAsia="Bookman Old Style"/>
          <w:sz w:val="22"/>
          <w:szCs w:val="22"/>
        </w:rPr>
        <w:t>t.j</w:t>
      </w:r>
      <w:proofErr w:type="spellEnd"/>
      <w:r w:rsidR="0086643D" w:rsidRPr="00071B99">
        <w:rPr>
          <w:rFonts w:eastAsia="Bookman Old Style"/>
          <w:sz w:val="22"/>
          <w:szCs w:val="22"/>
        </w:rPr>
        <w:t xml:space="preserve">. Dz. U. z </w:t>
      </w:r>
      <w:r w:rsidR="00534AFE" w:rsidRPr="00071B99">
        <w:rPr>
          <w:rFonts w:eastAsia="Bookman Old Style"/>
          <w:sz w:val="22"/>
          <w:szCs w:val="22"/>
        </w:rPr>
        <w:t>202</w:t>
      </w:r>
      <w:r w:rsidR="00675A53">
        <w:rPr>
          <w:rFonts w:eastAsia="Bookman Old Style"/>
          <w:sz w:val="22"/>
          <w:szCs w:val="22"/>
        </w:rPr>
        <w:t>5</w:t>
      </w:r>
      <w:r w:rsidR="00534AFE" w:rsidRPr="00071B99">
        <w:rPr>
          <w:rFonts w:eastAsia="Bookman Old Style"/>
          <w:sz w:val="22"/>
          <w:szCs w:val="22"/>
        </w:rPr>
        <w:t xml:space="preserve"> r. poz. </w:t>
      </w:r>
      <w:r w:rsidR="00675A53">
        <w:rPr>
          <w:rFonts w:eastAsia="Bookman Old Style"/>
          <w:sz w:val="22"/>
          <w:szCs w:val="22"/>
        </w:rPr>
        <w:t xml:space="preserve">450 </w:t>
      </w:r>
      <w:r w:rsidR="00124D75" w:rsidRPr="00071B99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071B99">
        <w:rPr>
          <w:rFonts w:eastAsia="Bookman Old Style"/>
          <w:sz w:val="22"/>
          <w:szCs w:val="22"/>
        </w:rPr>
        <w:t>późn</w:t>
      </w:r>
      <w:proofErr w:type="spellEnd"/>
      <w:r w:rsidR="00124D75" w:rsidRPr="00071B99">
        <w:rPr>
          <w:rFonts w:eastAsia="Bookman Old Style"/>
          <w:sz w:val="22"/>
          <w:szCs w:val="22"/>
        </w:rPr>
        <w:t>. zm.</w:t>
      </w:r>
      <w:r w:rsidRPr="00071B99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597D38" w:rsidRPr="00071B99">
        <w:rPr>
          <w:rFonts w:eastAsia="Bookman Old Style"/>
          <w:sz w:val="22"/>
          <w:szCs w:val="22"/>
        </w:rPr>
        <w:t>pielęgniarki/pielęgniarza w SCM Sp. z o. o.</w:t>
      </w:r>
      <w:r w:rsidRPr="00071B99">
        <w:rPr>
          <w:rFonts w:eastAsia="Bookman Old Style"/>
          <w:sz w:val="22"/>
          <w:szCs w:val="22"/>
        </w:rPr>
        <w:t xml:space="preserve">, zawarto umowę </w:t>
      </w:r>
      <w:r w:rsidR="005D7CD5" w:rsidRPr="00071B99">
        <w:rPr>
          <w:rFonts w:eastAsia="Bookman Old Style"/>
          <w:sz w:val="22"/>
          <w:szCs w:val="22"/>
        </w:rPr>
        <w:t xml:space="preserve"> </w:t>
      </w:r>
      <w:r w:rsidRPr="00071B99">
        <w:rPr>
          <w:rFonts w:eastAsia="Bookman Old Style"/>
          <w:sz w:val="22"/>
          <w:szCs w:val="22"/>
        </w:rPr>
        <w:t>o następującej treści:</w:t>
      </w:r>
    </w:p>
    <w:p w14:paraId="46DD1E38" w14:textId="77777777" w:rsidR="00265940" w:rsidRPr="00071B99" w:rsidRDefault="00265940" w:rsidP="0021657D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586B2E5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1.</w:t>
      </w:r>
    </w:p>
    <w:p w14:paraId="043946C6" w14:textId="3D35C38F" w:rsidR="0021657D" w:rsidRPr="00071B99" w:rsidRDefault="00597D38" w:rsidP="0021657D">
      <w:pPr>
        <w:pStyle w:val="Nagwek9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color w:val="auto"/>
          <w:sz w:val="22"/>
        </w:rPr>
      </w:pPr>
      <w:r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Udzielający zamówienia powierza, a </w:t>
      </w:r>
      <w:r w:rsidR="0021657D" w:rsidRPr="00071B99">
        <w:rPr>
          <w:rFonts w:ascii="Times New Roman" w:hAnsi="Times New Roman"/>
          <w:i w:val="0"/>
          <w:iCs w:val="0"/>
          <w:color w:val="auto"/>
          <w:sz w:val="22"/>
        </w:rPr>
        <w:t>P</w:t>
      </w:r>
      <w:r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rzyjmujący zamówienie zobowiązuje się do </w:t>
      </w:r>
      <w:r w:rsidR="0021657D"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świadczenia usług medycznych polegających na </w:t>
      </w:r>
      <w:r w:rsidRPr="00071B99">
        <w:rPr>
          <w:rFonts w:ascii="Times New Roman" w:hAnsi="Times New Roman"/>
          <w:i w:val="0"/>
          <w:iCs w:val="0"/>
          <w:color w:val="auto"/>
          <w:sz w:val="22"/>
        </w:rPr>
        <w:t>pełnienia obowiązków</w:t>
      </w:r>
      <w:r w:rsidR="002158F6"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 </w:t>
      </w:r>
      <w:r w:rsidRPr="00071B99">
        <w:rPr>
          <w:rFonts w:ascii="Times New Roman" w:hAnsi="Times New Roman"/>
          <w:i w:val="0"/>
          <w:iCs w:val="0"/>
          <w:color w:val="auto"/>
          <w:sz w:val="22"/>
        </w:rPr>
        <w:t>pielęgniarki/pielęgniarza w SCM Sp. z o. o. z siedzibą w Kup</w:t>
      </w:r>
      <w:r w:rsidR="00071B99"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 - </w:t>
      </w:r>
      <w:r w:rsidR="00071B99" w:rsidRPr="00071B99">
        <w:rPr>
          <w:rFonts w:ascii="Times New Roman" w:hAnsi="Times New Roman"/>
          <w:i w:val="0"/>
          <w:iCs w:val="0"/>
          <w:color w:val="auto"/>
          <w:sz w:val="22"/>
        </w:rPr>
        <w:t>wykorzystując posiadany personel</w:t>
      </w:r>
      <w:r w:rsidR="00071B99"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 -</w:t>
      </w:r>
      <w:r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 zgodnie z warunkami zawartymi szczegółowych warunkach konkursu ofert stanowiących integralną część niniejszej umowy.</w:t>
      </w:r>
    </w:p>
    <w:p w14:paraId="4B7E5D6B" w14:textId="5FA0C2FA" w:rsidR="0021657D" w:rsidRPr="00071B99" w:rsidRDefault="00597D38" w:rsidP="0021657D">
      <w:pPr>
        <w:pStyle w:val="Nagwek9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>Obowiązki pielęgniarki/pielęgniarza będą pełnione zgodnie z aktualn</w:t>
      </w:r>
      <w:r w:rsidR="00071B99"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ymi </w:t>
      </w:r>
      <w:r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>potrzeb</w:t>
      </w:r>
      <w:r w:rsidR="00071B99"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>ami U</w:t>
      </w:r>
      <w:r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>dzielającego zamówienia</w:t>
      </w:r>
      <w:r w:rsidR="008C0D18" w:rsidRPr="00071B9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 wyłącznie na podstawie każdorazowego z</w:t>
      </w:r>
      <w:r w:rsidR="00071B99" w:rsidRPr="00071B9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lecenia</w:t>
      </w:r>
      <w:r w:rsidR="008C0D18" w:rsidRPr="00071B9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</w:p>
    <w:p w14:paraId="13EF7936" w14:textId="4B8E7036" w:rsidR="0021657D" w:rsidRPr="00071B99" w:rsidRDefault="0021657D" w:rsidP="0021657D">
      <w:pPr>
        <w:pStyle w:val="Akapitzlist"/>
        <w:numPr>
          <w:ilvl w:val="0"/>
          <w:numId w:val="35"/>
        </w:numPr>
        <w:spacing w:after="0"/>
        <w:ind w:left="284" w:hanging="284"/>
      </w:pPr>
      <w:r w:rsidRPr="00071B99">
        <w:rPr>
          <w:rFonts w:ascii="Times New Roman" w:hAnsi="Times New Roman"/>
        </w:rPr>
        <w:t>Przyjmujący zamówienie oświadcza, że:</w:t>
      </w:r>
    </w:p>
    <w:p w14:paraId="5E2913B1" w14:textId="77777777" w:rsidR="0021657D" w:rsidRPr="00071B99" w:rsidRDefault="0021657D" w:rsidP="0021657D">
      <w:pPr>
        <w:pStyle w:val="Akapitzlist"/>
        <w:numPr>
          <w:ilvl w:val="0"/>
          <w:numId w:val="36"/>
        </w:numPr>
        <w:tabs>
          <w:tab w:val="clear" w:pos="0"/>
          <w:tab w:val="num" w:pos="567"/>
        </w:tabs>
        <w:suppressAutoHyphens/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dysponuje personelem, który posiada  odpowiednie  kwalifikacje  potwierdzone  odpowiednimi  dokumentami oraz dysponuje wiedzą medyczną i doświadczeniem niezbędnym do należytego wykonywania przedmiotu umowy oraz oświadcza, że nie istnieją żadne przeszkody prawne                      i  faktyczne uniemożliwiające mu ich wykonanie,</w:t>
      </w:r>
    </w:p>
    <w:p w14:paraId="3EB99022" w14:textId="5F1906DC" w:rsidR="0021657D" w:rsidRPr="00071B99" w:rsidRDefault="0021657D" w:rsidP="0021657D">
      <w:pPr>
        <w:pStyle w:val="Akapitzlist"/>
        <w:numPr>
          <w:ilvl w:val="0"/>
          <w:numId w:val="36"/>
        </w:numPr>
        <w:tabs>
          <w:tab w:val="clear" w:pos="0"/>
          <w:tab w:val="num" w:pos="567"/>
        </w:tabs>
        <w:suppressAutoHyphens/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przyjmuje pełną odpowiedzialność za pracowników i osoby trzecie, jeżeli przy ich pomocy wykonuje świadczenia na rzecz Udzielającego Zamówienia. Działania lub zaniechania takich osób traktowane są  jak działania lub zaniechania Przyjmującego Zamówienie.</w:t>
      </w:r>
    </w:p>
    <w:p w14:paraId="47E1348C" w14:textId="287CE7C7" w:rsidR="0021657D" w:rsidRPr="00071B99" w:rsidRDefault="0021657D" w:rsidP="0021657D">
      <w:pPr>
        <w:pStyle w:val="Akapitzlist"/>
        <w:numPr>
          <w:ilvl w:val="0"/>
          <w:numId w:val="36"/>
        </w:numPr>
        <w:tabs>
          <w:tab w:val="clear" w:pos="0"/>
          <w:tab w:val="num" w:pos="567"/>
        </w:tabs>
        <w:suppressAutoHyphens/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osoby, przy pomocy których wykonuje świadczenia, posiadają aktualne szkolenia w zakresie bezpieczeństwa i higieny pracy, a także aktualne badania profilaktyczne.</w:t>
      </w:r>
    </w:p>
    <w:p w14:paraId="31D9C771" w14:textId="77777777" w:rsidR="00742E59" w:rsidRPr="00071B99" w:rsidRDefault="00742E59" w:rsidP="0021657D">
      <w:pPr>
        <w:spacing w:line="276" w:lineRule="auto"/>
        <w:jc w:val="center"/>
        <w:rPr>
          <w:sz w:val="22"/>
          <w:szCs w:val="22"/>
        </w:rPr>
      </w:pPr>
    </w:p>
    <w:p w14:paraId="0586B2EF" w14:textId="12A728ED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2.</w:t>
      </w:r>
    </w:p>
    <w:p w14:paraId="0586B2F0" w14:textId="77777777" w:rsidR="00261C90" w:rsidRPr="00071B99" w:rsidRDefault="00261C90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Integralną częścią umowy są:</w:t>
      </w:r>
    </w:p>
    <w:p w14:paraId="0586B2F1" w14:textId="1E3397CB" w:rsidR="00261C90" w:rsidRPr="00071B99" w:rsidRDefault="00261C90" w:rsidP="0021657D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Szc</w:t>
      </w:r>
      <w:r w:rsidR="00905DF3" w:rsidRPr="00071B99">
        <w:rPr>
          <w:rFonts w:ascii="Times New Roman" w:hAnsi="Times New Roman"/>
        </w:rPr>
        <w:t>zegółowe Warunki Konkursu Ofert,</w:t>
      </w:r>
    </w:p>
    <w:p w14:paraId="6DA2EEC9" w14:textId="2F66A743" w:rsidR="00597D38" w:rsidRPr="00071B99" w:rsidRDefault="00261C90" w:rsidP="0021657D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oferta Przyjmującego </w:t>
      </w:r>
      <w:r w:rsidR="00597E52" w:rsidRPr="00071B99">
        <w:rPr>
          <w:rFonts w:ascii="Times New Roman" w:hAnsi="Times New Roman"/>
        </w:rPr>
        <w:t>Z</w:t>
      </w:r>
      <w:r w:rsidR="001C5CF4" w:rsidRPr="00071B99">
        <w:rPr>
          <w:rFonts w:ascii="Times New Roman" w:hAnsi="Times New Roman"/>
        </w:rPr>
        <w:t>amówienie</w:t>
      </w:r>
      <w:r w:rsidR="00597D38" w:rsidRPr="00071B99">
        <w:rPr>
          <w:rFonts w:ascii="Times New Roman" w:hAnsi="Times New Roman"/>
        </w:rPr>
        <w:t>,</w:t>
      </w:r>
    </w:p>
    <w:p w14:paraId="24944479" w14:textId="1E80B121" w:rsidR="00597D38" w:rsidRPr="00071B99" w:rsidRDefault="00501B04" w:rsidP="0021657D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W</w:t>
      </w:r>
      <w:r w:rsidR="00597D38" w:rsidRPr="00071B99">
        <w:rPr>
          <w:rFonts w:ascii="Times New Roman" w:hAnsi="Times New Roman"/>
        </w:rPr>
        <w:t>ykaz</w:t>
      </w:r>
      <w:r w:rsidRPr="00071B99">
        <w:rPr>
          <w:rFonts w:ascii="Times New Roman" w:hAnsi="Times New Roman"/>
        </w:rPr>
        <w:t xml:space="preserve"> </w:t>
      </w:r>
      <w:r w:rsidR="00597D38" w:rsidRPr="00071B99">
        <w:rPr>
          <w:rFonts w:ascii="Times New Roman" w:hAnsi="Times New Roman"/>
        </w:rPr>
        <w:t>uprawnień i czynności wchodzących w skład wykonania świadczenia zdrowotnego.</w:t>
      </w:r>
    </w:p>
    <w:p w14:paraId="25347405" w14:textId="38DBFD29" w:rsidR="00C50AD0" w:rsidRDefault="00501B04" w:rsidP="0021657D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Lista osób zatrudnionych</w:t>
      </w:r>
      <w:r w:rsidR="00AF19C2" w:rsidRPr="00071B99">
        <w:rPr>
          <w:rFonts w:ascii="Times New Roman" w:hAnsi="Times New Roman"/>
        </w:rPr>
        <w:t>, przy czym jej zmiana nie stanowi zmiany umowy.</w:t>
      </w:r>
    </w:p>
    <w:p w14:paraId="6DCAA1CD" w14:textId="77777777" w:rsidR="00675A53" w:rsidRDefault="00675A53" w:rsidP="0021657D">
      <w:pPr>
        <w:spacing w:line="276" w:lineRule="auto"/>
        <w:ind w:left="120"/>
        <w:jc w:val="center"/>
        <w:rPr>
          <w:sz w:val="22"/>
          <w:szCs w:val="22"/>
        </w:rPr>
      </w:pPr>
    </w:p>
    <w:p w14:paraId="42998DDA" w14:textId="0F4539E4" w:rsidR="00597D38" w:rsidRPr="00071B99" w:rsidRDefault="00597D38" w:rsidP="0021657D">
      <w:pPr>
        <w:spacing w:line="276" w:lineRule="auto"/>
        <w:ind w:left="120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lastRenderedPageBreak/>
        <w:t>§ 3.</w:t>
      </w:r>
    </w:p>
    <w:p w14:paraId="5D41DBC9" w14:textId="5951A8C5" w:rsidR="00597D38" w:rsidRPr="00071B99" w:rsidRDefault="0021657D" w:rsidP="0021657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bCs/>
          <w:sz w:val="22"/>
          <w:szCs w:val="22"/>
        </w:rPr>
        <w:t xml:space="preserve">Osoby skierowane do realizacji niniejszej umowy będą </w:t>
      </w:r>
      <w:r w:rsidR="00597D38" w:rsidRPr="00071B99">
        <w:rPr>
          <w:sz w:val="22"/>
          <w:szCs w:val="22"/>
        </w:rPr>
        <w:t>współprac</w:t>
      </w:r>
      <w:r w:rsidRPr="00071B99">
        <w:rPr>
          <w:sz w:val="22"/>
          <w:szCs w:val="22"/>
        </w:rPr>
        <w:t xml:space="preserve">ować </w:t>
      </w:r>
      <w:r w:rsidR="00597D38" w:rsidRPr="00071B99">
        <w:rPr>
          <w:sz w:val="22"/>
          <w:szCs w:val="22"/>
        </w:rPr>
        <w:t>z lekarzami i innymi pielęgniarkami/pielęgniarzami udzielającymi świadczeń zdrowotnych na rzecz pacjentów Udzielającego zamówienia.</w:t>
      </w:r>
    </w:p>
    <w:p w14:paraId="678D34E8" w14:textId="77777777" w:rsidR="00597D38" w:rsidRPr="00071B99" w:rsidRDefault="00597D38" w:rsidP="0021657D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586B2F4" w14:textId="462559A0" w:rsidR="00261C90" w:rsidRPr="00071B99" w:rsidRDefault="00261C90" w:rsidP="0021657D">
      <w:pPr>
        <w:spacing w:line="276" w:lineRule="auto"/>
        <w:ind w:left="120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 xml:space="preserve">§ </w:t>
      </w:r>
      <w:r w:rsidR="00597D38" w:rsidRPr="00071B99">
        <w:rPr>
          <w:sz w:val="22"/>
          <w:szCs w:val="22"/>
        </w:rPr>
        <w:t>4</w:t>
      </w:r>
      <w:r w:rsidRPr="00071B99">
        <w:rPr>
          <w:sz w:val="22"/>
          <w:szCs w:val="22"/>
        </w:rPr>
        <w:t>.</w:t>
      </w:r>
    </w:p>
    <w:p w14:paraId="0586B2F5" w14:textId="61E8F4CC" w:rsidR="00261C90" w:rsidRPr="00071B99" w:rsidRDefault="00B74541" w:rsidP="0021657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</w:t>
      </w:r>
      <w:r w:rsidR="00597E52" w:rsidRPr="00071B99">
        <w:rPr>
          <w:sz w:val="22"/>
          <w:szCs w:val="22"/>
        </w:rPr>
        <w:t>Z</w:t>
      </w:r>
      <w:r w:rsidR="00261C90" w:rsidRPr="00071B99">
        <w:rPr>
          <w:sz w:val="22"/>
          <w:szCs w:val="22"/>
        </w:rPr>
        <w:t xml:space="preserve">amówienie zobowiązuje się do należytego wykonywania przedmiotu umowy, </w:t>
      </w:r>
      <w:r w:rsidR="005D7CD5" w:rsidRPr="00071B99">
        <w:rPr>
          <w:sz w:val="22"/>
          <w:szCs w:val="22"/>
        </w:rPr>
        <w:t xml:space="preserve">                       </w:t>
      </w:r>
      <w:r w:rsidR="00261C90" w:rsidRPr="00071B99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071B99">
        <w:rPr>
          <w:sz w:val="22"/>
          <w:szCs w:val="22"/>
        </w:rPr>
        <w:t>Z</w:t>
      </w:r>
      <w:r w:rsidR="00261C90" w:rsidRPr="00071B99">
        <w:rPr>
          <w:sz w:val="22"/>
          <w:szCs w:val="22"/>
        </w:rPr>
        <w:t xml:space="preserve">amówienia oraz standardom dotyczącym </w:t>
      </w:r>
      <w:r w:rsidR="00264D69" w:rsidRPr="00071B99">
        <w:rPr>
          <w:sz w:val="22"/>
          <w:szCs w:val="22"/>
        </w:rPr>
        <w:t>A</w:t>
      </w:r>
      <w:r w:rsidR="00261C90" w:rsidRPr="00071B99">
        <w:rPr>
          <w:sz w:val="22"/>
          <w:szCs w:val="22"/>
        </w:rPr>
        <w:t xml:space="preserve">kredytacji </w:t>
      </w:r>
      <w:r w:rsidR="005D7CD5" w:rsidRPr="00071B99">
        <w:rPr>
          <w:sz w:val="22"/>
          <w:szCs w:val="22"/>
        </w:rPr>
        <w:t xml:space="preserve">                                    </w:t>
      </w:r>
      <w:r w:rsidR="00261C90" w:rsidRPr="00071B99">
        <w:rPr>
          <w:sz w:val="22"/>
          <w:szCs w:val="22"/>
        </w:rPr>
        <w:t xml:space="preserve">i </w:t>
      </w:r>
      <w:r w:rsidR="00264D69" w:rsidRPr="00071B99">
        <w:rPr>
          <w:sz w:val="22"/>
          <w:szCs w:val="22"/>
        </w:rPr>
        <w:t xml:space="preserve">Systemu Zarządzania </w:t>
      </w:r>
      <w:r w:rsidR="00821ED7" w:rsidRPr="00071B99">
        <w:rPr>
          <w:sz w:val="22"/>
          <w:szCs w:val="22"/>
        </w:rPr>
        <w:t xml:space="preserve">Jakością </w:t>
      </w:r>
      <w:r w:rsidR="00261C90" w:rsidRPr="00071B99">
        <w:rPr>
          <w:sz w:val="22"/>
          <w:szCs w:val="22"/>
        </w:rPr>
        <w:t>oraz wewnętrzn</w:t>
      </w:r>
      <w:r w:rsidR="00737E43" w:rsidRPr="00071B99">
        <w:rPr>
          <w:sz w:val="22"/>
          <w:szCs w:val="22"/>
        </w:rPr>
        <w:t>ym uregulowaniom Udzielającego Zamówienia</w:t>
      </w:r>
      <w:r w:rsidR="00597D38" w:rsidRPr="00071B99">
        <w:rPr>
          <w:sz w:val="22"/>
          <w:szCs w:val="22"/>
        </w:rPr>
        <w:t>.</w:t>
      </w:r>
    </w:p>
    <w:p w14:paraId="758AD569" w14:textId="529C19FE" w:rsidR="00A907E0" w:rsidRPr="00071B99" w:rsidRDefault="00071B99" w:rsidP="0021657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Udzielający </w:t>
      </w:r>
      <w:r w:rsidR="00DF539F" w:rsidRPr="00071B99">
        <w:rPr>
          <w:sz w:val="22"/>
          <w:szCs w:val="22"/>
        </w:rPr>
        <w:t>Zamówieni</w:t>
      </w:r>
      <w:r w:rsidRPr="00071B99">
        <w:rPr>
          <w:sz w:val="22"/>
          <w:szCs w:val="22"/>
        </w:rPr>
        <w:t xml:space="preserve">a </w:t>
      </w:r>
      <w:r w:rsidR="00DF539F" w:rsidRPr="00071B99">
        <w:rPr>
          <w:sz w:val="22"/>
          <w:szCs w:val="22"/>
        </w:rPr>
        <w:t xml:space="preserve">w ciągu </w:t>
      </w:r>
      <w:r w:rsidRPr="00071B99">
        <w:rPr>
          <w:sz w:val="22"/>
          <w:szCs w:val="22"/>
        </w:rPr>
        <w:t>5</w:t>
      </w:r>
      <w:r w:rsidR="00DF539F" w:rsidRPr="00071B99">
        <w:rPr>
          <w:sz w:val="22"/>
          <w:szCs w:val="22"/>
        </w:rPr>
        <w:t xml:space="preserve"> dni od zakończenia każdego miesiąca złoży </w:t>
      </w:r>
      <w:r w:rsidRPr="00071B99">
        <w:rPr>
          <w:sz w:val="22"/>
          <w:szCs w:val="22"/>
        </w:rPr>
        <w:t xml:space="preserve">Przyjmującemu </w:t>
      </w:r>
      <w:r w:rsidR="00DF539F" w:rsidRPr="00071B99">
        <w:rPr>
          <w:sz w:val="22"/>
          <w:szCs w:val="22"/>
        </w:rPr>
        <w:t>zamówieni</w:t>
      </w:r>
      <w:r w:rsidRPr="00071B99">
        <w:rPr>
          <w:sz w:val="22"/>
          <w:szCs w:val="22"/>
        </w:rPr>
        <w:t xml:space="preserve">e </w:t>
      </w:r>
      <w:r w:rsidR="007A403C" w:rsidRPr="00071B99">
        <w:rPr>
          <w:sz w:val="22"/>
          <w:szCs w:val="22"/>
        </w:rPr>
        <w:t>rozliczenie godzin pracy w tym miesiącu</w:t>
      </w:r>
      <w:r w:rsidRPr="00071B99">
        <w:rPr>
          <w:sz w:val="22"/>
          <w:szCs w:val="22"/>
        </w:rPr>
        <w:t>.</w:t>
      </w:r>
    </w:p>
    <w:p w14:paraId="1E0A478B" w14:textId="4F6397E3" w:rsidR="00597D38" w:rsidRPr="00071B99" w:rsidRDefault="00597D38" w:rsidP="0021657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Odpowiedzialność za szkody wyrządzone przy udzielaniu świadczeń objętych przedmiotem niniejszej umowy ponoszą solidarnie Udzielający Zamówienia i Przyjmujący Zamówienie</w:t>
      </w:r>
      <w:r w:rsidR="004B2E45" w:rsidRPr="00071B99">
        <w:rPr>
          <w:sz w:val="22"/>
          <w:szCs w:val="22"/>
        </w:rPr>
        <w:t xml:space="preserve"> oraz osoba bezpośrednio wykonująca czynności wywołujące szkodę</w:t>
      </w:r>
      <w:r w:rsidR="00071B99" w:rsidRPr="00071B99">
        <w:rPr>
          <w:sz w:val="22"/>
          <w:szCs w:val="22"/>
        </w:rPr>
        <w:t>.</w:t>
      </w:r>
    </w:p>
    <w:p w14:paraId="66F0566B" w14:textId="77777777" w:rsidR="00597D38" w:rsidRPr="00071B99" w:rsidRDefault="00597D38" w:rsidP="0021657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bCs/>
          <w:sz w:val="22"/>
          <w:szCs w:val="22"/>
        </w:rPr>
        <w:t>Przyjmujący zamówienie</w:t>
      </w:r>
      <w:r w:rsidRPr="00071B99">
        <w:rPr>
          <w:sz w:val="22"/>
          <w:szCs w:val="22"/>
        </w:rPr>
        <w:t xml:space="preserve"> zobowiązuje się do:</w:t>
      </w:r>
    </w:p>
    <w:p w14:paraId="2D3028A7" w14:textId="2C988F49" w:rsidR="00597D38" w:rsidRPr="00071B99" w:rsidRDefault="0012776B" w:rsidP="0021657D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p</w:t>
      </w:r>
      <w:r w:rsidR="00AF58F1" w:rsidRPr="00071B99">
        <w:rPr>
          <w:sz w:val="22"/>
          <w:szCs w:val="22"/>
        </w:rPr>
        <w:t>osiada w całym okresie obowiązywania</w:t>
      </w:r>
      <w:r w:rsidR="00597D38" w:rsidRPr="00071B99">
        <w:rPr>
          <w:sz w:val="22"/>
          <w:szCs w:val="22"/>
        </w:rPr>
        <w:t xml:space="preserve"> umowy ubezpieczenia od odpowiedzialności cywilnej zgodnie z przepisami powszechnie obowiązującego prawa</w:t>
      </w:r>
      <w:r w:rsidR="00AF58F1" w:rsidRPr="00071B99">
        <w:rPr>
          <w:sz w:val="22"/>
          <w:szCs w:val="22"/>
        </w:rPr>
        <w:t xml:space="preserve"> na </w:t>
      </w:r>
      <w:r w:rsidR="00782685" w:rsidRPr="00071B99">
        <w:rPr>
          <w:sz w:val="22"/>
          <w:szCs w:val="22"/>
        </w:rPr>
        <w:t>sumę ubezpieczenia nie mniejszą niż 2.000.000,00 zł dla jednego i wszystkich zdarzeń</w:t>
      </w:r>
    </w:p>
    <w:p w14:paraId="2B946A15" w14:textId="77777777" w:rsidR="00597D38" w:rsidRPr="00071B99" w:rsidRDefault="00597D38" w:rsidP="0021657D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77B6722E" w14:textId="77777777" w:rsidR="00597D38" w:rsidRPr="00071B99" w:rsidRDefault="00597D38" w:rsidP="0021657D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zachowania w tajemnicy wszelkich informacji i danych dotyczących udzielającego zamówienia oraz danych osobowych uzyskanych w związku z wykonywaniem umowy w czasie jej trwania jak  i po jej zakończeniu,</w:t>
      </w:r>
    </w:p>
    <w:p w14:paraId="68AAEE9F" w14:textId="0E047D04" w:rsidR="00597D38" w:rsidRPr="00071B99" w:rsidRDefault="00597D38" w:rsidP="0021657D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posiadania </w:t>
      </w:r>
      <w:r w:rsidR="0021657D" w:rsidRPr="00071B99">
        <w:rPr>
          <w:sz w:val="22"/>
          <w:szCs w:val="22"/>
        </w:rPr>
        <w:t>przez o</w:t>
      </w:r>
      <w:r w:rsidR="0021657D" w:rsidRPr="00071B99">
        <w:rPr>
          <w:bCs/>
          <w:sz w:val="22"/>
          <w:szCs w:val="22"/>
        </w:rPr>
        <w:t xml:space="preserve">soby skierowane do realizacji niniejszej umowy, </w:t>
      </w:r>
      <w:r w:rsidRPr="00071B99">
        <w:rPr>
          <w:sz w:val="22"/>
          <w:szCs w:val="22"/>
        </w:rPr>
        <w:t xml:space="preserve">własnej odzieży ochronnej </w:t>
      </w:r>
      <w:r w:rsidR="0021657D" w:rsidRPr="00071B99">
        <w:rPr>
          <w:sz w:val="22"/>
          <w:szCs w:val="22"/>
        </w:rPr>
        <w:t xml:space="preserve">                          </w:t>
      </w:r>
      <w:r w:rsidRPr="00071B99">
        <w:rPr>
          <w:sz w:val="22"/>
          <w:szCs w:val="22"/>
        </w:rPr>
        <w:t xml:space="preserve">i obuwia roboczego (profilaktycznego) odpowiadającego wymogom określonym w przepisach powszechnie obowiązującego prawa w tym zakresie, </w:t>
      </w:r>
    </w:p>
    <w:p w14:paraId="30E0CF54" w14:textId="77777777" w:rsidR="00C527D4" w:rsidRPr="00071B99" w:rsidRDefault="00C527D4" w:rsidP="0021657D">
      <w:pPr>
        <w:tabs>
          <w:tab w:val="left" w:pos="567"/>
        </w:tabs>
        <w:spacing w:line="276" w:lineRule="auto"/>
        <w:jc w:val="both"/>
        <w:rPr>
          <w:sz w:val="22"/>
        </w:rPr>
      </w:pPr>
    </w:p>
    <w:p w14:paraId="0586B30E" w14:textId="7B5F83BC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 xml:space="preserve">§ </w:t>
      </w:r>
      <w:r w:rsidR="00597D38" w:rsidRPr="00071B99">
        <w:rPr>
          <w:sz w:val="22"/>
          <w:szCs w:val="22"/>
        </w:rPr>
        <w:t>5</w:t>
      </w:r>
      <w:r w:rsidRPr="00071B99">
        <w:rPr>
          <w:sz w:val="22"/>
          <w:szCs w:val="22"/>
        </w:rPr>
        <w:t>.</w:t>
      </w:r>
    </w:p>
    <w:p w14:paraId="0586B30F" w14:textId="7EFDFE43" w:rsidR="00261C90" w:rsidRPr="00071B99" w:rsidRDefault="00261C90" w:rsidP="0021657D">
      <w:pPr>
        <w:tabs>
          <w:tab w:val="left" w:pos="284"/>
        </w:tabs>
        <w:spacing w:line="276" w:lineRule="auto"/>
        <w:jc w:val="both"/>
        <w:rPr>
          <w:sz w:val="22"/>
        </w:rPr>
      </w:pPr>
      <w:r w:rsidRPr="00071B99">
        <w:rPr>
          <w:sz w:val="22"/>
        </w:rPr>
        <w:t xml:space="preserve">Przyjmujący </w:t>
      </w:r>
      <w:r w:rsidR="00597E52" w:rsidRPr="00071B99">
        <w:rPr>
          <w:sz w:val="22"/>
        </w:rPr>
        <w:t>Z</w:t>
      </w:r>
      <w:r w:rsidRPr="00071B99">
        <w:rPr>
          <w:sz w:val="22"/>
        </w:rPr>
        <w:t>amówienie zobowiązuje się do prowadzenia dokumentacji medycznej</w:t>
      </w:r>
      <w:r w:rsidR="00626A2B" w:rsidRPr="00071B99">
        <w:rPr>
          <w:sz w:val="22"/>
        </w:rPr>
        <w:t>, w tym dokumentacji w dyspozycji Udzielającego zamówienie</w:t>
      </w:r>
      <w:r w:rsidRPr="00071B99">
        <w:rPr>
          <w:sz w:val="22"/>
        </w:rPr>
        <w:t xml:space="preserve"> zgodnie</w:t>
      </w:r>
      <w:r w:rsidR="00626A2B" w:rsidRPr="00071B99">
        <w:rPr>
          <w:sz w:val="22"/>
        </w:rPr>
        <w:t xml:space="preserve"> </w:t>
      </w:r>
      <w:r w:rsidRPr="00071B99">
        <w:rPr>
          <w:sz w:val="22"/>
        </w:rPr>
        <w:t xml:space="preserve">z przepisami powszechnie obowiązującego prawa, w tym rozporządzeniem Ministra Zdrowia z dnia </w:t>
      </w:r>
      <w:r w:rsidR="005D7CD5" w:rsidRPr="00071B99">
        <w:rPr>
          <w:sz w:val="22"/>
        </w:rPr>
        <w:t xml:space="preserve">6 kwietnia </w:t>
      </w:r>
      <w:r w:rsidRPr="00071B99">
        <w:rPr>
          <w:sz w:val="22"/>
        </w:rPr>
        <w:t>20</w:t>
      </w:r>
      <w:r w:rsidR="005D7CD5" w:rsidRPr="00071B99">
        <w:rPr>
          <w:sz w:val="22"/>
        </w:rPr>
        <w:t xml:space="preserve">20 </w:t>
      </w:r>
      <w:r w:rsidRPr="00071B99">
        <w:rPr>
          <w:sz w:val="22"/>
        </w:rPr>
        <w:t xml:space="preserve">r. </w:t>
      </w:r>
      <w:r w:rsidR="00124D75" w:rsidRPr="00071B99">
        <w:rPr>
          <w:bCs/>
          <w:sz w:val="22"/>
        </w:rPr>
        <w:t xml:space="preserve">w sprawie rodzajów, </w:t>
      </w:r>
      <w:r w:rsidRPr="00071B99">
        <w:rPr>
          <w:bCs/>
          <w:sz w:val="22"/>
        </w:rPr>
        <w:t xml:space="preserve">zakresu </w:t>
      </w:r>
      <w:r w:rsidR="00124D75" w:rsidRPr="00071B99">
        <w:rPr>
          <w:bCs/>
          <w:sz w:val="22"/>
        </w:rPr>
        <w:t xml:space="preserve">i wzorów </w:t>
      </w:r>
      <w:r w:rsidRPr="00071B99">
        <w:rPr>
          <w:bCs/>
          <w:sz w:val="22"/>
        </w:rPr>
        <w:t>dokumentacji medycznej oraz sposobu jej przetwarzania</w:t>
      </w:r>
      <w:r w:rsidRPr="00071B99">
        <w:rPr>
          <w:sz w:val="22"/>
        </w:rPr>
        <w:t xml:space="preserve"> (</w:t>
      </w:r>
      <w:r w:rsidR="0086643D" w:rsidRPr="00071B99">
        <w:rPr>
          <w:sz w:val="22"/>
        </w:rPr>
        <w:t xml:space="preserve">Dz. U. z </w:t>
      </w:r>
      <w:r w:rsidR="00534AFE" w:rsidRPr="00071B99">
        <w:rPr>
          <w:sz w:val="22"/>
        </w:rPr>
        <w:t>2024r., poz. 798</w:t>
      </w:r>
      <w:r w:rsidRPr="00071B99">
        <w:rPr>
          <w:sz w:val="22"/>
        </w:rPr>
        <w:t>)</w:t>
      </w:r>
      <w:r w:rsidR="00124D75" w:rsidRPr="00071B99">
        <w:rPr>
          <w:sz w:val="22"/>
        </w:rPr>
        <w:t xml:space="preserve">. </w:t>
      </w:r>
    </w:p>
    <w:p w14:paraId="743CF308" w14:textId="77777777" w:rsidR="005921B3" w:rsidRPr="00071B99" w:rsidRDefault="005921B3" w:rsidP="0021657D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586B31B" w14:textId="00ED680E" w:rsidR="00261C90" w:rsidRPr="00071B99" w:rsidRDefault="00261C90" w:rsidP="0021657D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6.</w:t>
      </w:r>
    </w:p>
    <w:p w14:paraId="0586B31C" w14:textId="7AF5BB58" w:rsidR="00261C90" w:rsidRPr="00071B99" w:rsidRDefault="00261C90" w:rsidP="0021657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 udzielaniu świadczeń zdrowotnych objętych przedmiotem niniejszej umowy, </w:t>
      </w:r>
      <w:r w:rsidR="0021657D" w:rsidRPr="00071B99">
        <w:rPr>
          <w:bCs/>
          <w:sz w:val="22"/>
          <w:szCs w:val="22"/>
        </w:rPr>
        <w:t xml:space="preserve">osoby skierowane do realizacji niniejszej umowy będą </w:t>
      </w:r>
      <w:r w:rsidRPr="00071B99">
        <w:rPr>
          <w:sz w:val="22"/>
          <w:szCs w:val="22"/>
        </w:rPr>
        <w:t>korzystał</w:t>
      </w:r>
      <w:r w:rsidR="0021657D" w:rsidRPr="00071B99">
        <w:rPr>
          <w:sz w:val="22"/>
          <w:szCs w:val="22"/>
        </w:rPr>
        <w:t xml:space="preserve">y </w:t>
      </w:r>
      <w:r w:rsidRPr="00071B99">
        <w:rPr>
          <w:sz w:val="22"/>
          <w:szCs w:val="22"/>
        </w:rPr>
        <w:t>nieodpłatnie ze składników majątku udzielającego zamówienia,</w:t>
      </w:r>
      <w:r w:rsidR="0021657D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a w szczególności z:</w:t>
      </w:r>
    </w:p>
    <w:p w14:paraId="0586B31D" w14:textId="77777777" w:rsidR="00F30B7F" w:rsidRPr="00071B99" w:rsidRDefault="00261C90" w:rsidP="0021657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bazy lokalowej;</w:t>
      </w:r>
    </w:p>
    <w:p w14:paraId="194E4332" w14:textId="77777777" w:rsidR="00597D38" w:rsidRPr="00071B99" w:rsidRDefault="00261C90" w:rsidP="0021657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aparatury i sprzętu medycznego;</w:t>
      </w:r>
    </w:p>
    <w:p w14:paraId="5A4B5E73" w14:textId="77777777" w:rsidR="00597D38" w:rsidRPr="00071B99" w:rsidRDefault="00597D38" w:rsidP="0021657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środków farmaceutycznych oraz sprzętu jednorazowego użytku Udzielającego zamówienia,</w:t>
      </w:r>
    </w:p>
    <w:p w14:paraId="0586B31F" w14:textId="17EC2B71" w:rsidR="00261C90" w:rsidRPr="00071B99" w:rsidRDefault="00597D38" w:rsidP="0021657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pomocy personelu pielęgniarskiego i pomocniczego Udzielającego Zamówienia</w:t>
      </w:r>
      <w:r w:rsidR="00261C90" w:rsidRPr="00071B99">
        <w:rPr>
          <w:rFonts w:ascii="Times New Roman" w:hAnsi="Times New Roman"/>
        </w:rPr>
        <w:t>.</w:t>
      </w:r>
    </w:p>
    <w:p w14:paraId="0586B320" w14:textId="4DE7F361" w:rsidR="007B30AF" w:rsidRPr="00071B99" w:rsidRDefault="00C20973" w:rsidP="0021657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bCs/>
          <w:sz w:val="22"/>
          <w:szCs w:val="22"/>
        </w:rPr>
        <w:t xml:space="preserve">Osoby skierowane do realizacji niniejszej umowy będą </w:t>
      </w:r>
      <w:r w:rsidR="00261C90" w:rsidRPr="00071B99">
        <w:rPr>
          <w:sz w:val="22"/>
          <w:szCs w:val="22"/>
        </w:rPr>
        <w:t>zobowiąz</w:t>
      </w:r>
      <w:r w:rsidRPr="00071B99">
        <w:rPr>
          <w:sz w:val="22"/>
          <w:szCs w:val="22"/>
        </w:rPr>
        <w:t xml:space="preserve">ane </w:t>
      </w:r>
      <w:r w:rsidR="00261C90" w:rsidRPr="00071B99">
        <w:rPr>
          <w:sz w:val="22"/>
          <w:szCs w:val="22"/>
        </w:rPr>
        <w:t xml:space="preserve">do korzystania ze składników majątku Udzielającego Zamówienia wymienionych w ust. 1 wyłącznie w zakresie niezbędnym do </w:t>
      </w:r>
      <w:r w:rsidR="00261C90" w:rsidRPr="00071B99">
        <w:rPr>
          <w:sz w:val="22"/>
          <w:szCs w:val="22"/>
        </w:rPr>
        <w:lastRenderedPageBreak/>
        <w:t>udzielania świadczeń zdrowotnych na podstawie niniejsze</w:t>
      </w:r>
      <w:r w:rsidR="00B30CCF" w:rsidRPr="00071B99">
        <w:rPr>
          <w:sz w:val="22"/>
          <w:szCs w:val="22"/>
        </w:rPr>
        <w:t>j umowy i oświadcza, że zna zasady użytkowania aparatury</w:t>
      </w:r>
      <w:r w:rsidRPr="00071B99">
        <w:rPr>
          <w:sz w:val="22"/>
          <w:szCs w:val="22"/>
        </w:rPr>
        <w:t xml:space="preserve"> </w:t>
      </w:r>
      <w:r w:rsidR="00B30CCF" w:rsidRPr="00071B99">
        <w:rPr>
          <w:sz w:val="22"/>
          <w:szCs w:val="22"/>
        </w:rPr>
        <w:t>i sprzętu medycznego oraz zobowiązuje się go używać</w:t>
      </w:r>
      <w:r w:rsidR="007351B1" w:rsidRPr="00071B99">
        <w:rPr>
          <w:sz w:val="22"/>
          <w:szCs w:val="22"/>
        </w:rPr>
        <w:t xml:space="preserve"> </w:t>
      </w:r>
      <w:r w:rsidR="00B30CCF" w:rsidRPr="00071B99">
        <w:rPr>
          <w:sz w:val="22"/>
          <w:szCs w:val="22"/>
        </w:rPr>
        <w:t>w sposób odpowiadający ich właściwościom i przeznaczeniu zgodnie z instrukcjami obsługi i przepisami BHP.</w:t>
      </w:r>
    </w:p>
    <w:p w14:paraId="0586B322" w14:textId="77777777" w:rsidR="007F52DA" w:rsidRPr="00071B99" w:rsidRDefault="00261C90" w:rsidP="0021657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Konserwacja i naprawa składników majątku, o których mowa w ust. 1,  odb</w:t>
      </w:r>
      <w:r w:rsidR="003C56F7" w:rsidRPr="00071B99">
        <w:rPr>
          <w:sz w:val="22"/>
          <w:szCs w:val="22"/>
        </w:rPr>
        <w:t xml:space="preserve">ywa się na koszt Udzielającego </w:t>
      </w:r>
      <w:r w:rsidR="00597E52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amówienia. Przyjmujący </w:t>
      </w:r>
      <w:r w:rsidR="00597E52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071B99">
        <w:rPr>
          <w:sz w:val="22"/>
          <w:szCs w:val="22"/>
        </w:rPr>
        <w:t xml:space="preserve">jest pobierana na rzecz </w:t>
      </w:r>
      <w:r w:rsidRPr="00071B99">
        <w:rPr>
          <w:sz w:val="22"/>
          <w:szCs w:val="22"/>
        </w:rPr>
        <w:t xml:space="preserve">Udzielającego </w:t>
      </w:r>
      <w:r w:rsidR="00597E52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amówienia</w:t>
      </w:r>
      <w:r w:rsidR="00EC1407" w:rsidRPr="00071B99">
        <w:rPr>
          <w:sz w:val="22"/>
          <w:szCs w:val="22"/>
        </w:rPr>
        <w:t xml:space="preserve"> zgodnie z cennikami obowiązującymi u Udzielającego Zamówienia.</w:t>
      </w:r>
    </w:p>
    <w:p w14:paraId="5EB365E2" w14:textId="77777777" w:rsidR="00265940" w:rsidRPr="00071B99" w:rsidRDefault="00265940" w:rsidP="0021657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1C97B953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7.</w:t>
      </w:r>
    </w:p>
    <w:p w14:paraId="0586B327" w14:textId="0DCA81B7" w:rsidR="00B7370C" w:rsidRPr="00071B99" w:rsidRDefault="00261C90" w:rsidP="0021657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071B99">
        <w:rPr>
          <w:sz w:val="22"/>
          <w:szCs w:val="22"/>
        </w:rPr>
        <w:t xml:space="preserve">Przyjmujący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zobowiązuje się poddawać </w:t>
      </w:r>
      <w:r w:rsidR="00C9191F" w:rsidRPr="00071B99">
        <w:rPr>
          <w:sz w:val="22"/>
          <w:szCs w:val="22"/>
        </w:rPr>
        <w:t>przeprowadzanej przez udzielającego zamówienie</w:t>
      </w:r>
      <w:r w:rsidR="00B7370C" w:rsidRPr="00071B99">
        <w:rPr>
          <w:sz w:val="22"/>
        </w:rPr>
        <w:t>.</w:t>
      </w:r>
    </w:p>
    <w:p w14:paraId="2EC25C5D" w14:textId="77777777" w:rsidR="008A69C1" w:rsidRPr="00071B99" w:rsidRDefault="00261C90" w:rsidP="008A69C1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w przepisach powszechnie obowiązującego prawa, w ty</w:t>
      </w:r>
      <w:r w:rsidR="00905DF3" w:rsidRPr="00071B99">
        <w:rPr>
          <w:sz w:val="22"/>
          <w:szCs w:val="22"/>
        </w:rPr>
        <w:t>m także w ustawie</w:t>
      </w:r>
      <w:r w:rsidR="00124D75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z dnia 27 sierpnia 2004r.</w:t>
      </w:r>
      <w:r w:rsidR="005D7CD5" w:rsidRPr="00071B99">
        <w:rPr>
          <w:sz w:val="22"/>
          <w:szCs w:val="22"/>
        </w:rPr>
        <w:t xml:space="preserve">                                </w:t>
      </w:r>
      <w:r w:rsidRPr="00071B99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071B99">
        <w:rPr>
          <w:sz w:val="22"/>
          <w:szCs w:val="22"/>
        </w:rPr>
        <w:t>t.j</w:t>
      </w:r>
      <w:proofErr w:type="spellEnd"/>
      <w:r w:rsidR="0086643D" w:rsidRPr="00071B99">
        <w:rPr>
          <w:sz w:val="22"/>
          <w:szCs w:val="22"/>
        </w:rPr>
        <w:t xml:space="preserve">. </w:t>
      </w:r>
      <w:r w:rsidRPr="00071B99">
        <w:rPr>
          <w:sz w:val="22"/>
          <w:szCs w:val="22"/>
        </w:rPr>
        <w:t>D</w:t>
      </w:r>
      <w:r w:rsidR="0086643D" w:rsidRPr="00071B99">
        <w:rPr>
          <w:sz w:val="22"/>
          <w:szCs w:val="22"/>
        </w:rPr>
        <w:t xml:space="preserve">z. U. z </w:t>
      </w:r>
      <w:r w:rsidR="00534AFE" w:rsidRPr="00071B99">
        <w:rPr>
          <w:sz w:val="22"/>
          <w:szCs w:val="22"/>
        </w:rPr>
        <w:t xml:space="preserve">2024 r. poz. 146  z </w:t>
      </w:r>
      <w:proofErr w:type="spellStart"/>
      <w:r w:rsidRPr="00071B99">
        <w:rPr>
          <w:sz w:val="22"/>
          <w:szCs w:val="22"/>
        </w:rPr>
        <w:t>późn</w:t>
      </w:r>
      <w:proofErr w:type="spellEnd"/>
      <w:r w:rsidRPr="00071B99">
        <w:rPr>
          <w:sz w:val="22"/>
          <w:szCs w:val="22"/>
        </w:rPr>
        <w:t>. zm</w:t>
      </w:r>
      <w:r w:rsidR="00124D75" w:rsidRPr="00071B99">
        <w:rPr>
          <w:sz w:val="22"/>
          <w:szCs w:val="22"/>
        </w:rPr>
        <w:t>.).</w:t>
      </w:r>
    </w:p>
    <w:p w14:paraId="0586B32A" w14:textId="0928FB6B" w:rsidR="009B184C" w:rsidRPr="00071B99" w:rsidRDefault="00BC1864" w:rsidP="00071B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Udzielający Zamówienie będzie </w:t>
      </w:r>
      <w:r w:rsidR="00D122D6" w:rsidRPr="00071B99">
        <w:rPr>
          <w:sz w:val="22"/>
          <w:szCs w:val="22"/>
        </w:rPr>
        <w:t>płatnikiem</w:t>
      </w:r>
      <w:r w:rsidRPr="00071B99">
        <w:rPr>
          <w:sz w:val="22"/>
          <w:szCs w:val="22"/>
        </w:rPr>
        <w:t xml:space="preserve"> należności z tytułu składek na</w:t>
      </w:r>
      <w:r w:rsidR="00D122D6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ubezpieczenia społeczne (emerytalne, rentowe, chorobowe i wypadkowe), składek na Fundusz Pracy oraz</w:t>
      </w:r>
      <w:r w:rsidR="00D122D6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Fundusz Gwarantowanych Świadczeń Pracowniczych osób będących jednocześnie</w:t>
      </w:r>
      <w:r w:rsidR="00D122D6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pracownikami</w:t>
      </w:r>
      <w:r w:rsidR="008A69C1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Udzielającego Zamówienia, zatrudnianych przez Przyjmującego Zamówienie do realizacji przedmiotu</w:t>
      </w:r>
      <w:r w:rsidR="008A69C1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umowy na zasadach określonych w art. 8 ust. 2a ustawy z dnia 13 października 1998 r. o systemie</w:t>
      </w:r>
      <w:r w:rsidR="008A69C1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ubezpieczeń społecznych.</w:t>
      </w:r>
    </w:p>
    <w:p w14:paraId="038C5E4E" w14:textId="77777777" w:rsidR="00C9191F" w:rsidRPr="00071B99" w:rsidRDefault="00C9191F" w:rsidP="0021657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C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8.</w:t>
      </w:r>
    </w:p>
    <w:p w14:paraId="6F4BA5A5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441EA12E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 tytułu udzielania świadczeń zdrowotnych objętych zakresem niniejszej umowy</w:t>
      </w:r>
      <w:r w:rsidRPr="00071B99">
        <w:rPr>
          <w:b/>
          <w:bCs/>
          <w:sz w:val="22"/>
          <w:szCs w:val="22"/>
        </w:rPr>
        <w:t xml:space="preserve"> </w:t>
      </w:r>
      <w:r w:rsidRPr="00071B99">
        <w:rPr>
          <w:bCs/>
          <w:sz w:val="22"/>
          <w:szCs w:val="22"/>
        </w:rPr>
        <w:t xml:space="preserve">udzielający zamówienia </w:t>
      </w:r>
      <w:r w:rsidRPr="00071B99">
        <w:rPr>
          <w:sz w:val="22"/>
          <w:szCs w:val="22"/>
        </w:rPr>
        <w:t>zobowiązuje się zapłacić p</w:t>
      </w:r>
      <w:r w:rsidRPr="00071B99">
        <w:rPr>
          <w:bCs/>
          <w:sz w:val="22"/>
          <w:szCs w:val="22"/>
        </w:rPr>
        <w:t>rzyjmującemu zamówienie</w:t>
      </w:r>
      <w:r w:rsidRPr="00071B99">
        <w:rPr>
          <w:sz w:val="22"/>
          <w:szCs w:val="22"/>
        </w:rPr>
        <w:t xml:space="preserve"> wynagrodzenie w wysokości ……………………… zł (słownie: ……………………………………… złotych 00/100) za jedną godzinę pełnienia obowiązków pielęgniarki/pielęgniarza.</w:t>
      </w:r>
    </w:p>
    <w:p w14:paraId="661A2D76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Przyjmujący zamówienie zobowiązuje się do utrzymania stałości cen jednostkowych za udzielane świadczenia zdrowotne przez cały okres obowiązywania umowy.</w:t>
      </w:r>
    </w:p>
    <w:p w14:paraId="154EFA36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Zapłata wynagrodzenia nastąpi na wskazany w przedłożonym przez przyjmującego zamówienie rachunku numer konta, w terminie 14 dni od daty otrzymania prawidłowo wystawionego rachunku.</w:t>
      </w:r>
    </w:p>
    <w:p w14:paraId="11E1A424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Załącznikiem do rachunku będzie wykaz udzielonych świadczeń zdrowotnych w rozbiciu na godziny i poszczególne dni miesiąca sporządzony zgodnie z wzorem, który zostanie przedstawiony przez udzielającego zamówienia na etapie podpisywania umowy. </w:t>
      </w:r>
    </w:p>
    <w:p w14:paraId="0586B330" w14:textId="1862A73D" w:rsidR="00261C90" w:rsidRPr="00071B99" w:rsidRDefault="00265940" w:rsidP="0021657D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Za dzień zapłaty strony uznają datę obciążenia rachunku bankowego udzielającego zamówienia.</w:t>
      </w:r>
    </w:p>
    <w:p w14:paraId="258004C7" w14:textId="77777777" w:rsidR="005921B3" w:rsidRPr="00071B99" w:rsidRDefault="005921B3" w:rsidP="0021657D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9.</w:t>
      </w:r>
    </w:p>
    <w:p w14:paraId="0586B333" w14:textId="32A25BE1" w:rsidR="005340C5" w:rsidRPr="00071B99" w:rsidRDefault="00261C90" w:rsidP="0021657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Umowa zostaje zawarta na czas oznaczony, od dnia </w:t>
      </w:r>
      <w:r w:rsidR="00071B99" w:rsidRPr="00071B99">
        <w:rPr>
          <w:b/>
          <w:sz w:val="22"/>
          <w:szCs w:val="22"/>
        </w:rPr>
        <w:t>wejścia w życie przez okres 12 miesięcy.</w:t>
      </w:r>
    </w:p>
    <w:p w14:paraId="0586B334" w14:textId="77777777" w:rsidR="00261C90" w:rsidRPr="00071B99" w:rsidRDefault="00261C90" w:rsidP="0021657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Umowa ulega rozwiązaniu:</w:t>
      </w:r>
    </w:p>
    <w:p w14:paraId="0586B335" w14:textId="77777777" w:rsidR="00FD0188" w:rsidRPr="00071B99" w:rsidRDefault="00261C90" w:rsidP="0021657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071B99" w:rsidRDefault="00261C90" w:rsidP="0021657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z dniem zakończenia przez Udzielającego </w:t>
      </w:r>
      <w:r w:rsidR="002B5A4A" w:rsidRPr="00071B99">
        <w:rPr>
          <w:rFonts w:ascii="Times New Roman" w:hAnsi="Times New Roman"/>
        </w:rPr>
        <w:t>Z</w:t>
      </w:r>
      <w:r w:rsidRPr="00071B99">
        <w:rPr>
          <w:rFonts w:ascii="Times New Roman" w:hAnsi="Times New Roman"/>
        </w:rPr>
        <w:t>amówienia ud</w:t>
      </w:r>
      <w:r w:rsidR="00DD76A9" w:rsidRPr="00071B99">
        <w:rPr>
          <w:rFonts w:ascii="Times New Roman" w:hAnsi="Times New Roman"/>
        </w:rPr>
        <w:t xml:space="preserve">zielania świadczeń zdrowotnych objętych umową, </w:t>
      </w:r>
      <w:r w:rsidRPr="00071B99">
        <w:rPr>
          <w:rFonts w:ascii="Times New Roman" w:hAnsi="Times New Roman"/>
        </w:rPr>
        <w:t xml:space="preserve">w szczególności z powodu likwidacji lub przekształcenia </w:t>
      </w:r>
      <w:r w:rsidR="002B5A4A" w:rsidRPr="00071B99">
        <w:rPr>
          <w:rFonts w:ascii="Times New Roman" w:hAnsi="Times New Roman"/>
        </w:rPr>
        <w:t>organizacyjno-</w:t>
      </w:r>
      <w:r w:rsidR="002B5A4A" w:rsidRPr="00071B99">
        <w:rPr>
          <w:rFonts w:ascii="Times New Roman" w:hAnsi="Times New Roman"/>
        </w:rPr>
        <w:lastRenderedPageBreak/>
        <w:t xml:space="preserve">prawnego Udzielającego Zamówienia </w:t>
      </w:r>
      <w:r w:rsidRPr="00071B99">
        <w:rPr>
          <w:rFonts w:ascii="Times New Roman" w:hAnsi="Times New Roman"/>
        </w:rPr>
        <w:t>albo</w:t>
      </w:r>
      <w:r w:rsidR="002B5A4A" w:rsidRPr="00071B99">
        <w:rPr>
          <w:rFonts w:ascii="Times New Roman" w:hAnsi="Times New Roman"/>
        </w:rPr>
        <w:t xml:space="preserve"> utraty finansowania</w:t>
      </w:r>
      <w:r w:rsidR="005D7CD5" w:rsidRPr="00071B99">
        <w:rPr>
          <w:rFonts w:ascii="Times New Roman" w:hAnsi="Times New Roman"/>
        </w:rPr>
        <w:t xml:space="preserve"> </w:t>
      </w:r>
      <w:r w:rsidRPr="00071B99">
        <w:rPr>
          <w:rFonts w:ascii="Times New Roman" w:hAnsi="Times New Roman"/>
        </w:rPr>
        <w:t>z Narodowego Funduszu Zdrowia;</w:t>
      </w:r>
    </w:p>
    <w:p w14:paraId="0586B337" w14:textId="61B53DC4" w:rsidR="00261C90" w:rsidRPr="00071B99" w:rsidRDefault="00261C90" w:rsidP="0021657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w przypadku jej wypowiedzenia przez Udzielającego zamówienie z zachowaniem </w:t>
      </w:r>
      <w:r w:rsidR="00C0671D" w:rsidRPr="00071B99">
        <w:rPr>
          <w:rFonts w:ascii="Times New Roman" w:hAnsi="Times New Roman"/>
        </w:rPr>
        <w:t>trzy</w:t>
      </w:r>
      <w:r w:rsidRPr="00071B99">
        <w:rPr>
          <w:rFonts w:ascii="Times New Roman" w:hAnsi="Times New Roman"/>
        </w:rPr>
        <w:t>miesięcznego okresu wypowiedzenia na koniec miesiąca kalendarzowego</w:t>
      </w:r>
      <w:r w:rsidR="00EC1407" w:rsidRPr="00071B99">
        <w:rPr>
          <w:rFonts w:ascii="Times New Roman" w:hAnsi="Times New Roman"/>
        </w:rPr>
        <w:t>.</w:t>
      </w:r>
    </w:p>
    <w:p w14:paraId="0586B338" w14:textId="13DE94B4" w:rsidR="00261C90" w:rsidRPr="00071B99" w:rsidRDefault="00261C90" w:rsidP="0021657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amówienia rażąco narusza istotne postanowienia umowy,</w:t>
      </w:r>
      <w:r w:rsidR="00327525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 xml:space="preserve">a w szczególności jest </w:t>
      </w:r>
      <w:r w:rsidR="005D7CD5" w:rsidRPr="00071B99">
        <w:rPr>
          <w:sz w:val="22"/>
          <w:szCs w:val="22"/>
        </w:rPr>
        <w:t xml:space="preserve">                    </w:t>
      </w:r>
      <w:r w:rsidRPr="00071B99">
        <w:rPr>
          <w:sz w:val="22"/>
          <w:szCs w:val="22"/>
        </w:rPr>
        <w:t xml:space="preserve">w zwłoce z dokonaniem zapłaty za udzielane na rzecz Udzielającego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071B99" w:rsidRDefault="00FD0188" w:rsidP="0021657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Udzielający Z</w:t>
      </w:r>
      <w:r w:rsidR="00261C90" w:rsidRPr="00071B99">
        <w:rPr>
          <w:sz w:val="22"/>
          <w:szCs w:val="22"/>
        </w:rPr>
        <w:t xml:space="preserve">amówienia może rozwiązać umowę bez zachowania okresu wypowiedzenia, jeżeli Przyjmujący </w:t>
      </w:r>
      <w:r w:rsidRPr="00071B99">
        <w:rPr>
          <w:sz w:val="22"/>
          <w:szCs w:val="22"/>
        </w:rPr>
        <w:t>Z</w:t>
      </w:r>
      <w:r w:rsidR="00261C90" w:rsidRPr="00071B99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071B99" w:rsidRDefault="00261C90" w:rsidP="0021657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Przyjmujący </w:t>
      </w:r>
      <w:r w:rsidR="00FD0188" w:rsidRPr="00071B99">
        <w:rPr>
          <w:rFonts w:ascii="Times New Roman" w:hAnsi="Times New Roman"/>
        </w:rPr>
        <w:t>Z</w:t>
      </w:r>
      <w:r w:rsidRPr="00071B99">
        <w:rPr>
          <w:rFonts w:ascii="Times New Roman" w:hAnsi="Times New Roman"/>
        </w:rPr>
        <w:t xml:space="preserve">amówienie utraci uprawnienia niezbędne do wykonywania przedmiotu umowy, </w:t>
      </w:r>
      <w:r w:rsidR="005D7CD5" w:rsidRPr="00071B99">
        <w:rPr>
          <w:rFonts w:ascii="Times New Roman" w:hAnsi="Times New Roman"/>
        </w:rPr>
        <w:t xml:space="preserve">               </w:t>
      </w:r>
      <w:r w:rsidRPr="00071B99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071B99" w:rsidRDefault="00261C90" w:rsidP="0021657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Przyjmujący </w:t>
      </w:r>
      <w:r w:rsidR="00FD0188" w:rsidRPr="00071B99">
        <w:rPr>
          <w:rFonts w:ascii="Times New Roman" w:hAnsi="Times New Roman"/>
        </w:rPr>
        <w:t>Z</w:t>
      </w:r>
      <w:r w:rsidRPr="00071B99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071B99" w:rsidRDefault="00EC1407" w:rsidP="0021657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 w:rsidRPr="00071B99">
        <w:rPr>
          <w:rFonts w:ascii="Times New Roman" w:hAnsi="Times New Roman"/>
        </w:rPr>
        <w:t xml:space="preserve">                 </w:t>
      </w:r>
      <w:r w:rsidRPr="00071B99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071B99" w:rsidRDefault="00FD0188" w:rsidP="0021657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Przyjmujący Z</w:t>
      </w:r>
      <w:r w:rsidR="00261C90" w:rsidRPr="00071B99">
        <w:rPr>
          <w:rFonts w:ascii="Times New Roman" w:hAnsi="Times New Roman"/>
        </w:rPr>
        <w:t>amówieni</w:t>
      </w:r>
      <w:r w:rsidR="00642D78" w:rsidRPr="00071B99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071B99">
        <w:rPr>
          <w:rFonts w:ascii="Times New Roman" w:hAnsi="Times New Roman"/>
        </w:rPr>
        <w:t>zawarcia umowy ubezpieczeni</w:t>
      </w:r>
      <w:r w:rsidR="00BB0A16" w:rsidRPr="00071B99">
        <w:rPr>
          <w:rFonts w:ascii="Times New Roman" w:hAnsi="Times New Roman"/>
        </w:rPr>
        <w:t>a od odpowiedzialności cywilnej,</w:t>
      </w:r>
      <w:r w:rsidR="009F6902" w:rsidRPr="00071B99">
        <w:rPr>
          <w:rFonts w:ascii="Times New Roman" w:hAnsi="Times New Roman"/>
        </w:rPr>
        <w:t xml:space="preserve"> a także nie przedłoży </w:t>
      </w:r>
      <w:r w:rsidR="00AF0269" w:rsidRPr="00071B99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40" w14:textId="29DF1095" w:rsidR="00261C90" w:rsidRPr="00071B99" w:rsidRDefault="00FD0188" w:rsidP="0021657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Przyjmujący Z</w:t>
      </w:r>
      <w:r w:rsidR="00261C90" w:rsidRPr="00071B99">
        <w:rPr>
          <w:sz w:val="22"/>
          <w:szCs w:val="22"/>
        </w:rPr>
        <w:t xml:space="preserve">amówienie może rozwiązać umowę z zachowaniem </w:t>
      </w:r>
      <w:r w:rsidR="00C0671D" w:rsidRPr="00071B99">
        <w:rPr>
          <w:sz w:val="22"/>
          <w:szCs w:val="22"/>
        </w:rPr>
        <w:t>trzy</w:t>
      </w:r>
      <w:r w:rsidR="00261C90" w:rsidRPr="00071B99">
        <w:rPr>
          <w:sz w:val="22"/>
          <w:szCs w:val="22"/>
        </w:rPr>
        <w:t xml:space="preserve">miesięcznego okresu wypowiedzenia ze skutkiem na koniec miesiąca kalendarzowego pod warunkiem przedstawienia obiektywnych przyczyn, </w:t>
      </w:r>
      <w:r w:rsidR="00642D78" w:rsidRPr="00071B99">
        <w:rPr>
          <w:sz w:val="22"/>
          <w:szCs w:val="22"/>
        </w:rPr>
        <w:t xml:space="preserve">z powodu </w:t>
      </w:r>
      <w:r w:rsidR="00261C90" w:rsidRPr="00071B99">
        <w:rPr>
          <w:sz w:val="22"/>
          <w:szCs w:val="22"/>
        </w:rPr>
        <w:t>których nie będzie w stanie realizować umowy.</w:t>
      </w:r>
    </w:p>
    <w:p w14:paraId="5B29AAE2" w14:textId="77777777" w:rsidR="00FE0E57" w:rsidRPr="00071B99" w:rsidRDefault="00FE0E57" w:rsidP="0021657D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10.</w:t>
      </w:r>
    </w:p>
    <w:p w14:paraId="0586B343" w14:textId="77777777" w:rsidR="00261C90" w:rsidRPr="00071B99" w:rsidRDefault="00261C90" w:rsidP="0021657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Wynikające z niniejszej umowy prawa i obowiązki Przyjmującego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071B99" w:rsidRDefault="00261C90" w:rsidP="0021657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Wynikające z niniejszej umowy prawa i obowiązki nie mogą być przenoszone na inne podmioty </w:t>
      </w:r>
      <w:r w:rsidR="005D7CD5" w:rsidRPr="00071B99">
        <w:rPr>
          <w:sz w:val="22"/>
          <w:szCs w:val="22"/>
        </w:rPr>
        <w:t xml:space="preserve">                  </w:t>
      </w:r>
      <w:r w:rsidRPr="00071B99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071B99" w:rsidRDefault="00261C90" w:rsidP="0021657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071B99">
        <w:rPr>
          <w:sz w:val="22"/>
          <w:szCs w:val="22"/>
        </w:rPr>
        <w:t xml:space="preserve">czas, </w:t>
      </w:r>
      <w:r w:rsidRPr="00071B99">
        <w:rPr>
          <w:sz w:val="22"/>
          <w:szCs w:val="22"/>
        </w:rPr>
        <w:t xml:space="preserve">ilość i jakość </w:t>
      </w:r>
      <w:r w:rsidR="00E509EF" w:rsidRPr="00071B99">
        <w:rPr>
          <w:sz w:val="22"/>
          <w:szCs w:val="22"/>
        </w:rPr>
        <w:t xml:space="preserve">udzielanych </w:t>
      </w:r>
      <w:r w:rsidRPr="00071B99">
        <w:rPr>
          <w:sz w:val="22"/>
          <w:szCs w:val="22"/>
        </w:rPr>
        <w:t>świad</w:t>
      </w:r>
      <w:r w:rsidR="00E509EF" w:rsidRPr="00071B99">
        <w:rPr>
          <w:sz w:val="22"/>
          <w:szCs w:val="22"/>
        </w:rPr>
        <w:t>czeń zdrowotnych</w:t>
      </w:r>
      <w:r w:rsidRPr="00071B99">
        <w:rPr>
          <w:sz w:val="22"/>
          <w:szCs w:val="22"/>
        </w:rPr>
        <w:t xml:space="preserve"> na rzecz Udzielającego </w:t>
      </w:r>
      <w:r w:rsidR="00FD0188" w:rsidRPr="00071B99">
        <w:rPr>
          <w:sz w:val="22"/>
          <w:szCs w:val="22"/>
        </w:rPr>
        <w:t>Z</w:t>
      </w:r>
      <w:r w:rsidR="00767426" w:rsidRPr="00071B99">
        <w:rPr>
          <w:sz w:val="22"/>
          <w:szCs w:val="22"/>
        </w:rPr>
        <w:t>amówienie</w:t>
      </w:r>
      <w:r w:rsidR="00124D75" w:rsidRPr="00071B99">
        <w:rPr>
          <w:sz w:val="22"/>
          <w:szCs w:val="22"/>
        </w:rPr>
        <w:t>.</w:t>
      </w:r>
      <w:r w:rsidR="00767426" w:rsidRPr="00071B99">
        <w:rPr>
          <w:b/>
          <w:sz w:val="22"/>
          <w:szCs w:val="22"/>
        </w:rPr>
        <w:t xml:space="preserve"> </w:t>
      </w:r>
    </w:p>
    <w:p w14:paraId="5452AEF0" w14:textId="77777777" w:rsidR="00C527D4" w:rsidRPr="00071B99" w:rsidRDefault="00C527D4" w:rsidP="0021657D">
      <w:p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0586B347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11.</w:t>
      </w:r>
    </w:p>
    <w:p w14:paraId="0586B348" w14:textId="77777777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Strony uzgadniają następujące kary umowne:</w:t>
      </w:r>
    </w:p>
    <w:p w14:paraId="45BE9838" w14:textId="3466492C" w:rsidR="00265940" w:rsidRPr="00071B99" w:rsidRDefault="00265940" w:rsidP="0021657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071B99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w wysokości 50,00 zł (słownie: pięćdziesiąt złotych 00/100),</w:t>
      </w:r>
    </w:p>
    <w:p w14:paraId="3BE2841F" w14:textId="77777777" w:rsidR="00265940" w:rsidRPr="00071B99" w:rsidRDefault="00265940" w:rsidP="0021657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071B99">
        <w:rPr>
          <w:sz w:val="22"/>
          <w:szCs w:val="22"/>
        </w:rPr>
        <w:lastRenderedPageBreak/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24248508" w14:textId="7BF362B0" w:rsidR="00F0223B" w:rsidRPr="00071B99" w:rsidRDefault="00265940" w:rsidP="0021657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0586B34E" w14:textId="77777777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3914A709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Zapłata kar umownych zostanie dokonana w terminie </w:t>
      </w:r>
      <w:r w:rsidR="00265940" w:rsidRPr="00071B99">
        <w:rPr>
          <w:sz w:val="22"/>
          <w:szCs w:val="22"/>
        </w:rPr>
        <w:t>14</w:t>
      </w:r>
      <w:r w:rsidRPr="00071B99">
        <w:rPr>
          <w:sz w:val="22"/>
          <w:szCs w:val="22"/>
        </w:rPr>
        <w:t xml:space="preserve"> dni liczonych od dnia wystąpienia </w:t>
      </w:r>
      <w:r w:rsidR="005D7CD5" w:rsidRPr="00071B99">
        <w:rPr>
          <w:sz w:val="22"/>
          <w:szCs w:val="22"/>
        </w:rPr>
        <w:t xml:space="preserve">                               </w:t>
      </w:r>
      <w:r w:rsidRPr="00071B99">
        <w:rPr>
          <w:sz w:val="22"/>
          <w:szCs w:val="22"/>
        </w:rPr>
        <w:t>z żądaniem jej zapłaty.</w:t>
      </w:r>
    </w:p>
    <w:p w14:paraId="0586B350" w14:textId="77777777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Udzielający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amówienia w razie opóźnienia w zapłacie kary umownej przez Przyjmującego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amówienie będzie mógł potrącić należną mu kwotę z dowolnej należno</w:t>
      </w:r>
      <w:r w:rsidR="00FD0188" w:rsidRPr="00071B99">
        <w:rPr>
          <w:sz w:val="22"/>
          <w:szCs w:val="22"/>
        </w:rPr>
        <w:t>ści Przyjmującego Z</w:t>
      </w:r>
      <w:r w:rsidRPr="00071B99">
        <w:rPr>
          <w:sz w:val="22"/>
          <w:szCs w:val="22"/>
        </w:rPr>
        <w:t>amówienie.</w:t>
      </w:r>
    </w:p>
    <w:p w14:paraId="0586B351" w14:textId="77777777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071B99" w:rsidRDefault="005921B3" w:rsidP="0021657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12.</w:t>
      </w:r>
    </w:p>
    <w:p w14:paraId="6626DC17" w14:textId="0746AD50" w:rsidR="00265940" w:rsidRPr="00071B99" w:rsidRDefault="00265940" w:rsidP="0021657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W przypadku braku możliwości realizacji przedmiotu umowy z przyczyn leżących po stronie </w:t>
      </w:r>
      <w:r w:rsidR="00C50AD0" w:rsidRPr="00071B99">
        <w:rPr>
          <w:rFonts w:ascii="Times New Roman" w:hAnsi="Times New Roman"/>
        </w:rPr>
        <w:t>P</w:t>
      </w:r>
      <w:r w:rsidRPr="00071B99">
        <w:rPr>
          <w:rFonts w:ascii="Times New Roman" w:hAnsi="Times New Roman"/>
        </w:rPr>
        <w:t>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7BD63F4F" w14:textId="77777777" w:rsidR="00265940" w:rsidRPr="00071B99" w:rsidRDefault="00265940" w:rsidP="0021657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Świadczeniodawca, o którym mowa w ustępie 1 musi posiadać kwalifikacje i spełniać wszystkie warunki w takim samym stopniu, jak przyjmujący zamówienie. </w:t>
      </w:r>
    </w:p>
    <w:p w14:paraId="25A9D15E" w14:textId="6547BB8C" w:rsidR="00124D75" w:rsidRPr="00071B99" w:rsidRDefault="00265940" w:rsidP="0021657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</w:t>
      </w:r>
      <w:r w:rsidR="00E509EF" w:rsidRPr="00071B99">
        <w:rPr>
          <w:rFonts w:ascii="Times New Roman" w:hAnsi="Times New Roman"/>
        </w:rPr>
        <w:t>.</w:t>
      </w:r>
    </w:p>
    <w:p w14:paraId="5B35FECA" w14:textId="77777777" w:rsidR="005921B3" w:rsidRPr="00071B99" w:rsidRDefault="005921B3" w:rsidP="0021657D">
      <w:pPr>
        <w:tabs>
          <w:tab w:val="left" w:pos="284"/>
        </w:tabs>
        <w:autoSpaceDE w:val="0"/>
        <w:spacing w:line="276" w:lineRule="auto"/>
        <w:jc w:val="both"/>
        <w:rPr>
          <w:sz w:val="22"/>
        </w:rPr>
      </w:pPr>
    </w:p>
    <w:p w14:paraId="0586B358" w14:textId="2FB4D9D1" w:rsidR="00261C90" w:rsidRPr="00071B99" w:rsidRDefault="00261C90" w:rsidP="0021657D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13.</w:t>
      </w:r>
    </w:p>
    <w:p w14:paraId="0F2FBFD1" w14:textId="77777777" w:rsidR="00534AFE" w:rsidRPr="00071B99" w:rsidRDefault="00534AFE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Wszelkie zmiany niniejszej umowy wymagają formy pisemnej pod rygorem nieważności.</w:t>
      </w:r>
    </w:p>
    <w:p w14:paraId="35DE6076" w14:textId="77777777" w:rsidR="00534AFE" w:rsidRPr="00071B99" w:rsidRDefault="00534AFE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2FCC39B2" w:rsidR="00534AFE" w:rsidRPr="00071B99" w:rsidRDefault="00534AFE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                      o działalności leczniczej (</w:t>
      </w:r>
      <w:proofErr w:type="spellStart"/>
      <w:r w:rsidRPr="00071B99">
        <w:rPr>
          <w:sz w:val="22"/>
          <w:szCs w:val="22"/>
        </w:rPr>
        <w:t>t.j</w:t>
      </w:r>
      <w:proofErr w:type="spellEnd"/>
      <w:r w:rsidRPr="00071B99">
        <w:rPr>
          <w:sz w:val="22"/>
          <w:szCs w:val="22"/>
        </w:rPr>
        <w:t>. Dz. U. z 202</w:t>
      </w:r>
      <w:r w:rsidR="00675A53">
        <w:rPr>
          <w:sz w:val="22"/>
          <w:szCs w:val="22"/>
        </w:rPr>
        <w:t>5</w:t>
      </w:r>
      <w:r w:rsidRPr="00071B99">
        <w:rPr>
          <w:sz w:val="22"/>
          <w:szCs w:val="22"/>
        </w:rPr>
        <w:t xml:space="preserve"> r., poz. </w:t>
      </w:r>
      <w:r w:rsidR="00675A53">
        <w:rPr>
          <w:sz w:val="22"/>
          <w:szCs w:val="22"/>
        </w:rPr>
        <w:t xml:space="preserve">750 </w:t>
      </w:r>
      <w:r w:rsidRPr="00071B99">
        <w:rPr>
          <w:sz w:val="22"/>
          <w:szCs w:val="22"/>
        </w:rPr>
        <w:t xml:space="preserve">z </w:t>
      </w:r>
      <w:proofErr w:type="spellStart"/>
      <w:r w:rsidRPr="00071B99">
        <w:rPr>
          <w:sz w:val="22"/>
          <w:szCs w:val="22"/>
        </w:rPr>
        <w:t>późn</w:t>
      </w:r>
      <w:proofErr w:type="spellEnd"/>
      <w:r w:rsidRPr="00071B99">
        <w:rPr>
          <w:sz w:val="22"/>
          <w:szCs w:val="22"/>
        </w:rPr>
        <w:t>. zm.).</w:t>
      </w:r>
    </w:p>
    <w:p w14:paraId="1339B856" w14:textId="77777777" w:rsidR="00534AFE" w:rsidRPr="00071B99" w:rsidRDefault="00534AFE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768EFE61" w:rsidR="00261C90" w:rsidRPr="00071B99" w:rsidRDefault="00675A53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6150F">
        <w:rPr>
          <w:sz w:val="22"/>
          <w:szCs w:val="21"/>
        </w:rPr>
        <w:t>Umowa wchodzi w życie z dniem złożenia ostatniego podpisu przez Strony.</w:t>
      </w:r>
    </w:p>
    <w:p w14:paraId="1A91233B" w14:textId="77777777" w:rsidR="005D7CD5" w:rsidRPr="00071B99" w:rsidRDefault="005D7CD5" w:rsidP="0021657D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071B99" w:rsidRDefault="00261C90" w:rsidP="0021657D">
      <w:pPr>
        <w:spacing w:line="276" w:lineRule="auto"/>
        <w:jc w:val="center"/>
        <w:rPr>
          <w:b/>
          <w:sz w:val="22"/>
          <w:szCs w:val="22"/>
        </w:rPr>
      </w:pPr>
      <w:r w:rsidRPr="00071B99">
        <w:rPr>
          <w:b/>
          <w:sz w:val="22"/>
          <w:szCs w:val="22"/>
        </w:rPr>
        <w:t xml:space="preserve">UDZIELAJĄCY ZAMÓWIENIA </w:t>
      </w:r>
      <w:r w:rsidRPr="00071B99">
        <w:rPr>
          <w:b/>
          <w:sz w:val="22"/>
          <w:szCs w:val="22"/>
        </w:rPr>
        <w:tab/>
      </w:r>
      <w:r w:rsidR="00905DF3" w:rsidRPr="00071B99">
        <w:rPr>
          <w:b/>
          <w:sz w:val="22"/>
          <w:szCs w:val="22"/>
        </w:rPr>
        <w:tab/>
      </w:r>
      <w:r w:rsidRPr="00071B99">
        <w:rPr>
          <w:b/>
          <w:sz w:val="22"/>
          <w:szCs w:val="22"/>
        </w:rPr>
        <w:t>PRZYJMUJĄCY ZAMÓWIENIE</w:t>
      </w:r>
    </w:p>
    <w:sectPr w:rsidR="00436AAB" w:rsidRPr="00071B99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E191" w14:textId="77777777" w:rsidR="00287705" w:rsidRDefault="00287705" w:rsidP="00304813">
      <w:r>
        <w:separator/>
      </w:r>
    </w:p>
  </w:endnote>
  <w:endnote w:type="continuationSeparator" w:id="0">
    <w:p w14:paraId="18F8172E" w14:textId="77777777" w:rsidR="00287705" w:rsidRDefault="00287705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6844DACC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C0671D">
      <w:rPr>
        <w:i/>
        <w:sz w:val="16"/>
        <w:szCs w:val="20"/>
      </w:rPr>
      <w:t>1</w:t>
    </w:r>
    <w:r w:rsidR="00C50AD0">
      <w:rPr>
        <w:i/>
        <w:sz w:val="16"/>
        <w:szCs w:val="20"/>
      </w:rPr>
      <w:t>7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3907" w14:textId="77777777" w:rsidR="00287705" w:rsidRDefault="00287705" w:rsidP="00304813">
      <w:r>
        <w:separator/>
      </w:r>
    </w:p>
  </w:footnote>
  <w:footnote w:type="continuationSeparator" w:id="0">
    <w:p w14:paraId="5BD31F21" w14:textId="77777777" w:rsidR="00287705" w:rsidRDefault="00287705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4591A"/>
    <w:multiLevelType w:val="hybridMultilevel"/>
    <w:tmpl w:val="BFD291C6"/>
    <w:lvl w:ilvl="0" w:tplc="BB8EE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ajorEastAsia" w:hAnsi="Times New Roman" w:cstheme="majorBidi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B176E"/>
    <w:multiLevelType w:val="multilevel"/>
    <w:tmpl w:val="05DE7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sz w:val="22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DF6996"/>
    <w:multiLevelType w:val="hybridMultilevel"/>
    <w:tmpl w:val="8656F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45CCB"/>
    <w:multiLevelType w:val="hybridMultilevel"/>
    <w:tmpl w:val="17907814"/>
    <w:lvl w:ilvl="0" w:tplc="50BEE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34C86B5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81284"/>
    <w:multiLevelType w:val="hybridMultilevel"/>
    <w:tmpl w:val="2442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B0CEE"/>
    <w:multiLevelType w:val="hybridMultilevel"/>
    <w:tmpl w:val="78CA3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957A6D"/>
    <w:multiLevelType w:val="hybridMultilevel"/>
    <w:tmpl w:val="E1E81AE6"/>
    <w:lvl w:ilvl="0" w:tplc="6324E7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6"/>
  </w:num>
  <w:num w:numId="3" w16cid:durableId="2917146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5"/>
  </w:num>
  <w:num w:numId="6" w16cid:durableId="704871853">
    <w:abstractNumId w:val="27"/>
  </w:num>
  <w:num w:numId="7" w16cid:durableId="66192780">
    <w:abstractNumId w:val="13"/>
  </w:num>
  <w:num w:numId="8" w16cid:durableId="776413826">
    <w:abstractNumId w:val="36"/>
  </w:num>
  <w:num w:numId="9" w16cid:durableId="1329481416">
    <w:abstractNumId w:val="34"/>
  </w:num>
  <w:num w:numId="10" w16cid:durableId="182329740">
    <w:abstractNumId w:val="20"/>
  </w:num>
  <w:num w:numId="11" w16cid:durableId="320231182">
    <w:abstractNumId w:val="33"/>
  </w:num>
  <w:num w:numId="12" w16cid:durableId="682318410">
    <w:abstractNumId w:val="32"/>
  </w:num>
  <w:num w:numId="13" w16cid:durableId="1083650064">
    <w:abstractNumId w:val="17"/>
  </w:num>
  <w:num w:numId="14" w16cid:durableId="1412308708">
    <w:abstractNumId w:val="24"/>
  </w:num>
  <w:num w:numId="15" w16cid:durableId="406922863">
    <w:abstractNumId w:val="19"/>
  </w:num>
  <w:num w:numId="16" w16cid:durableId="1668170637">
    <w:abstractNumId w:val="21"/>
  </w:num>
  <w:num w:numId="17" w16cid:durableId="902644766">
    <w:abstractNumId w:val="37"/>
  </w:num>
  <w:num w:numId="18" w16cid:durableId="833183731">
    <w:abstractNumId w:val="18"/>
  </w:num>
  <w:num w:numId="19" w16cid:durableId="71002171">
    <w:abstractNumId w:val="28"/>
  </w:num>
  <w:num w:numId="20" w16cid:durableId="788085933">
    <w:abstractNumId w:val="23"/>
  </w:num>
  <w:num w:numId="21" w16cid:durableId="1090665355">
    <w:abstractNumId w:val="14"/>
  </w:num>
  <w:num w:numId="22" w16cid:durableId="9049480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8"/>
  </w:num>
  <w:num w:numId="24" w16cid:durableId="2134738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6615897">
    <w:abstractNumId w:val="39"/>
  </w:num>
  <w:num w:numId="26" w16cid:durableId="487016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2178286">
    <w:abstractNumId w:val="35"/>
  </w:num>
  <w:num w:numId="28" w16cid:durableId="454106205">
    <w:abstractNumId w:val="26"/>
  </w:num>
  <w:num w:numId="29" w16cid:durableId="838346443">
    <w:abstractNumId w:val="22"/>
  </w:num>
  <w:num w:numId="30" w16cid:durableId="1928348394">
    <w:abstractNumId w:val="29"/>
  </w:num>
  <w:num w:numId="31" w16cid:durableId="1164050885">
    <w:abstractNumId w:val="25"/>
  </w:num>
  <w:num w:numId="32" w16cid:durableId="2063556120">
    <w:abstractNumId w:val="4"/>
  </w:num>
  <w:num w:numId="33" w16cid:durableId="1265916464">
    <w:abstractNumId w:val="31"/>
  </w:num>
  <w:num w:numId="34" w16cid:durableId="2119838117">
    <w:abstractNumId w:val="11"/>
  </w:num>
  <w:num w:numId="35" w16cid:durableId="1738745947">
    <w:abstractNumId w:val="41"/>
  </w:num>
  <w:num w:numId="36" w16cid:durableId="1410810527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553F3"/>
    <w:rsid w:val="00061516"/>
    <w:rsid w:val="00061951"/>
    <w:rsid w:val="0006481E"/>
    <w:rsid w:val="000718F9"/>
    <w:rsid w:val="00071B99"/>
    <w:rsid w:val="00072DB2"/>
    <w:rsid w:val="000763A8"/>
    <w:rsid w:val="000768FB"/>
    <w:rsid w:val="0009576B"/>
    <w:rsid w:val="0009644E"/>
    <w:rsid w:val="000973ED"/>
    <w:rsid w:val="000B15FC"/>
    <w:rsid w:val="000B5017"/>
    <w:rsid w:val="000C052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2776B"/>
    <w:rsid w:val="001313E7"/>
    <w:rsid w:val="00155BCA"/>
    <w:rsid w:val="0016105C"/>
    <w:rsid w:val="001631D0"/>
    <w:rsid w:val="00166852"/>
    <w:rsid w:val="001728F2"/>
    <w:rsid w:val="001753A8"/>
    <w:rsid w:val="00177624"/>
    <w:rsid w:val="00187D18"/>
    <w:rsid w:val="001A405D"/>
    <w:rsid w:val="001B2533"/>
    <w:rsid w:val="001B558B"/>
    <w:rsid w:val="001B61CF"/>
    <w:rsid w:val="001C5CF4"/>
    <w:rsid w:val="001C7788"/>
    <w:rsid w:val="001D0722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158F6"/>
    <w:rsid w:val="0021657D"/>
    <w:rsid w:val="00224B6B"/>
    <w:rsid w:val="00242484"/>
    <w:rsid w:val="0024325A"/>
    <w:rsid w:val="00261C90"/>
    <w:rsid w:val="00263A05"/>
    <w:rsid w:val="002644C3"/>
    <w:rsid w:val="00264D69"/>
    <w:rsid w:val="00265940"/>
    <w:rsid w:val="0027734E"/>
    <w:rsid w:val="00287705"/>
    <w:rsid w:val="0029555B"/>
    <w:rsid w:val="002978A5"/>
    <w:rsid w:val="002A3A58"/>
    <w:rsid w:val="002A61A7"/>
    <w:rsid w:val="002A6226"/>
    <w:rsid w:val="002B5A4A"/>
    <w:rsid w:val="002C7B0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34C"/>
    <w:rsid w:val="00345813"/>
    <w:rsid w:val="00346238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D6585"/>
    <w:rsid w:val="003E2233"/>
    <w:rsid w:val="003E7666"/>
    <w:rsid w:val="003F0C4B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73DF8"/>
    <w:rsid w:val="0049100D"/>
    <w:rsid w:val="00494E29"/>
    <w:rsid w:val="0049521D"/>
    <w:rsid w:val="004A1381"/>
    <w:rsid w:val="004A2F15"/>
    <w:rsid w:val="004B2E45"/>
    <w:rsid w:val="004B6615"/>
    <w:rsid w:val="004C479A"/>
    <w:rsid w:val="004D37A4"/>
    <w:rsid w:val="004D6696"/>
    <w:rsid w:val="004D6A49"/>
    <w:rsid w:val="004D7E46"/>
    <w:rsid w:val="004E5E14"/>
    <w:rsid w:val="004F546B"/>
    <w:rsid w:val="004F78F4"/>
    <w:rsid w:val="00501B0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D38"/>
    <w:rsid w:val="00597E52"/>
    <w:rsid w:val="005A40E5"/>
    <w:rsid w:val="005B33A1"/>
    <w:rsid w:val="005B3961"/>
    <w:rsid w:val="005B7B98"/>
    <w:rsid w:val="005C485C"/>
    <w:rsid w:val="005C4BA3"/>
    <w:rsid w:val="005D0901"/>
    <w:rsid w:val="005D5987"/>
    <w:rsid w:val="005D6664"/>
    <w:rsid w:val="005D6C49"/>
    <w:rsid w:val="005D7CD5"/>
    <w:rsid w:val="005E3F80"/>
    <w:rsid w:val="005E5919"/>
    <w:rsid w:val="006012E9"/>
    <w:rsid w:val="00605F5A"/>
    <w:rsid w:val="00617534"/>
    <w:rsid w:val="00626A2B"/>
    <w:rsid w:val="006276A0"/>
    <w:rsid w:val="00635930"/>
    <w:rsid w:val="00636B9E"/>
    <w:rsid w:val="00637A34"/>
    <w:rsid w:val="00642D78"/>
    <w:rsid w:val="00645FD6"/>
    <w:rsid w:val="00650C61"/>
    <w:rsid w:val="00654261"/>
    <w:rsid w:val="006548CB"/>
    <w:rsid w:val="006556FB"/>
    <w:rsid w:val="00662118"/>
    <w:rsid w:val="006644FB"/>
    <w:rsid w:val="006666D5"/>
    <w:rsid w:val="00672106"/>
    <w:rsid w:val="00675A53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2685"/>
    <w:rsid w:val="00786A39"/>
    <w:rsid w:val="007A403C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91D96"/>
    <w:rsid w:val="008A0BAA"/>
    <w:rsid w:val="008A1D13"/>
    <w:rsid w:val="008A2A8B"/>
    <w:rsid w:val="008A549A"/>
    <w:rsid w:val="008A69C1"/>
    <w:rsid w:val="008C0D18"/>
    <w:rsid w:val="008C201A"/>
    <w:rsid w:val="008C3809"/>
    <w:rsid w:val="008D4D9A"/>
    <w:rsid w:val="008D5DBA"/>
    <w:rsid w:val="008D67E9"/>
    <w:rsid w:val="008D7E78"/>
    <w:rsid w:val="008E0BB9"/>
    <w:rsid w:val="008E5528"/>
    <w:rsid w:val="008E5999"/>
    <w:rsid w:val="008F2BBD"/>
    <w:rsid w:val="008F3708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25C3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21205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77644"/>
    <w:rsid w:val="00A84E71"/>
    <w:rsid w:val="00A907E0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E4104"/>
    <w:rsid w:val="00AF0269"/>
    <w:rsid w:val="00AF19C2"/>
    <w:rsid w:val="00AF58F1"/>
    <w:rsid w:val="00AF7E35"/>
    <w:rsid w:val="00B03792"/>
    <w:rsid w:val="00B13775"/>
    <w:rsid w:val="00B177B4"/>
    <w:rsid w:val="00B179FB"/>
    <w:rsid w:val="00B22C03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1864"/>
    <w:rsid w:val="00BC45F2"/>
    <w:rsid w:val="00BC54A2"/>
    <w:rsid w:val="00BD37A3"/>
    <w:rsid w:val="00BE1E25"/>
    <w:rsid w:val="00BF5114"/>
    <w:rsid w:val="00C0060A"/>
    <w:rsid w:val="00C04A65"/>
    <w:rsid w:val="00C0671D"/>
    <w:rsid w:val="00C0713C"/>
    <w:rsid w:val="00C07A2E"/>
    <w:rsid w:val="00C159A8"/>
    <w:rsid w:val="00C20973"/>
    <w:rsid w:val="00C33C01"/>
    <w:rsid w:val="00C43EA9"/>
    <w:rsid w:val="00C500F2"/>
    <w:rsid w:val="00C50A4B"/>
    <w:rsid w:val="00C50AD0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3182"/>
    <w:rsid w:val="00C85505"/>
    <w:rsid w:val="00C909F4"/>
    <w:rsid w:val="00C9191F"/>
    <w:rsid w:val="00C96233"/>
    <w:rsid w:val="00CA190B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1AE1"/>
    <w:rsid w:val="00CF2843"/>
    <w:rsid w:val="00CF5199"/>
    <w:rsid w:val="00CF643C"/>
    <w:rsid w:val="00D122D6"/>
    <w:rsid w:val="00D230B1"/>
    <w:rsid w:val="00D25E0B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39F"/>
    <w:rsid w:val="00DF577C"/>
    <w:rsid w:val="00E0386E"/>
    <w:rsid w:val="00E03CD7"/>
    <w:rsid w:val="00E065E0"/>
    <w:rsid w:val="00E1107C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1BE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597D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597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A907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07E0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A90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2187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</cp:revision>
  <cp:lastPrinted>2025-04-03T11:56:00Z</cp:lastPrinted>
  <dcterms:created xsi:type="dcterms:W3CDTF">2025-11-24T08:26:00Z</dcterms:created>
  <dcterms:modified xsi:type="dcterms:W3CDTF">2025-11-24T08:26:00Z</dcterms:modified>
</cp:coreProperties>
</file>