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6B2D5" w14:textId="6FAA43FE" w:rsidR="00205954" w:rsidRPr="00907036" w:rsidRDefault="0049100D" w:rsidP="00907036">
      <w:pPr>
        <w:pStyle w:val="Tekstprzypisudolnego"/>
        <w:spacing w:line="276" w:lineRule="auto"/>
        <w:jc w:val="center"/>
        <w:rPr>
          <w:b/>
          <w:sz w:val="24"/>
          <w:szCs w:val="22"/>
          <w:lang w:val="pl-PL"/>
        </w:rPr>
      </w:pPr>
      <w:r w:rsidRPr="00907036">
        <w:rPr>
          <w:b/>
          <w:sz w:val="24"/>
          <w:szCs w:val="22"/>
        </w:rPr>
        <w:t>Umow</w:t>
      </w:r>
      <w:r w:rsidR="004C479A" w:rsidRPr="00907036">
        <w:rPr>
          <w:b/>
          <w:sz w:val="24"/>
          <w:szCs w:val="22"/>
          <w:lang w:val="pl-PL"/>
        </w:rPr>
        <w:t xml:space="preserve">a </w:t>
      </w:r>
      <w:r w:rsidR="00205954" w:rsidRPr="00907036">
        <w:rPr>
          <w:b/>
          <w:sz w:val="24"/>
          <w:szCs w:val="22"/>
        </w:rPr>
        <w:t xml:space="preserve">Nr </w:t>
      </w:r>
      <w:r w:rsidR="00592290" w:rsidRPr="00907036">
        <w:rPr>
          <w:b/>
          <w:sz w:val="24"/>
          <w:szCs w:val="22"/>
        </w:rPr>
        <w:t>DZP</w:t>
      </w:r>
      <w:r w:rsidR="00E75E84" w:rsidRPr="00907036">
        <w:rPr>
          <w:b/>
          <w:sz w:val="24"/>
          <w:szCs w:val="22"/>
        </w:rPr>
        <w:t>/</w:t>
      </w:r>
      <w:r w:rsidR="00592290" w:rsidRPr="00907036">
        <w:rPr>
          <w:b/>
          <w:sz w:val="24"/>
          <w:szCs w:val="22"/>
        </w:rPr>
        <w:t>KO</w:t>
      </w:r>
      <w:r w:rsidR="00E75E84" w:rsidRPr="00907036">
        <w:rPr>
          <w:b/>
          <w:sz w:val="24"/>
          <w:szCs w:val="22"/>
        </w:rPr>
        <w:t>/</w:t>
      </w:r>
      <w:r w:rsidR="005D0901" w:rsidRPr="00907036">
        <w:rPr>
          <w:b/>
          <w:sz w:val="24"/>
          <w:szCs w:val="22"/>
          <w:lang w:val="pl-PL"/>
        </w:rPr>
        <w:t>……</w:t>
      </w:r>
      <w:r w:rsidR="004D6A49" w:rsidRPr="00907036">
        <w:rPr>
          <w:b/>
          <w:sz w:val="24"/>
          <w:szCs w:val="22"/>
        </w:rPr>
        <w:t>/20</w:t>
      </w:r>
      <w:r w:rsidR="0086643D" w:rsidRPr="00907036">
        <w:rPr>
          <w:b/>
          <w:sz w:val="24"/>
          <w:szCs w:val="22"/>
          <w:lang w:val="pl-PL"/>
        </w:rPr>
        <w:t>2</w:t>
      </w:r>
      <w:r w:rsidR="00534AFE" w:rsidRPr="00907036">
        <w:rPr>
          <w:b/>
          <w:sz w:val="24"/>
          <w:szCs w:val="22"/>
          <w:lang w:val="pl-PL"/>
        </w:rPr>
        <w:t>5</w:t>
      </w:r>
    </w:p>
    <w:p w14:paraId="4ACF45B2" w14:textId="77777777" w:rsidR="005D7CD5" w:rsidRPr="00907036" w:rsidRDefault="00E75E84" w:rsidP="00907036">
      <w:pPr>
        <w:pStyle w:val="Tekstprzypisudolnego"/>
        <w:spacing w:line="276" w:lineRule="auto"/>
        <w:jc w:val="center"/>
        <w:rPr>
          <w:bCs/>
          <w:sz w:val="22"/>
          <w:szCs w:val="22"/>
          <w:lang w:val="pl-PL"/>
        </w:rPr>
      </w:pPr>
      <w:r w:rsidRPr="00907036">
        <w:rPr>
          <w:bCs/>
          <w:sz w:val="22"/>
          <w:szCs w:val="22"/>
        </w:rPr>
        <w:t xml:space="preserve">na </w:t>
      </w:r>
      <w:r w:rsidR="00E27A6C" w:rsidRPr="00907036">
        <w:rPr>
          <w:bCs/>
          <w:sz w:val="22"/>
          <w:szCs w:val="22"/>
        </w:rPr>
        <w:t>wykonywanie świadczeń zdrowotnych</w:t>
      </w:r>
      <w:r w:rsidR="005D7CD5" w:rsidRPr="00907036">
        <w:rPr>
          <w:bCs/>
          <w:sz w:val="22"/>
          <w:szCs w:val="22"/>
          <w:lang w:val="pl-PL"/>
        </w:rPr>
        <w:t xml:space="preserve"> </w:t>
      </w:r>
    </w:p>
    <w:p w14:paraId="0586B2D7" w14:textId="2D49C7ED" w:rsidR="00E75E84" w:rsidRPr="00907036" w:rsidRDefault="00E62536" w:rsidP="00907036">
      <w:pPr>
        <w:pStyle w:val="Tekstprzypisudolnego"/>
        <w:spacing w:line="276" w:lineRule="auto"/>
        <w:jc w:val="center"/>
        <w:rPr>
          <w:bCs/>
          <w:sz w:val="22"/>
          <w:szCs w:val="22"/>
        </w:rPr>
      </w:pPr>
      <w:r w:rsidRPr="00907036">
        <w:rPr>
          <w:bCs/>
          <w:sz w:val="22"/>
          <w:szCs w:val="22"/>
        </w:rPr>
        <w:t>zawarta d</w:t>
      </w:r>
      <w:r w:rsidR="00E75E84" w:rsidRPr="00907036">
        <w:rPr>
          <w:bCs/>
          <w:sz w:val="22"/>
          <w:szCs w:val="22"/>
        </w:rPr>
        <w:t>nia</w:t>
      </w:r>
      <w:r w:rsidR="00205954" w:rsidRPr="00907036">
        <w:rPr>
          <w:bCs/>
          <w:sz w:val="22"/>
          <w:szCs w:val="22"/>
        </w:rPr>
        <w:t xml:space="preserve"> </w:t>
      </w:r>
      <w:r w:rsidR="00645FD6" w:rsidRPr="00907036">
        <w:rPr>
          <w:b/>
          <w:sz w:val="22"/>
          <w:szCs w:val="22"/>
        </w:rPr>
        <w:t>…</w:t>
      </w:r>
      <w:r w:rsidR="00D773A2" w:rsidRPr="00907036">
        <w:rPr>
          <w:b/>
          <w:sz w:val="22"/>
          <w:szCs w:val="22"/>
          <w:lang w:val="pl-PL"/>
        </w:rPr>
        <w:t xml:space="preserve"> </w:t>
      </w:r>
      <w:r w:rsidR="00FD6B81" w:rsidRPr="00907036">
        <w:rPr>
          <w:b/>
          <w:sz w:val="22"/>
          <w:szCs w:val="22"/>
          <w:lang w:val="pl-PL"/>
        </w:rPr>
        <w:t xml:space="preserve">grudnia </w:t>
      </w:r>
      <w:r w:rsidR="00205954" w:rsidRPr="00907036">
        <w:rPr>
          <w:b/>
          <w:sz w:val="22"/>
          <w:szCs w:val="22"/>
        </w:rPr>
        <w:t>20</w:t>
      </w:r>
      <w:r w:rsidR="00FE0E57" w:rsidRPr="00907036">
        <w:rPr>
          <w:b/>
          <w:sz w:val="22"/>
          <w:szCs w:val="22"/>
        </w:rPr>
        <w:t>2</w:t>
      </w:r>
      <w:r w:rsidR="00FA50C4" w:rsidRPr="00907036">
        <w:rPr>
          <w:b/>
          <w:sz w:val="22"/>
          <w:szCs w:val="22"/>
          <w:lang w:val="pl-PL"/>
        </w:rPr>
        <w:t>5</w:t>
      </w:r>
      <w:r w:rsidR="00D230B1" w:rsidRPr="00907036">
        <w:rPr>
          <w:b/>
          <w:sz w:val="22"/>
          <w:szCs w:val="22"/>
        </w:rPr>
        <w:t xml:space="preserve"> </w:t>
      </w:r>
      <w:r w:rsidR="00205954" w:rsidRPr="00907036">
        <w:rPr>
          <w:b/>
          <w:sz w:val="22"/>
          <w:szCs w:val="22"/>
        </w:rPr>
        <w:t>r.</w:t>
      </w:r>
      <w:r w:rsidR="00E75E84" w:rsidRPr="00907036">
        <w:rPr>
          <w:bCs/>
          <w:sz w:val="22"/>
          <w:szCs w:val="22"/>
        </w:rPr>
        <w:t>,</w:t>
      </w:r>
      <w:r w:rsidR="00205954" w:rsidRPr="00907036">
        <w:rPr>
          <w:bCs/>
          <w:sz w:val="22"/>
          <w:szCs w:val="22"/>
        </w:rPr>
        <w:t xml:space="preserve"> w Kup</w:t>
      </w:r>
    </w:p>
    <w:p w14:paraId="21F53877" w14:textId="77777777" w:rsidR="00907036" w:rsidRPr="00907036" w:rsidRDefault="00907036" w:rsidP="00907036">
      <w:pPr>
        <w:spacing w:line="276" w:lineRule="auto"/>
        <w:jc w:val="both"/>
        <w:rPr>
          <w:sz w:val="22"/>
          <w:szCs w:val="22"/>
        </w:rPr>
      </w:pPr>
    </w:p>
    <w:p w14:paraId="0586B2D9" w14:textId="2CFDDC32" w:rsidR="00261C90" w:rsidRPr="00907036" w:rsidRDefault="00261C90" w:rsidP="00907036">
      <w:pPr>
        <w:spacing w:line="276" w:lineRule="auto"/>
        <w:jc w:val="both"/>
        <w:rPr>
          <w:sz w:val="22"/>
          <w:szCs w:val="22"/>
        </w:rPr>
      </w:pPr>
      <w:r w:rsidRPr="00907036">
        <w:rPr>
          <w:sz w:val="22"/>
          <w:szCs w:val="22"/>
        </w:rPr>
        <w:t>pomiędzy:</w:t>
      </w:r>
    </w:p>
    <w:p w14:paraId="08D64426" w14:textId="25BE0CB6" w:rsidR="00DF577C" w:rsidRPr="00907036" w:rsidRDefault="00DF577C" w:rsidP="00907036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</w:rPr>
      </w:pPr>
      <w:proofErr w:type="spellStart"/>
      <w:r w:rsidRPr="00907036">
        <w:rPr>
          <w:rFonts w:ascii="Times New Roman" w:hAnsi="Times New Roman"/>
          <w:b/>
        </w:rPr>
        <w:t>Stobrawskim</w:t>
      </w:r>
      <w:proofErr w:type="spellEnd"/>
      <w:r w:rsidRPr="00907036">
        <w:rPr>
          <w:rFonts w:ascii="Times New Roman" w:hAnsi="Times New Roman"/>
          <w:b/>
        </w:rPr>
        <w:t xml:space="preserve"> Centrum Medycznym Spółką z ograniczoną odpowiedzialnością z siedzibą</w:t>
      </w:r>
      <w:r w:rsidR="005D7CD5" w:rsidRPr="00907036">
        <w:rPr>
          <w:rFonts w:ascii="Times New Roman" w:hAnsi="Times New Roman"/>
          <w:b/>
        </w:rPr>
        <w:t xml:space="preserve"> </w:t>
      </w:r>
      <w:r w:rsidRPr="00907036">
        <w:rPr>
          <w:rFonts w:ascii="Times New Roman" w:hAnsi="Times New Roman"/>
          <w:b/>
        </w:rPr>
        <w:t>w Kup</w:t>
      </w:r>
      <w:r w:rsidRPr="00907036">
        <w:rPr>
          <w:rFonts w:ascii="Times New Roman" w:hAnsi="Times New Roman"/>
        </w:rPr>
        <w:t>, adres: ul. Karola Miarki 14, 46-082 Kup, wpisaną przez Sąd Rejonowy w Opolu Wydział VIII Gospodarczy Krajowego Rejestru Sądowego do rejestru przedsiębiorców pod numerem: 0000514922 posiadającą NIP: 9910498289 oraz REGON: 5309385</w:t>
      </w:r>
      <w:r w:rsidR="005921B3" w:rsidRPr="00907036">
        <w:rPr>
          <w:rFonts w:ascii="Times New Roman" w:hAnsi="Times New Roman"/>
        </w:rPr>
        <w:t>1</w:t>
      </w:r>
      <w:r w:rsidRPr="00907036">
        <w:rPr>
          <w:rFonts w:ascii="Times New Roman" w:hAnsi="Times New Roman"/>
        </w:rPr>
        <w:t>7, a także kapitał zakładowy</w:t>
      </w:r>
      <w:r w:rsidR="00BF1AC3" w:rsidRPr="00907036">
        <w:rPr>
          <w:rFonts w:ascii="Times New Roman" w:hAnsi="Times New Roman"/>
        </w:rPr>
        <w:t xml:space="preserve"> </w:t>
      </w:r>
      <w:r w:rsidRPr="00907036">
        <w:rPr>
          <w:rFonts w:ascii="Times New Roman" w:hAnsi="Times New Roman"/>
        </w:rPr>
        <w:t>w wysokości: 1</w:t>
      </w:r>
      <w:r w:rsidR="005921B3" w:rsidRPr="00907036">
        <w:rPr>
          <w:rFonts w:ascii="Times New Roman" w:hAnsi="Times New Roman"/>
        </w:rPr>
        <w:t>2</w:t>
      </w:r>
      <w:r w:rsidRPr="00907036">
        <w:rPr>
          <w:rFonts w:ascii="Times New Roman" w:hAnsi="Times New Roman"/>
        </w:rPr>
        <w:t>.</w:t>
      </w:r>
      <w:r w:rsidR="00534AFE" w:rsidRPr="00907036">
        <w:rPr>
          <w:rFonts w:ascii="Times New Roman" w:hAnsi="Times New Roman"/>
        </w:rPr>
        <w:t>517</w:t>
      </w:r>
      <w:r w:rsidRPr="00907036">
        <w:rPr>
          <w:rFonts w:ascii="Times New Roman" w:hAnsi="Times New Roman"/>
        </w:rPr>
        <w:t>.000,00 zł w całości wniesiony,</w:t>
      </w:r>
    </w:p>
    <w:p w14:paraId="1F011829" w14:textId="58DFBF2A" w:rsidR="00DF577C" w:rsidRPr="00907036" w:rsidRDefault="00DF577C" w:rsidP="00907036">
      <w:pPr>
        <w:tabs>
          <w:tab w:val="left" w:pos="284"/>
        </w:tabs>
        <w:spacing w:line="276" w:lineRule="auto"/>
        <w:contextualSpacing/>
        <w:rPr>
          <w:sz w:val="22"/>
          <w:szCs w:val="22"/>
        </w:rPr>
      </w:pPr>
      <w:r w:rsidRPr="00907036">
        <w:rPr>
          <w:sz w:val="22"/>
          <w:szCs w:val="22"/>
        </w:rPr>
        <w:t xml:space="preserve">którą reprezentuje </w:t>
      </w:r>
      <w:r w:rsidR="00534AFE" w:rsidRPr="00907036">
        <w:rPr>
          <w:b/>
          <w:sz w:val="22"/>
          <w:szCs w:val="22"/>
        </w:rPr>
        <w:t xml:space="preserve">Bartłomiej </w:t>
      </w:r>
      <w:proofErr w:type="spellStart"/>
      <w:r w:rsidR="00534AFE" w:rsidRPr="00907036">
        <w:rPr>
          <w:b/>
          <w:sz w:val="22"/>
          <w:szCs w:val="22"/>
        </w:rPr>
        <w:t>Orpel</w:t>
      </w:r>
      <w:proofErr w:type="spellEnd"/>
      <w:r w:rsidR="00534AFE" w:rsidRPr="00907036">
        <w:rPr>
          <w:b/>
          <w:sz w:val="22"/>
          <w:szCs w:val="22"/>
        </w:rPr>
        <w:t xml:space="preserve"> </w:t>
      </w:r>
      <w:r w:rsidRPr="00907036">
        <w:rPr>
          <w:b/>
          <w:sz w:val="22"/>
          <w:szCs w:val="22"/>
        </w:rPr>
        <w:t>– Prezes Zarządu</w:t>
      </w:r>
      <w:r w:rsidRPr="00907036">
        <w:rPr>
          <w:sz w:val="22"/>
          <w:szCs w:val="22"/>
        </w:rPr>
        <w:t>,</w:t>
      </w:r>
    </w:p>
    <w:p w14:paraId="0586B2DC" w14:textId="77777777" w:rsidR="00261C90" w:rsidRPr="00907036" w:rsidRDefault="00264D69" w:rsidP="00907036">
      <w:pPr>
        <w:spacing w:line="276" w:lineRule="auto"/>
        <w:jc w:val="both"/>
        <w:rPr>
          <w:sz w:val="22"/>
          <w:szCs w:val="22"/>
        </w:rPr>
      </w:pPr>
      <w:r w:rsidRPr="00907036">
        <w:rPr>
          <w:sz w:val="22"/>
          <w:szCs w:val="22"/>
        </w:rPr>
        <w:t>zwaną w treści umowy „</w:t>
      </w:r>
      <w:r w:rsidR="00D76963" w:rsidRPr="00907036">
        <w:rPr>
          <w:b/>
          <w:sz w:val="22"/>
          <w:szCs w:val="22"/>
        </w:rPr>
        <w:t>Udzielającym Z</w:t>
      </w:r>
      <w:r w:rsidR="00261C90" w:rsidRPr="00907036">
        <w:rPr>
          <w:b/>
          <w:sz w:val="22"/>
          <w:szCs w:val="22"/>
        </w:rPr>
        <w:t>amówienia</w:t>
      </w:r>
      <w:r w:rsidRPr="00907036">
        <w:rPr>
          <w:b/>
          <w:sz w:val="22"/>
          <w:szCs w:val="22"/>
        </w:rPr>
        <w:t>”</w:t>
      </w:r>
      <w:r w:rsidR="00261C90" w:rsidRPr="00907036">
        <w:rPr>
          <w:sz w:val="22"/>
          <w:szCs w:val="22"/>
        </w:rPr>
        <w:t>,</w:t>
      </w:r>
    </w:p>
    <w:p w14:paraId="0586B2DD" w14:textId="77777777" w:rsidR="00261C90" w:rsidRPr="00907036" w:rsidRDefault="00261C90" w:rsidP="00907036">
      <w:pPr>
        <w:spacing w:line="276" w:lineRule="auto"/>
        <w:jc w:val="both"/>
        <w:rPr>
          <w:sz w:val="22"/>
          <w:szCs w:val="22"/>
        </w:rPr>
      </w:pPr>
      <w:r w:rsidRPr="00907036">
        <w:rPr>
          <w:sz w:val="22"/>
          <w:szCs w:val="22"/>
        </w:rPr>
        <w:t>a</w:t>
      </w:r>
    </w:p>
    <w:p w14:paraId="0586B2DE" w14:textId="5D035F6B" w:rsidR="001E7600" w:rsidRPr="00907036" w:rsidRDefault="00645FD6" w:rsidP="00907036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Times New Roman" w:hAnsi="Times New Roman"/>
        </w:rPr>
      </w:pPr>
      <w:r w:rsidRPr="00907036">
        <w:rPr>
          <w:rFonts w:ascii="Times New Roman" w:hAnsi="Times New Roman"/>
        </w:rPr>
        <w:t>……………………………………………………………………………………………………………………</w:t>
      </w:r>
      <w:r w:rsidR="0086643D" w:rsidRPr="00907036">
        <w:rPr>
          <w:rFonts w:ascii="Times New Roman" w:hAnsi="Times New Roman"/>
        </w:rPr>
        <w:t>……………………………………………………………………………………………………………</w:t>
      </w:r>
      <w:r w:rsidRPr="00907036">
        <w:rPr>
          <w:rFonts w:ascii="Times New Roman" w:hAnsi="Times New Roman"/>
        </w:rPr>
        <w:t>…</w:t>
      </w:r>
      <w:r w:rsidR="0032516F" w:rsidRPr="00907036">
        <w:rPr>
          <w:rFonts w:ascii="Times New Roman" w:hAnsi="Times New Roman"/>
        </w:rPr>
        <w:t xml:space="preserve">, </w:t>
      </w:r>
    </w:p>
    <w:p w14:paraId="0586B2DF" w14:textId="63D0704E" w:rsidR="001B558B" w:rsidRPr="00907036" w:rsidRDefault="00645FD6" w:rsidP="00907036">
      <w:pPr>
        <w:spacing w:line="276" w:lineRule="auto"/>
        <w:jc w:val="both"/>
        <w:rPr>
          <w:sz w:val="22"/>
          <w:szCs w:val="22"/>
        </w:rPr>
      </w:pPr>
      <w:r w:rsidRPr="00907036">
        <w:rPr>
          <w:sz w:val="22"/>
          <w:szCs w:val="22"/>
        </w:rPr>
        <w:t>Z</w:t>
      </w:r>
      <w:r w:rsidR="001B558B" w:rsidRPr="00907036">
        <w:rPr>
          <w:sz w:val="22"/>
          <w:szCs w:val="22"/>
        </w:rPr>
        <w:t>wan</w:t>
      </w:r>
      <w:r w:rsidR="00C0713C" w:rsidRPr="00907036">
        <w:rPr>
          <w:sz w:val="22"/>
          <w:szCs w:val="22"/>
        </w:rPr>
        <w:t>ą</w:t>
      </w:r>
      <w:r w:rsidRPr="00907036">
        <w:rPr>
          <w:sz w:val="22"/>
          <w:szCs w:val="22"/>
        </w:rPr>
        <w:t>/</w:t>
      </w:r>
      <w:proofErr w:type="spellStart"/>
      <w:r w:rsidRPr="00907036">
        <w:rPr>
          <w:sz w:val="22"/>
          <w:szCs w:val="22"/>
        </w:rPr>
        <w:t>ym</w:t>
      </w:r>
      <w:proofErr w:type="spellEnd"/>
      <w:r w:rsidR="001E7600" w:rsidRPr="00907036">
        <w:rPr>
          <w:sz w:val="22"/>
          <w:szCs w:val="22"/>
        </w:rPr>
        <w:t xml:space="preserve"> </w:t>
      </w:r>
      <w:r w:rsidR="001B558B" w:rsidRPr="00907036">
        <w:rPr>
          <w:sz w:val="22"/>
          <w:szCs w:val="22"/>
        </w:rPr>
        <w:t xml:space="preserve">dalej </w:t>
      </w:r>
      <w:r w:rsidR="00D76963" w:rsidRPr="00907036">
        <w:rPr>
          <w:b/>
          <w:sz w:val="22"/>
          <w:szCs w:val="22"/>
        </w:rPr>
        <w:t>Przyjmującym Z</w:t>
      </w:r>
      <w:r w:rsidR="001B558B" w:rsidRPr="00907036">
        <w:rPr>
          <w:b/>
          <w:sz w:val="22"/>
          <w:szCs w:val="22"/>
        </w:rPr>
        <w:t>amówienie</w:t>
      </w:r>
      <w:r w:rsidR="00D76963" w:rsidRPr="00907036">
        <w:rPr>
          <w:b/>
          <w:sz w:val="22"/>
          <w:szCs w:val="22"/>
        </w:rPr>
        <w:t>,</w:t>
      </w:r>
    </w:p>
    <w:p w14:paraId="0586B2E0" w14:textId="51D06FE5" w:rsidR="00261C90" w:rsidRPr="00907036" w:rsidRDefault="00261C90" w:rsidP="00907036">
      <w:pPr>
        <w:spacing w:line="276" w:lineRule="auto"/>
        <w:jc w:val="both"/>
        <w:rPr>
          <w:rFonts w:eastAsia="Bookman Old Style"/>
          <w:b/>
          <w:bCs/>
          <w:sz w:val="22"/>
          <w:szCs w:val="22"/>
        </w:rPr>
      </w:pPr>
    </w:p>
    <w:p w14:paraId="0586B2E3" w14:textId="74BA9254" w:rsidR="007F52DA" w:rsidRPr="00907036" w:rsidRDefault="007F52DA" w:rsidP="00907036">
      <w:pPr>
        <w:spacing w:line="276" w:lineRule="auto"/>
        <w:jc w:val="both"/>
        <w:rPr>
          <w:rFonts w:eastAsia="Bookman Old Style"/>
          <w:sz w:val="22"/>
          <w:szCs w:val="22"/>
        </w:rPr>
      </w:pPr>
      <w:r w:rsidRPr="00907036">
        <w:rPr>
          <w:rFonts w:eastAsia="Bookman Old Style"/>
          <w:sz w:val="22"/>
          <w:szCs w:val="22"/>
        </w:rPr>
        <w:t>stosownie do przepisów art. 26-27 ustawy z dnia 15 kwietnia 2011r. o działalności leczn</w:t>
      </w:r>
      <w:r w:rsidR="0086643D" w:rsidRPr="00907036">
        <w:rPr>
          <w:rFonts w:eastAsia="Bookman Old Style"/>
          <w:sz w:val="22"/>
          <w:szCs w:val="22"/>
        </w:rPr>
        <w:t>iczej (</w:t>
      </w:r>
      <w:proofErr w:type="spellStart"/>
      <w:r w:rsidR="0086643D" w:rsidRPr="00907036">
        <w:rPr>
          <w:rFonts w:eastAsia="Bookman Old Style"/>
          <w:sz w:val="22"/>
          <w:szCs w:val="22"/>
        </w:rPr>
        <w:t>t.j</w:t>
      </w:r>
      <w:proofErr w:type="spellEnd"/>
      <w:r w:rsidR="0086643D" w:rsidRPr="00907036">
        <w:rPr>
          <w:rFonts w:eastAsia="Bookman Old Style"/>
          <w:sz w:val="22"/>
          <w:szCs w:val="22"/>
        </w:rPr>
        <w:t xml:space="preserve">. Dz. U. z </w:t>
      </w:r>
      <w:r w:rsidR="00534AFE" w:rsidRPr="00907036">
        <w:rPr>
          <w:rFonts w:eastAsia="Bookman Old Style"/>
          <w:sz w:val="22"/>
          <w:szCs w:val="22"/>
        </w:rPr>
        <w:t>202</w:t>
      </w:r>
      <w:r w:rsidR="00FD6B81" w:rsidRPr="00907036">
        <w:rPr>
          <w:rFonts w:eastAsia="Bookman Old Style"/>
          <w:sz w:val="22"/>
          <w:szCs w:val="22"/>
        </w:rPr>
        <w:t>5</w:t>
      </w:r>
      <w:r w:rsidR="00534AFE" w:rsidRPr="00907036">
        <w:rPr>
          <w:rFonts w:eastAsia="Bookman Old Style"/>
          <w:sz w:val="22"/>
          <w:szCs w:val="22"/>
        </w:rPr>
        <w:t xml:space="preserve"> r. poz. </w:t>
      </w:r>
      <w:r w:rsidR="00FD6B81" w:rsidRPr="00907036">
        <w:rPr>
          <w:rFonts w:eastAsia="Bookman Old Style"/>
          <w:sz w:val="22"/>
          <w:szCs w:val="22"/>
        </w:rPr>
        <w:t xml:space="preserve">450 </w:t>
      </w:r>
      <w:r w:rsidR="00124D75" w:rsidRPr="00907036">
        <w:rPr>
          <w:rFonts w:eastAsia="Bookman Old Style"/>
          <w:sz w:val="22"/>
          <w:szCs w:val="22"/>
        </w:rPr>
        <w:t xml:space="preserve">z </w:t>
      </w:r>
      <w:proofErr w:type="spellStart"/>
      <w:r w:rsidR="00124D75" w:rsidRPr="00907036">
        <w:rPr>
          <w:rFonts w:eastAsia="Bookman Old Style"/>
          <w:sz w:val="22"/>
          <w:szCs w:val="22"/>
        </w:rPr>
        <w:t>późn</w:t>
      </w:r>
      <w:proofErr w:type="spellEnd"/>
      <w:r w:rsidR="00124D75" w:rsidRPr="00907036">
        <w:rPr>
          <w:rFonts w:eastAsia="Bookman Old Style"/>
          <w:sz w:val="22"/>
          <w:szCs w:val="22"/>
        </w:rPr>
        <w:t>. zm.</w:t>
      </w:r>
      <w:r w:rsidRPr="00907036">
        <w:rPr>
          <w:rFonts w:eastAsia="Bookman Old Style"/>
          <w:sz w:val="22"/>
          <w:szCs w:val="22"/>
        </w:rPr>
        <w:t>), w wyniku przeprowadzenia konkursu ofert na wykonywanie świadczeń zdrowotnych</w:t>
      </w:r>
      <w:r w:rsidR="00907036">
        <w:rPr>
          <w:rFonts w:eastAsia="Bookman Old Style"/>
          <w:sz w:val="22"/>
          <w:szCs w:val="22"/>
        </w:rPr>
        <w:t xml:space="preserve"> </w:t>
      </w:r>
      <w:r w:rsidRPr="00907036">
        <w:rPr>
          <w:rFonts w:eastAsia="Bookman Old Style"/>
          <w:sz w:val="22"/>
          <w:szCs w:val="22"/>
        </w:rPr>
        <w:t xml:space="preserve">w zakresie pełnienia obowiązków </w:t>
      </w:r>
      <w:r w:rsidR="00DE6674" w:rsidRPr="00907036">
        <w:rPr>
          <w:rFonts w:eastAsia="Bookman Old Style"/>
          <w:sz w:val="22"/>
          <w:szCs w:val="22"/>
        </w:rPr>
        <w:t>Dyrektora ds. Lecznictwa</w:t>
      </w:r>
      <w:r w:rsidRPr="00907036">
        <w:rPr>
          <w:rFonts w:eastAsia="Bookman Old Style"/>
          <w:sz w:val="22"/>
          <w:szCs w:val="22"/>
        </w:rPr>
        <w:t>, zawarto umowę</w:t>
      </w:r>
      <w:r w:rsidR="005D7CD5" w:rsidRPr="00907036">
        <w:rPr>
          <w:rFonts w:eastAsia="Bookman Old Style"/>
          <w:sz w:val="22"/>
          <w:szCs w:val="22"/>
        </w:rPr>
        <w:t xml:space="preserve"> </w:t>
      </w:r>
      <w:r w:rsidRPr="00907036">
        <w:rPr>
          <w:rFonts w:eastAsia="Bookman Old Style"/>
          <w:sz w:val="22"/>
          <w:szCs w:val="22"/>
        </w:rPr>
        <w:t>o następującej treści:</w:t>
      </w:r>
    </w:p>
    <w:p w14:paraId="4495219D" w14:textId="77777777" w:rsidR="00BF1AC3" w:rsidRPr="00907036" w:rsidRDefault="00BF1AC3" w:rsidP="00907036">
      <w:pPr>
        <w:spacing w:line="276" w:lineRule="auto"/>
        <w:jc w:val="both"/>
        <w:rPr>
          <w:rFonts w:eastAsia="Bookman Old Style"/>
          <w:sz w:val="22"/>
          <w:szCs w:val="22"/>
        </w:rPr>
      </w:pPr>
    </w:p>
    <w:p w14:paraId="0586B2E5" w14:textId="77777777" w:rsidR="00261C90" w:rsidRPr="00907036" w:rsidRDefault="00261C90" w:rsidP="00907036">
      <w:pPr>
        <w:spacing w:line="276" w:lineRule="auto"/>
        <w:jc w:val="center"/>
        <w:rPr>
          <w:sz w:val="22"/>
          <w:szCs w:val="22"/>
        </w:rPr>
      </w:pPr>
      <w:r w:rsidRPr="00907036">
        <w:rPr>
          <w:sz w:val="22"/>
          <w:szCs w:val="22"/>
        </w:rPr>
        <w:t>§ 1.</w:t>
      </w:r>
    </w:p>
    <w:p w14:paraId="4B7D7504" w14:textId="3877A64B" w:rsidR="00FD6B81" w:rsidRPr="00907036" w:rsidRDefault="00FD6B81" w:rsidP="00907036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b/>
          <w:kern w:val="144"/>
          <w:sz w:val="22"/>
        </w:rPr>
      </w:pPr>
      <w:r w:rsidRPr="00907036">
        <w:rPr>
          <w:sz w:val="22"/>
        </w:rPr>
        <w:t xml:space="preserve">Udzielający Zamówienia zleca a Przyjmujący Zamówienie przyjmuje zamówienie na udzielanie świadczeń zdrowotnych </w:t>
      </w:r>
      <w:r w:rsidRPr="00907036">
        <w:rPr>
          <w:rFonts w:eastAsia="Bookman Old Style"/>
          <w:sz w:val="22"/>
        </w:rPr>
        <w:t xml:space="preserve">polegających na pełnieniu </w:t>
      </w:r>
      <w:r w:rsidRPr="00907036">
        <w:rPr>
          <w:kern w:val="144"/>
          <w:sz w:val="22"/>
        </w:rPr>
        <w:t xml:space="preserve">obowiązków </w:t>
      </w:r>
      <w:r w:rsidR="00DE6674" w:rsidRPr="00907036">
        <w:rPr>
          <w:b/>
          <w:kern w:val="144"/>
          <w:sz w:val="22"/>
        </w:rPr>
        <w:t>Dyrektora ds. Lecznictwa.</w:t>
      </w:r>
    </w:p>
    <w:p w14:paraId="2E2F40C8" w14:textId="7434563F" w:rsidR="00DE50DA" w:rsidRPr="00907036" w:rsidRDefault="00DE50DA" w:rsidP="00907036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kern w:val="144"/>
          <w:sz w:val="22"/>
        </w:rPr>
      </w:pPr>
      <w:r w:rsidRPr="00907036">
        <w:rPr>
          <w:sz w:val="22"/>
        </w:rPr>
        <w:t>Udzielający zamówienia</w:t>
      </w:r>
      <w:r w:rsidR="00FB4CC5" w:rsidRPr="00907036">
        <w:rPr>
          <w:sz w:val="22"/>
        </w:rPr>
        <w:t xml:space="preserve"> </w:t>
      </w:r>
      <w:r w:rsidRPr="00907036">
        <w:rPr>
          <w:sz w:val="22"/>
        </w:rPr>
        <w:t xml:space="preserve">oraz  Przyjmujący zamówienie, uzgadniają </w:t>
      </w:r>
      <w:r w:rsidR="00DE6674" w:rsidRPr="00907036">
        <w:rPr>
          <w:sz w:val="22"/>
        </w:rPr>
        <w:t xml:space="preserve">zakres obowiązków </w:t>
      </w:r>
      <w:r w:rsidRPr="00907036">
        <w:rPr>
          <w:sz w:val="22"/>
        </w:rPr>
        <w:t xml:space="preserve">uwzględniający deklarowaną dyspozycyjność Przyjmującego Zamówienie i aktualne potrzeby Udzielającego zamówienia, zaś tak ustalony </w:t>
      </w:r>
      <w:r w:rsidR="00DE6674" w:rsidRPr="00907036">
        <w:rPr>
          <w:sz w:val="22"/>
        </w:rPr>
        <w:t>zakres</w:t>
      </w:r>
      <w:r w:rsidRPr="00907036">
        <w:rPr>
          <w:sz w:val="22"/>
        </w:rPr>
        <w:t>, ze zmianami wynikającymi w toku realizacji umowy</w:t>
      </w:r>
      <w:r w:rsidR="00907036" w:rsidRPr="00907036">
        <w:rPr>
          <w:sz w:val="22"/>
        </w:rPr>
        <w:t xml:space="preserve"> </w:t>
      </w:r>
      <w:r w:rsidRPr="00907036">
        <w:rPr>
          <w:sz w:val="22"/>
        </w:rPr>
        <w:t xml:space="preserve">z organizacji placówki Udzielającego zamówienia, obowiązuje Przyjmującego Zamówienie, który zobowiązany jest do świadczenia usługi zgodnie z przyjętym </w:t>
      </w:r>
      <w:r w:rsidR="00DE6674" w:rsidRPr="00907036">
        <w:rPr>
          <w:sz w:val="22"/>
        </w:rPr>
        <w:t xml:space="preserve">zakresem </w:t>
      </w:r>
      <w:r w:rsidRPr="00907036">
        <w:rPr>
          <w:strike/>
          <w:sz w:val="22"/>
        </w:rPr>
        <w:t>harmonogramem</w:t>
      </w:r>
      <w:r w:rsidRPr="00907036">
        <w:rPr>
          <w:sz w:val="22"/>
        </w:rPr>
        <w:t>.</w:t>
      </w:r>
    </w:p>
    <w:p w14:paraId="73D9E6C8" w14:textId="74B16CE3" w:rsidR="00DE6674" w:rsidRPr="00907036" w:rsidRDefault="00DE6674" w:rsidP="00907036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kern w:val="144"/>
          <w:sz w:val="22"/>
        </w:rPr>
      </w:pPr>
      <w:r w:rsidRPr="00907036">
        <w:rPr>
          <w:sz w:val="22"/>
        </w:rPr>
        <w:t>Zakres obowiązków Dyrektora ds. Lecznictwa stanowi załącznik do niniejszej umowy.</w:t>
      </w:r>
    </w:p>
    <w:p w14:paraId="26FF02E8" w14:textId="3928F8F5" w:rsidR="00FD6B81" w:rsidRPr="00907036" w:rsidRDefault="00FB4CC5" w:rsidP="00907036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kern w:val="144"/>
          <w:sz w:val="22"/>
        </w:rPr>
      </w:pPr>
      <w:r w:rsidRPr="00907036">
        <w:rPr>
          <w:sz w:val="22"/>
        </w:rPr>
        <w:t>Dyrektor ds. Lecznictwa</w:t>
      </w:r>
      <w:r w:rsidR="00FD6B81" w:rsidRPr="00907036">
        <w:rPr>
          <w:sz w:val="22"/>
        </w:rPr>
        <w:t xml:space="preserve"> odpowiada za sprawną i ciągłą pracę Oddziału</w:t>
      </w:r>
      <w:r w:rsidR="00DE6674" w:rsidRPr="00907036">
        <w:rPr>
          <w:sz w:val="22"/>
        </w:rPr>
        <w:t>-proponuję przenieść do zakresu obowiązków</w:t>
      </w:r>
    </w:p>
    <w:p w14:paraId="55AA9CCF" w14:textId="59CD1A3B" w:rsidR="008A4B10" w:rsidRPr="00907036" w:rsidRDefault="008A4B10" w:rsidP="00907036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kern w:val="144"/>
          <w:sz w:val="22"/>
        </w:rPr>
      </w:pPr>
      <w:r w:rsidRPr="00907036">
        <w:rPr>
          <w:sz w:val="22"/>
          <w:szCs w:val="22"/>
        </w:rPr>
        <w:t>W stanach wyższej konieczności, a w szczególności w obliczu katastrofy, klęski żywiołowej lub epidemii, Udzielający zamówienia będzie uprawniony do wprowadzenia zmian w harmonogramie oraz w organizacji pracy placówki i zobowiązania Przyjmującego zamówienie do świadczenia usługi z uwzględnieniem tych zmian.</w:t>
      </w:r>
    </w:p>
    <w:p w14:paraId="4DA0C831" w14:textId="77777777" w:rsidR="00FD6B81" w:rsidRPr="00907036" w:rsidRDefault="00FD6B81" w:rsidP="00907036">
      <w:pPr>
        <w:spacing w:line="276" w:lineRule="auto"/>
        <w:jc w:val="center"/>
        <w:rPr>
          <w:sz w:val="22"/>
          <w:szCs w:val="22"/>
        </w:rPr>
      </w:pPr>
    </w:p>
    <w:p w14:paraId="0586B2EF" w14:textId="1A266296" w:rsidR="00261C90" w:rsidRPr="00907036" w:rsidRDefault="00261C90" w:rsidP="00907036">
      <w:pPr>
        <w:spacing w:line="276" w:lineRule="auto"/>
        <w:jc w:val="center"/>
        <w:rPr>
          <w:sz w:val="22"/>
          <w:szCs w:val="22"/>
        </w:rPr>
      </w:pPr>
      <w:r w:rsidRPr="00907036">
        <w:rPr>
          <w:sz w:val="22"/>
          <w:szCs w:val="22"/>
        </w:rPr>
        <w:t>§ 2.</w:t>
      </w:r>
    </w:p>
    <w:p w14:paraId="0586B2F0" w14:textId="77777777" w:rsidR="00261C90" w:rsidRPr="00907036" w:rsidRDefault="00261C90" w:rsidP="00907036">
      <w:pPr>
        <w:spacing w:line="276" w:lineRule="auto"/>
        <w:jc w:val="both"/>
        <w:rPr>
          <w:sz w:val="22"/>
          <w:szCs w:val="22"/>
        </w:rPr>
      </w:pPr>
      <w:r w:rsidRPr="00907036">
        <w:rPr>
          <w:sz w:val="22"/>
          <w:szCs w:val="22"/>
        </w:rPr>
        <w:t>Integralną częścią umowy są:</w:t>
      </w:r>
    </w:p>
    <w:p w14:paraId="0586B2F1" w14:textId="77777777" w:rsidR="00261C90" w:rsidRPr="00907036" w:rsidRDefault="00261C90" w:rsidP="00907036">
      <w:p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907036">
        <w:rPr>
          <w:sz w:val="22"/>
          <w:szCs w:val="22"/>
        </w:rPr>
        <w:t>1)</w:t>
      </w:r>
      <w:r w:rsidRPr="00907036">
        <w:rPr>
          <w:sz w:val="22"/>
          <w:szCs w:val="22"/>
        </w:rPr>
        <w:tab/>
        <w:t>Szc</w:t>
      </w:r>
      <w:r w:rsidR="00905DF3" w:rsidRPr="00907036">
        <w:rPr>
          <w:sz w:val="22"/>
          <w:szCs w:val="22"/>
        </w:rPr>
        <w:t>zegółowe Warunki Konkursu Ofert,</w:t>
      </w:r>
    </w:p>
    <w:p w14:paraId="38902B49" w14:textId="0E4E114E" w:rsidR="000F70CA" w:rsidRPr="00907036" w:rsidRDefault="00261C90" w:rsidP="00907036">
      <w:p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907036">
        <w:rPr>
          <w:sz w:val="22"/>
          <w:szCs w:val="22"/>
        </w:rPr>
        <w:t>2)</w:t>
      </w:r>
      <w:r w:rsidRPr="00907036">
        <w:rPr>
          <w:sz w:val="22"/>
          <w:szCs w:val="22"/>
        </w:rPr>
        <w:tab/>
        <w:t xml:space="preserve">oferta Przyjmującego </w:t>
      </w:r>
      <w:r w:rsidR="00597E52" w:rsidRPr="00907036">
        <w:rPr>
          <w:sz w:val="22"/>
          <w:szCs w:val="22"/>
        </w:rPr>
        <w:t>Z</w:t>
      </w:r>
      <w:r w:rsidR="001C5CF4" w:rsidRPr="00907036">
        <w:rPr>
          <w:sz w:val="22"/>
          <w:szCs w:val="22"/>
        </w:rPr>
        <w:t>amówienie.</w:t>
      </w:r>
    </w:p>
    <w:p w14:paraId="2FC2C0D3" w14:textId="77777777" w:rsidR="00FB4CC5" w:rsidRPr="00907036" w:rsidRDefault="00FB4CC5" w:rsidP="00907036">
      <w:pPr>
        <w:spacing w:line="276" w:lineRule="auto"/>
        <w:ind w:left="120"/>
        <w:jc w:val="center"/>
        <w:rPr>
          <w:sz w:val="22"/>
          <w:szCs w:val="22"/>
        </w:rPr>
      </w:pPr>
    </w:p>
    <w:p w14:paraId="0586B2F4" w14:textId="3C47F65A" w:rsidR="00261C90" w:rsidRPr="00907036" w:rsidRDefault="00261C90" w:rsidP="00907036">
      <w:pPr>
        <w:spacing w:line="276" w:lineRule="auto"/>
        <w:ind w:left="120"/>
        <w:jc w:val="center"/>
        <w:rPr>
          <w:sz w:val="22"/>
          <w:szCs w:val="22"/>
        </w:rPr>
      </w:pPr>
      <w:r w:rsidRPr="00907036">
        <w:rPr>
          <w:sz w:val="22"/>
          <w:szCs w:val="22"/>
        </w:rPr>
        <w:t>§ 3.</w:t>
      </w:r>
    </w:p>
    <w:p w14:paraId="20C23900" w14:textId="77777777" w:rsidR="008A4B10" w:rsidRPr="00907036" w:rsidRDefault="008A4B10" w:rsidP="00907036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907036">
        <w:rPr>
          <w:rFonts w:ascii="Times New Roman" w:hAnsi="Times New Roman"/>
        </w:rPr>
        <w:t>Przy wykonywaniu usług stanowiących przedmiot niniejszej umowy, Przyjmujący zamówienie jest samodzielny i niezależny od Udzielającego Zamówienia, z tym zastrzeżeniem, iż ma obowiązek przestrzegania postanowień Umowy oraz powszechnie obowiązujących przepisów prawa.</w:t>
      </w:r>
    </w:p>
    <w:p w14:paraId="3DB0B4E1" w14:textId="3A031865" w:rsidR="008A4B10" w:rsidRPr="00907036" w:rsidRDefault="008A4B10" w:rsidP="00907036">
      <w:pPr>
        <w:numPr>
          <w:ilvl w:val="0"/>
          <w:numId w:val="5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907036">
        <w:rPr>
          <w:sz w:val="22"/>
        </w:rPr>
        <w:lastRenderedPageBreak/>
        <w:t>Przyjmujący zamówienie może dowolnie dobierać sposoby i metody wykonywania poszczególnych czynności składających się na świadczenie usługi, powinien jednak brać pod uwagę wskazówki i uwagi Udzielającego zamówienie oraz świadczyć usługi rzetelnie, z dołożeniem należytej staranności, stosownie do zakresu i przedmiotu usług i jako profesjonalista w obszarze objętym przedmiotem umowy, Przyjmujący zamówienie zobowiązuje się do stosowania odpowiednich standardów realizacji świadczeń zdrowotnych i realizacji usług zgodnie z przyjętymi dobrymi praktykami.</w:t>
      </w:r>
    </w:p>
    <w:p w14:paraId="0586B2F5" w14:textId="3D98355E" w:rsidR="00261C90" w:rsidRPr="00907036" w:rsidRDefault="00B74541" w:rsidP="00907036">
      <w:pPr>
        <w:numPr>
          <w:ilvl w:val="0"/>
          <w:numId w:val="5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907036">
        <w:rPr>
          <w:sz w:val="22"/>
          <w:szCs w:val="22"/>
        </w:rPr>
        <w:t xml:space="preserve">Przyjmujący </w:t>
      </w:r>
      <w:r w:rsidR="00597E52" w:rsidRPr="00907036">
        <w:rPr>
          <w:sz w:val="22"/>
          <w:szCs w:val="22"/>
        </w:rPr>
        <w:t>Z</w:t>
      </w:r>
      <w:r w:rsidR="00261C90" w:rsidRPr="00907036">
        <w:rPr>
          <w:sz w:val="22"/>
          <w:szCs w:val="22"/>
        </w:rPr>
        <w:t>amówienie zobowiązuje się do należytego wykonywania przedmiotu umowy,</w:t>
      </w:r>
      <w:r w:rsidR="00BF1AC3" w:rsidRPr="00907036">
        <w:rPr>
          <w:sz w:val="22"/>
          <w:szCs w:val="22"/>
        </w:rPr>
        <w:t xml:space="preserve"> </w:t>
      </w:r>
      <w:r w:rsidR="00907036" w:rsidRPr="00907036">
        <w:rPr>
          <w:sz w:val="22"/>
          <w:szCs w:val="22"/>
        </w:rPr>
        <w:t xml:space="preserve">                       </w:t>
      </w:r>
      <w:r w:rsidR="00261C90" w:rsidRPr="00907036">
        <w:rPr>
          <w:sz w:val="22"/>
          <w:szCs w:val="22"/>
        </w:rPr>
        <w:t xml:space="preserve">w sposób odpowiadający wymaganiom aktualnej wiedzy medycznej, a także wymaganiom przepisów powszechnie obowiązującego prawa, standardom udzielania świadczeń zdrowotnych ustalonych przez Udzielającego </w:t>
      </w:r>
      <w:r w:rsidR="00597E52" w:rsidRPr="00907036">
        <w:rPr>
          <w:sz w:val="22"/>
          <w:szCs w:val="22"/>
        </w:rPr>
        <w:t>Z</w:t>
      </w:r>
      <w:r w:rsidR="00261C90" w:rsidRPr="00907036">
        <w:rPr>
          <w:sz w:val="22"/>
          <w:szCs w:val="22"/>
        </w:rPr>
        <w:t xml:space="preserve">amówienia oraz standardom dotyczącym </w:t>
      </w:r>
      <w:r w:rsidR="00264D69" w:rsidRPr="00907036">
        <w:rPr>
          <w:sz w:val="22"/>
          <w:szCs w:val="22"/>
        </w:rPr>
        <w:t>A</w:t>
      </w:r>
      <w:r w:rsidR="00261C90" w:rsidRPr="00907036">
        <w:rPr>
          <w:sz w:val="22"/>
          <w:szCs w:val="22"/>
        </w:rPr>
        <w:t>kredytacji</w:t>
      </w:r>
      <w:r w:rsidR="005D7CD5" w:rsidRPr="00907036">
        <w:rPr>
          <w:sz w:val="22"/>
          <w:szCs w:val="22"/>
        </w:rPr>
        <w:t xml:space="preserve"> </w:t>
      </w:r>
      <w:r w:rsidR="00261C90" w:rsidRPr="00907036">
        <w:rPr>
          <w:sz w:val="22"/>
          <w:szCs w:val="22"/>
        </w:rPr>
        <w:t xml:space="preserve">i </w:t>
      </w:r>
      <w:r w:rsidR="00264D69" w:rsidRPr="00907036">
        <w:rPr>
          <w:sz w:val="22"/>
          <w:szCs w:val="22"/>
        </w:rPr>
        <w:t xml:space="preserve">Systemu Zarządzania </w:t>
      </w:r>
      <w:r w:rsidR="00821ED7" w:rsidRPr="00907036">
        <w:rPr>
          <w:sz w:val="22"/>
          <w:szCs w:val="22"/>
        </w:rPr>
        <w:t xml:space="preserve">Jakością </w:t>
      </w:r>
      <w:r w:rsidR="00261C90" w:rsidRPr="00907036">
        <w:rPr>
          <w:sz w:val="22"/>
          <w:szCs w:val="22"/>
        </w:rPr>
        <w:t>oraz wewnętrzn</w:t>
      </w:r>
      <w:r w:rsidR="00737E43" w:rsidRPr="00907036">
        <w:rPr>
          <w:sz w:val="22"/>
          <w:szCs w:val="22"/>
        </w:rPr>
        <w:t>ym uregulowaniom Udzielającego Zamówienia w zakresie</w:t>
      </w:r>
      <w:r w:rsidR="00416B16" w:rsidRPr="00907036">
        <w:rPr>
          <w:sz w:val="22"/>
          <w:szCs w:val="22"/>
        </w:rPr>
        <w:t xml:space="preserve"> organizacji pracy o</w:t>
      </w:r>
      <w:r w:rsidR="001313E7" w:rsidRPr="00907036">
        <w:rPr>
          <w:sz w:val="22"/>
          <w:szCs w:val="22"/>
        </w:rPr>
        <w:t>ddział</w:t>
      </w:r>
      <w:r w:rsidR="00D75A28" w:rsidRPr="00907036">
        <w:rPr>
          <w:sz w:val="22"/>
          <w:szCs w:val="22"/>
        </w:rPr>
        <w:t>ów,</w:t>
      </w:r>
      <w:r w:rsidR="00166852" w:rsidRPr="00907036">
        <w:rPr>
          <w:sz w:val="22"/>
          <w:szCs w:val="22"/>
        </w:rPr>
        <w:t xml:space="preserve">  </w:t>
      </w:r>
      <w:r w:rsidR="00597E52" w:rsidRPr="00907036">
        <w:rPr>
          <w:sz w:val="22"/>
          <w:szCs w:val="22"/>
        </w:rPr>
        <w:t>a w szczególności</w:t>
      </w:r>
      <w:r w:rsidR="00803170" w:rsidRPr="00907036">
        <w:rPr>
          <w:sz w:val="22"/>
          <w:szCs w:val="22"/>
        </w:rPr>
        <w:t>:</w:t>
      </w:r>
    </w:p>
    <w:p w14:paraId="0586B2F6" w14:textId="77777777" w:rsidR="00F44F0F" w:rsidRPr="00907036" w:rsidRDefault="002B5A4A" w:rsidP="00907036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907036">
        <w:rPr>
          <w:rFonts w:ascii="Times New Roman" w:hAnsi="Times New Roman"/>
        </w:rPr>
        <w:t xml:space="preserve">przestrzegania postanowień </w:t>
      </w:r>
      <w:r w:rsidR="00F44F0F" w:rsidRPr="00907036">
        <w:rPr>
          <w:rFonts w:ascii="Times New Roman" w:hAnsi="Times New Roman"/>
        </w:rPr>
        <w:t xml:space="preserve">Regulaminu Organizacyjnego </w:t>
      </w:r>
      <w:r w:rsidR="00FB27E9" w:rsidRPr="00907036">
        <w:rPr>
          <w:rFonts w:ascii="Times New Roman" w:hAnsi="Times New Roman"/>
        </w:rPr>
        <w:t>SCM Sp. z o. o.</w:t>
      </w:r>
      <w:r w:rsidR="00F44F0F" w:rsidRPr="00907036">
        <w:rPr>
          <w:rFonts w:ascii="Times New Roman" w:hAnsi="Times New Roman"/>
        </w:rPr>
        <w:t>,</w:t>
      </w:r>
    </w:p>
    <w:p w14:paraId="0586B2F8" w14:textId="77777777" w:rsidR="00597E52" w:rsidRPr="00907036" w:rsidRDefault="00803170" w:rsidP="00907036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907036">
        <w:rPr>
          <w:rFonts w:ascii="Times New Roman" w:hAnsi="Times New Roman"/>
        </w:rPr>
        <w:t>znajomości i przestrzegania praw pacjenta,</w:t>
      </w:r>
    </w:p>
    <w:p w14:paraId="0586B2F9" w14:textId="77777777" w:rsidR="00597E52" w:rsidRPr="00907036" w:rsidRDefault="00803170" w:rsidP="00907036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907036">
        <w:rPr>
          <w:rFonts w:ascii="Times New Roman" w:hAnsi="Times New Roman"/>
        </w:rPr>
        <w:t>aktywnej pracy na rzecz podnoszenia jakości realizowanych świadczeń zdrowotnych,</w:t>
      </w:r>
    </w:p>
    <w:p w14:paraId="0586B2FA" w14:textId="4E0D8ECC" w:rsidR="00597E52" w:rsidRPr="00907036" w:rsidRDefault="00D15928" w:rsidP="00907036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907036">
        <w:rPr>
          <w:rFonts w:ascii="Times New Roman" w:hAnsi="Times New Roman"/>
        </w:rPr>
        <w:t xml:space="preserve">nadzór na prowadzoną </w:t>
      </w:r>
      <w:r w:rsidR="00803170" w:rsidRPr="00907036">
        <w:rPr>
          <w:rFonts w:ascii="Times New Roman" w:hAnsi="Times New Roman"/>
        </w:rPr>
        <w:t>dokumentacji medycznej pacjentów, zgodnie</w:t>
      </w:r>
      <w:r w:rsidR="00BF1AC3" w:rsidRPr="00907036">
        <w:rPr>
          <w:rFonts w:ascii="Times New Roman" w:hAnsi="Times New Roman"/>
        </w:rPr>
        <w:t xml:space="preserve"> </w:t>
      </w:r>
      <w:r w:rsidR="00803170" w:rsidRPr="00907036">
        <w:rPr>
          <w:rFonts w:ascii="Times New Roman" w:hAnsi="Times New Roman"/>
        </w:rPr>
        <w:t>z obowiązującymi przepisami i wymaganymi standardami Narodowego Funduszu Zdrowia</w:t>
      </w:r>
      <w:r w:rsidR="00BF1AC3" w:rsidRPr="00907036">
        <w:rPr>
          <w:rFonts w:ascii="Times New Roman" w:hAnsi="Times New Roman"/>
        </w:rPr>
        <w:t xml:space="preserve"> </w:t>
      </w:r>
      <w:r w:rsidR="00F44F0F" w:rsidRPr="00907036">
        <w:rPr>
          <w:rFonts w:ascii="Times New Roman" w:hAnsi="Times New Roman"/>
        </w:rPr>
        <w:t>i Ministra Zdrowia</w:t>
      </w:r>
      <w:r w:rsidR="00803170" w:rsidRPr="00907036">
        <w:rPr>
          <w:rFonts w:ascii="Times New Roman" w:hAnsi="Times New Roman"/>
        </w:rPr>
        <w:t>,</w:t>
      </w:r>
      <w:r w:rsidRPr="00907036">
        <w:rPr>
          <w:rFonts w:ascii="Times New Roman" w:hAnsi="Times New Roman"/>
        </w:rPr>
        <w:t xml:space="preserve"> </w:t>
      </w:r>
    </w:p>
    <w:p w14:paraId="0586B2FB" w14:textId="2E3E3274" w:rsidR="00597E52" w:rsidRPr="00907036" w:rsidRDefault="00803170" w:rsidP="00907036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907036">
        <w:rPr>
          <w:rFonts w:ascii="Times New Roman" w:hAnsi="Times New Roman"/>
        </w:rPr>
        <w:t xml:space="preserve">dbania o pozytywny wizerunek </w:t>
      </w:r>
      <w:r w:rsidR="00FB27E9" w:rsidRPr="00907036">
        <w:rPr>
          <w:rFonts w:ascii="Times New Roman" w:hAnsi="Times New Roman"/>
        </w:rPr>
        <w:t>SCM Sp. z o. o.</w:t>
      </w:r>
      <w:r w:rsidR="00B74541" w:rsidRPr="00907036">
        <w:rPr>
          <w:rFonts w:ascii="Times New Roman" w:hAnsi="Times New Roman"/>
        </w:rPr>
        <w:t>,</w:t>
      </w:r>
      <w:r w:rsidR="0088305E" w:rsidRPr="00907036">
        <w:rPr>
          <w:rFonts w:ascii="Times New Roman" w:hAnsi="Times New Roman"/>
        </w:rPr>
        <w:t xml:space="preserve"> w szczególności poprzez uprzejme</w:t>
      </w:r>
      <w:r w:rsidR="00BF1AC3" w:rsidRPr="00907036">
        <w:rPr>
          <w:rFonts w:ascii="Times New Roman" w:hAnsi="Times New Roman"/>
        </w:rPr>
        <w:t xml:space="preserve"> </w:t>
      </w:r>
      <w:r w:rsidR="00E03CD7" w:rsidRPr="00907036">
        <w:rPr>
          <w:rFonts w:ascii="Times New Roman" w:hAnsi="Times New Roman"/>
        </w:rPr>
        <w:t>t</w:t>
      </w:r>
      <w:r w:rsidR="0088305E" w:rsidRPr="00907036">
        <w:rPr>
          <w:rFonts w:ascii="Times New Roman" w:hAnsi="Times New Roman"/>
        </w:rPr>
        <w:t>raktowanie pacjentów Udzielającego Zamówienie,</w:t>
      </w:r>
    </w:p>
    <w:p w14:paraId="0586B2FD" w14:textId="15879CF1" w:rsidR="007A4645" w:rsidRPr="00907036" w:rsidRDefault="00B74541" w:rsidP="00907036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907036">
        <w:rPr>
          <w:rFonts w:ascii="Times New Roman" w:hAnsi="Times New Roman"/>
        </w:rPr>
        <w:t xml:space="preserve">przestrzegania </w:t>
      </w:r>
      <w:r w:rsidR="002B5A4A" w:rsidRPr="00907036">
        <w:rPr>
          <w:rFonts w:ascii="Times New Roman" w:hAnsi="Times New Roman"/>
        </w:rPr>
        <w:t xml:space="preserve">zasad </w:t>
      </w:r>
      <w:r w:rsidRPr="00907036">
        <w:rPr>
          <w:rFonts w:ascii="Times New Roman" w:hAnsi="Times New Roman"/>
        </w:rPr>
        <w:t>ochrony danych osobowych zgodnie z obowiązującymi przepisami,</w:t>
      </w:r>
    </w:p>
    <w:p w14:paraId="32441F40" w14:textId="44989B5A" w:rsidR="00FD6B81" w:rsidRPr="00907036" w:rsidRDefault="00FD6B81" w:rsidP="00907036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907036">
        <w:rPr>
          <w:rFonts w:ascii="Times New Roman" w:hAnsi="Times New Roman"/>
          <w:szCs w:val="20"/>
        </w:rPr>
        <w:t>uczestniczenia we wszystkich naradach, szkoleniach z zakresu BHP, epidemiologii, akredytacji</w:t>
      </w:r>
      <w:r w:rsidR="00907036" w:rsidRPr="00907036">
        <w:rPr>
          <w:rFonts w:ascii="Times New Roman" w:hAnsi="Times New Roman"/>
          <w:szCs w:val="20"/>
        </w:rPr>
        <w:t xml:space="preserve">                </w:t>
      </w:r>
      <w:r w:rsidRPr="00907036">
        <w:rPr>
          <w:rFonts w:ascii="Times New Roman" w:hAnsi="Times New Roman"/>
          <w:szCs w:val="20"/>
        </w:rPr>
        <w:t xml:space="preserve"> i systemu zarządzania jakością organizowanych przez Udzielającego zamówienia,</w:t>
      </w:r>
    </w:p>
    <w:p w14:paraId="0586B2FF" w14:textId="740D034A" w:rsidR="00E430AE" w:rsidRPr="00907036" w:rsidRDefault="00E430AE" w:rsidP="00907036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907036">
        <w:rPr>
          <w:rFonts w:ascii="Times New Roman" w:hAnsi="Times New Roman"/>
        </w:rPr>
        <w:t>poddawania się kontroli zarządczej,</w:t>
      </w:r>
    </w:p>
    <w:p w14:paraId="3EDCCC47" w14:textId="2975EF33" w:rsidR="008A4B10" w:rsidRPr="00907036" w:rsidRDefault="00F0223B" w:rsidP="00907036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b/>
          <w:bCs/>
        </w:rPr>
      </w:pPr>
      <w:r w:rsidRPr="00907036">
        <w:rPr>
          <w:rFonts w:ascii="Times New Roman" w:hAnsi="Times New Roman"/>
          <w:b/>
          <w:bCs/>
        </w:rPr>
        <w:t>poddawania się badaniom lekarskim pod względem sanitarno-epidemiologicznym oraz</w:t>
      </w:r>
      <w:r w:rsidR="00BF1AC3" w:rsidRPr="00907036">
        <w:rPr>
          <w:rFonts w:ascii="Times New Roman" w:hAnsi="Times New Roman"/>
          <w:b/>
          <w:bCs/>
        </w:rPr>
        <w:t xml:space="preserve"> </w:t>
      </w:r>
      <w:r w:rsidR="00907036" w:rsidRPr="00907036">
        <w:rPr>
          <w:rFonts w:ascii="Times New Roman" w:hAnsi="Times New Roman"/>
          <w:b/>
          <w:bCs/>
        </w:rPr>
        <w:t xml:space="preserve">                 </w:t>
      </w:r>
      <w:r w:rsidRPr="00907036">
        <w:rPr>
          <w:rFonts w:ascii="Times New Roman" w:hAnsi="Times New Roman"/>
          <w:b/>
          <w:bCs/>
        </w:rPr>
        <w:t xml:space="preserve">z zakresu medycyny pracy i przedkładania stosownych zaświadczeń w przewidzianych prawem terminach. </w:t>
      </w:r>
    </w:p>
    <w:p w14:paraId="55832DA0" w14:textId="3074E1F6" w:rsidR="00FD6B81" w:rsidRPr="00907036" w:rsidRDefault="008A4B10" w:rsidP="00907036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907036">
        <w:rPr>
          <w:sz w:val="22"/>
          <w:szCs w:val="20"/>
        </w:rPr>
        <w:t>Przyjmujący Zamówienie jest zobowiązany do rzetelnej i terminowej realizacji umowy</w:t>
      </w:r>
      <w:r w:rsidR="00FB4CC5" w:rsidRPr="00907036">
        <w:rPr>
          <w:sz w:val="22"/>
          <w:szCs w:val="20"/>
        </w:rPr>
        <w:t>.</w:t>
      </w:r>
      <w:r w:rsidRPr="00907036">
        <w:rPr>
          <w:sz w:val="22"/>
          <w:szCs w:val="20"/>
        </w:rPr>
        <w:t xml:space="preserve"> </w:t>
      </w:r>
    </w:p>
    <w:p w14:paraId="0586B304" w14:textId="10D1A3BC" w:rsidR="00261C90" w:rsidRPr="00907036" w:rsidRDefault="00261C90" w:rsidP="00907036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907036">
        <w:rPr>
          <w:bCs/>
          <w:sz w:val="22"/>
          <w:szCs w:val="22"/>
        </w:rPr>
        <w:t xml:space="preserve">Przyjmujący </w:t>
      </w:r>
      <w:r w:rsidR="00597E52" w:rsidRPr="00907036">
        <w:rPr>
          <w:bCs/>
          <w:sz w:val="22"/>
          <w:szCs w:val="22"/>
        </w:rPr>
        <w:t>Z</w:t>
      </w:r>
      <w:r w:rsidRPr="00907036">
        <w:rPr>
          <w:bCs/>
          <w:sz w:val="22"/>
          <w:szCs w:val="22"/>
        </w:rPr>
        <w:t>amówienie</w:t>
      </w:r>
      <w:r w:rsidRPr="00907036">
        <w:rPr>
          <w:sz w:val="22"/>
          <w:szCs w:val="22"/>
        </w:rPr>
        <w:t xml:space="preserve"> zobowiązuje się do:</w:t>
      </w:r>
    </w:p>
    <w:p w14:paraId="0586B305" w14:textId="36A19FAE" w:rsidR="00597E52" w:rsidRPr="00907036" w:rsidRDefault="00261C90" w:rsidP="00907036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907036">
        <w:rPr>
          <w:rFonts w:ascii="Times New Roman" w:hAnsi="Times New Roman"/>
        </w:rPr>
        <w:t>zawarcia umowy ubezpieczenia od odpowiedzialności cywilnej zgodnie z przepisami powszechnie obowiązującego prawa, a w szczególności zgodnie z przepisami art. 18 i 25 ust. 1 pkt 1 ustawy z dnia 15 kwietnia 2011r. o działalności leczniczej (Dz. U.</w:t>
      </w:r>
      <w:r w:rsidR="005D7CD5" w:rsidRPr="00907036">
        <w:rPr>
          <w:rFonts w:ascii="Times New Roman" w:hAnsi="Times New Roman"/>
        </w:rPr>
        <w:t xml:space="preserve"> </w:t>
      </w:r>
      <w:r w:rsidR="00F8161E" w:rsidRPr="00907036">
        <w:rPr>
          <w:rFonts w:ascii="Times New Roman" w:hAnsi="Times New Roman"/>
        </w:rPr>
        <w:t>z 20</w:t>
      </w:r>
      <w:r w:rsidR="005D7CD5" w:rsidRPr="00907036">
        <w:rPr>
          <w:rFonts w:ascii="Times New Roman" w:hAnsi="Times New Roman"/>
        </w:rPr>
        <w:t>2</w:t>
      </w:r>
      <w:r w:rsidR="00FD6B81" w:rsidRPr="00907036">
        <w:rPr>
          <w:rFonts w:ascii="Times New Roman" w:hAnsi="Times New Roman"/>
        </w:rPr>
        <w:t>5</w:t>
      </w:r>
      <w:r w:rsidR="005D7CD5" w:rsidRPr="00907036">
        <w:rPr>
          <w:rFonts w:ascii="Times New Roman" w:hAnsi="Times New Roman"/>
        </w:rPr>
        <w:t xml:space="preserve"> </w:t>
      </w:r>
      <w:r w:rsidR="00F8161E" w:rsidRPr="00907036">
        <w:rPr>
          <w:rFonts w:ascii="Times New Roman" w:hAnsi="Times New Roman"/>
        </w:rPr>
        <w:t>r.</w:t>
      </w:r>
      <w:r w:rsidRPr="00907036">
        <w:rPr>
          <w:rFonts w:ascii="Times New Roman" w:hAnsi="Times New Roman"/>
        </w:rPr>
        <w:t xml:space="preserve">, poz. </w:t>
      </w:r>
      <w:r w:rsidR="00FD6B81" w:rsidRPr="00907036">
        <w:rPr>
          <w:rFonts w:ascii="Times New Roman" w:hAnsi="Times New Roman"/>
        </w:rPr>
        <w:t>450</w:t>
      </w:r>
      <w:r w:rsidR="00BF1AC3" w:rsidRPr="00907036">
        <w:rPr>
          <w:rFonts w:ascii="Times New Roman" w:hAnsi="Times New Roman"/>
        </w:rPr>
        <w:t xml:space="preserve"> </w:t>
      </w:r>
      <w:r w:rsidR="00907036" w:rsidRPr="00907036">
        <w:rPr>
          <w:rFonts w:ascii="Times New Roman" w:hAnsi="Times New Roman"/>
        </w:rPr>
        <w:t xml:space="preserve">                       </w:t>
      </w:r>
      <w:r w:rsidR="00A33FD5" w:rsidRPr="00907036">
        <w:rPr>
          <w:rFonts w:ascii="Times New Roman" w:hAnsi="Times New Roman"/>
        </w:rPr>
        <w:t xml:space="preserve">z </w:t>
      </w:r>
      <w:proofErr w:type="spellStart"/>
      <w:r w:rsidR="00A33FD5" w:rsidRPr="00907036">
        <w:rPr>
          <w:rFonts w:ascii="Times New Roman" w:hAnsi="Times New Roman"/>
        </w:rPr>
        <w:t>późn</w:t>
      </w:r>
      <w:proofErr w:type="spellEnd"/>
      <w:r w:rsidR="00A33FD5" w:rsidRPr="00907036">
        <w:rPr>
          <w:rFonts w:ascii="Times New Roman" w:hAnsi="Times New Roman"/>
        </w:rPr>
        <w:t>. zm.</w:t>
      </w:r>
      <w:r w:rsidRPr="00907036">
        <w:rPr>
          <w:rFonts w:ascii="Times New Roman" w:hAnsi="Times New Roman"/>
        </w:rPr>
        <w:t>) oraz przepisów rozporządzenia Ministra Finansów</w:t>
      </w:r>
      <w:r w:rsidR="007351B1" w:rsidRPr="00907036">
        <w:rPr>
          <w:rFonts w:ascii="Times New Roman" w:hAnsi="Times New Roman"/>
        </w:rPr>
        <w:t xml:space="preserve"> </w:t>
      </w:r>
      <w:r w:rsidRPr="00907036">
        <w:rPr>
          <w:rFonts w:ascii="Times New Roman" w:hAnsi="Times New Roman"/>
        </w:rPr>
        <w:t xml:space="preserve">z dnia </w:t>
      </w:r>
      <w:r w:rsidR="001F62B4" w:rsidRPr="00907036">
        <w:rPr>
          <w:rFonts w:ascii="Times New Roman" w:hAnsi="Times New Roman"/>
        </w:rPr>
        <w:t xml:space="preserve">29 kwietnia </w:t>
      </w:r>
      <w:r w:rsidRPr="00907036">
        <w:rPr>
          <w:rFonts w:ascii="Times New Roman" w:hAnsi="Times New Roman"/>
        </w:rPr>
        <w:t>201</w:t>
      </w:r>
      <w:r w:rsidR="001F62B4" w:rsidRPr="00907036">
        <w:rPr>
          <w:rFonts w:ascii="Times New Roman" w:hAnsi="Times New Roman"/>
        </w:rPr>
        <w:t>9</w:t>
      </w:r>
      <w:r w:rsidRPr="00907036">
        <w:rPr>
          <w:rFonts w:ascii="Times New Roman" w:hAnsi="Times New Roman"/>
        </w:rPr>
        <w:t>r.</w:t>
      </w:r>
      <w:r w:rsidR="00BF1AC3" w:rsidRPr="00907036">
        <w:rPr>
          <w:rFonts w:ascii="Times New Roman" w:hAnsi="Times New Roman"/>
        </w:rPr>
        <w:t xml:space="preserve"> </w:t>
      </w:r>
      <w:r w:rsidR="00907036" w:rsidRPr="00907036">
        <w:rPr>
          <w:rFonts w:ascii="Times New Roman" w:hAnsi="Times New Roman"/>
        </w:rPr>
        <w:t xml:space="preserve">                        </w:t>
      </w:r>
      <w:r w:rsidRPr="00907036">
        <w:rPr>
          <w:rFonts w:ascii="Times New Roman" w:hAnsi="Times New Roman"/>
        </w:rPr>
        <w:t>w sprawie obowiązkowego ubezpieczenia odpowiedzialności cywilnej podmiotu wykonującego działalność leczn</w:t>
      </w:r>
      <w:r w:rsidR="00A21188" w:rsidRPr="00907036">
        <w:rPr>
          <w:rFonts w:ascii="Times New Roman" w:hAnsi="Times New Roman"/>
        </w:rPr>
        <w:t xml:space="preserve">iczą (Dz. U. </w:t>
      </w:r>
      <w:r w:rsidR="001F62B4" w:rsidRPr="00907036">
        <w:rPr>
          <w:rFonts w:ascii="Times New Roman" w:hAnsi="Times New Roman"/>
        </w:rPr>
        <w:t>z 2019</w:t>
      </w:r>
      <w:r w:rsidR="005D7CD5" w:rsidRPr="00907036">
        <w:rPr>
          <w:rFonts w:ascii="Times New Roman" w:hAnsi="Times New Roman"/>
        </w:rPr>
        <w:t xml:space="preserve"> </w:t>
      </w:r>
      <w:r w:rsidR="001F62B4" w:rsidRPr="00907036">
        <w:rPr>
          <w:rFonts w:ascii="Times New Roman" w:hAnsi="Times New Roman"/>
        </w:rPr>
        <w:t xml:space="preserve">r. </w:t>
      </w:r>
      <w:r w:rsidR="00A21188" w:rsidRPr="00907036">
        <w:rPr>
          <w:rFonts w:ascii="Times New Roman" w:hAnsi="Times New Roman"/>
        </w:rPr>
        <w:t xml:space="preserve">poz. </w:t>
      </w:r>
      <w:r w:rsidR="001F62B4" w:rsidRPr="00907036">
        <w:rPr>
          <w:rFonts w:ascii="Times New Roman" w:hAnsi="Times New Roman"/>
        </w:rPr>
        <w:t>866</w:t>
      </w:r>
      <w:r w:rsidR="00A21188" w:rsidRPr="00907036">
        <w:rPr>
          <w:rFonts w:ascii="Times New Roman" w:hAnsi="Times New Roman"/>
        </w:rPr>
        <w:t>)</w:t>
      </w:r>
      <w:r w:rsidR="00907036" w:rsidRPr="00907036">
        <w:rPr>
          <w:rFonts w:ascii="Times New Roman" w:hAnsi="Times New Roman"/>
        </w:rPr>
        <w:t xml:space="preserve"> </w:t>
      </w:r>
      <w:r w:rsidR="00C527D4" w:rsidRPr="00907036">
        <w:rPr>
          <w:rFonts w:ascii="Times New Roman" w:hAnsi="Times New Roman"/>
        </w:rPr>
        <w:t>i utrzymywania ochrony w całym okresie świadczenia przedmiotowych usług</w:t>
      </w:r>
      <w:r w:rsidR="00A21188" w:rsidRPr="00907036">
        <w:rPr>
          <w:rFonts w:ascii="Times New Roman" w:hAnsi="Times New Roman"/>
        </w:rPr>
        <w:t>;</w:t>
      </w:r>
    </w:p>
    <w:p w14:paraId="0586B306" w14:textId="605EA535" w:rsidR="00597E52" w:rsidRPr="00907036" w:rsidRDefault="00261C90" w:rsidP="00907036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907036">
        <w:rPr>
          <w:rFonts w:ascii="Times New Roman" w:hAnsi="Times New Roman"/>
        </w:rPr>
        <w:t>systematycznego przedłużania umowy ubezpieczenia od odpowiedzialności cywilnej</w:t>
      </w:r>
      <w:r w:rsidR="007351B1" w:rsidRPr="00907036">
        <w:rPr>
          <w:rFonts w:ascii="Times New Roman" w:hAnsi="Times New Roman"/>
        </w:rPr>
        <w:t xml:space="preserve"> </w:t>
      </w:r>
      <w:r w:rsidRPr="00907036">
        <w:rPr>
          <w:rFonts w:ascii="Times New Roman" w:hAnsi="Times New Roman"/>
        </w:rPr>
        <w:t>w czasie trwania umowy i przedkładania uwierzytelnionej kopii przedłużonej polisy Udzielającemu zamówienia najpóźniej w następnym dniu roboczym od upływu daty obowiązywania uprzedniej umowy ubezpieczenia;</w:t>
      </w:r>
    </w:p>
    <w:p w14:paraId="0586B307" w14:textId="77777777" w:rsidR="00597E52" w:rsidRPr="00907036" w:rsidRDefault="00261C90" w:rsidP="00907036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907036">
        <w:rPr>
          <w:rFonts w:ascii="Times New Roman" w:hAnsi="Times New Roman"/>
        </w:rPr>
        <w:t>współpracy z lekarzami i pielęgniarkami oraz innymi pracownikami udzielającymi świadczeń zdrowotnych na rzecz pac</w:t>
      </w:r>
      <w:r w:rsidR="00650C61" w:rsidRPr="00907036">
        <w:rPr>
          <w:rFonts w:ascii="Times New Roman" w:hAnsi="Times New Roman"/>
        </w:rPr>
        <w:t xml:space="preserve">jentów Udzielającego </w:t>
      </w:r>
      <w:r w:rsidR="00597E52" w:rsidRPr="00907036">
        <w:rPr>
          <w:rFonts w:ascii="Times New Roman" w:hAnsi="Times New Roman"/>
        </w:rPr>
        <w:t>Z</w:t>
      </w:r>
      <w:r w:rsidR="002978A5" w:rsidRPr="00907036">
        <w:rPr>
          <w:rFonts w:ascii="Times New Roman" w:hAnsi="Times New Roman"/>
        </w:rPr>
        <w:t>amówienia</w:t>
      </w:r>
      <w:r w:rsidR="00A21188" w:rsidRPr="00907036">
        <w:rPr>
          <w:rFonts w:ascii="Times New Roman" w:hAnsi="Times New Roman"/>
        </w:rPr>
        <w:t>;</w:t>
      </w:r>
    </w:p>
    <w:p w14:paraId="0586B308" w14:textId="64270764" w:rsidR="00597E52" w:rsidRPr="00907036" w:rsidRDefault="00A21188" w:rsidP="00907036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907036">
        <w:rPr>
          <w:rFonts w:ascii="Times New Roman" w:hAnsi="Times New Roman"/>
        </w:rPr>
        <w:t>rzetelnego wykonywania świadczeń zdrowotnych</w:t>
      </w:r>
      <w:r w:rsidR="00104A37" w:rsidRPr="00907036">
        <w:rPr>
          <w:rFonts w:ascii="Times New Roman" w:hAnsi="Times New Roman"/>
        </w:rPr>
        <w:t xml:space="preserve"> </w:t>
      </w:r>
      <w:r w:rsidRPr="00907036">
        <w:rPr>
          <w:rFonts w:ascii="Times New Roman" w:hAnsi="Times New Roman"/>
        </w:rPr>
        <w:t>przy wykorzystaniu wiedzy</w:t>
      </w:r>
      <w:r w:rsidR="005D7CD5" w:rsidRPr="00907036">
        <w:rPr>
          <w:rFonts w:ascii="Times New Roman" w:hAnsi="Times New Roman"/>
        </w:rPr>
        <w:t xml:space="preserve"> </w:t>
      </w:r>
      <w:r w:rsidRPr="00907036">
        <w:rPr>
          <w:rFonts w:ascii="Times New Roman" w:hAnsi="Times New Roman"/>
        </w:rPr>
        <w:t xml:space="preserve">i umiejętności fachowych, </w:t>
      </w:r>
      <w:r w:rsidR="00BF1AC3" w:rsidRPr="00907036">
        <w:rPr>
          <w:rFonts w:ascii="Times New Roman" w:hAnsi="Times New Roman"/>
        </w:rPr>
        <w:t xml:space="preserve"> </w:t>
      </w:r>
      <w:r w:rsidRPr="00907036">
        <w:rPr>
          <w:rFonts w:ascii="Times New Roman" w:hAnsi="Times New Roman"/>
        </w:rPr>
        <w:t>z uwzględnieniem postępu nauk medycznych i zachowaniem najwyższej staranności oraz zgodnie z zasadami etyki zawodowej lekarza;</w:t>
      </w:r>
    </w:p>
    <w:p w14:paraId="0586B30B" w14:textId="33B6C92A" w:rsidR="00597E52" w:rsidRPr="00907036" w:rsidRDefault="00FD6B81" w:rsidP="00907036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907036">
        <w:rPr>
          <w:rFonts w:ascii="Times New Roman" w:hAnsi="Times New Roman"/>
          <w:szCs w:val="20"/>
        </w:rPr>
        <w:t>brania czynnego udziału w pracach komisji, zespołów i komitetów działających w SCM Sp. z o. o.,</w:t>
      </w:r>
      <w:r w:rsidR="00907036" w:rsidRPr="00907036">
        <w:rPr>
          <w:rFonts w:ascii="Times New Roman" w:hAnsi="Times New Roman"/>
          <w:szCs w:val="20"/>
        </w:rPr>
        <w:t xml:space="preserve"> </w:t>
      </w:r>
      <w:r w:rsidRPr="00907036">
        <w:rPr>
          <w:rFonts w:ascii="Times New Roman" w:hAnsi="Times New Roman"/>
          <w:szCs w:val="20"/>
        </w:rPr>
        <w:t>w przypadku powołania do ich składu, nie więcej niż w trzech zespołach, komitetach lub komisjach,</w:t>
      </w:r>
    </w:p>
    <w:p w14:paraId="0586B30C" w14:textId="59480952" w:rsidR="00261C90" w:rsidRPr="00907036" w:rsidRDefault="00261C90" w:rsidP="00907036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907036">
        <w:rPr>
          <w:rFonts w:ascii="Times New Roman" w:hAnsi="Times New Roman"/>
        </w:rPr>
        <w:lastRenderedPageBreak/>
        <w:t>zachowania w tajemnicy wszelkich informacji i danych dotyczących Udzielającego zamówienia oraz danych osobowych uzyskanych w związku z</w:t>
      </w:r>
      <w:r w:rsidR="00905DF3" w:rsidRPr="00907036">
        <w:rPr>
          <w:rFonts w:ascii="Times New Roman" w:hAnsi="Times New Roman"/>
        </w:rPr>
        <w:t xml:space="preserve"> wykonywaniem umowy </w:t>
      </w:r>
      <w:r w:rsidRPr="00907036">
        <w:rPr>
          <w:rFonts w:ascii="Times New Roman" w:hAnsi="Times New Roman"/>
        </w:rPr>
        <w:t>w czasie jej trwania jak i po jej zakończeniu</w:t>
      </w:r>
      <w:r w:rsidR="00413EB6" w:rsidRPr="00907036">
        <w:rPr>
          <w:rFonts w:ascii="Times New Roman" w:hAnsi="Times New Roman"/>
        </w:rPr>
        <w:t>.</w:t>
      </w:r>
    </w:p>
    <w:p w14:paraId="30E0CF54" w14:textId="77777777" w:rsidR="00C527D4" w:rsidRPr="00907036" w:rsidRDefault="00C527D4" w:rsidP="00907036">
      <w:pPr>
        <w:tabs>
          <w:tab w:val="left" w:pos="567"/>
        </w:tabs>
        <w:spacing w:line="276" w:lineRule="auto"/>
        <w:jc w:val="both"/>
        <w:rPr>
          <w:sz w:val="22"/>
        </w:rPr>
      </w:pPr>
    </w:p>
    <w:p w14:paraId="0586B30E" w14:textId="77777777" w:rsidR="00261C90" w:rsidRPr="00907036" w:rsidRDefault="00261C90" w:rsidP="00907036">
      <w:pPr>
        <w:spacing w:line="276" w:lineRule="auto"/>
        <w:jc w:val="center"/>
        <w:rPr>
          <w:sz w:val="22"/>
          <w:szCs w:val="22"/>
        </w:rPr>
      </w:pPr>
      <w:r w:rsidRPr="00907036">
        <w:rPr>
          <w:sz w:val="22"/>
          <w:szCs w:val="22"/>
        </w:rPr>
        <w:t>§ 4.</w:t>
      </w:r>
    </w:p>
    <w:p w14:paraId="0586B311" w14:textId="766FF36B" w:rsidR="00261C90" w:rsidRPr="00907036" w:rsidRDefault="00BB0A16" w:rsidP="00907036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907036">
        <w:rPr>
          <w:rFonts w:ascii="Times New Roman" w:hAnsi="Times New Roman"/>
        </w:rPr>
        <w:t>W każdym przypadku, gdy Udzielający Zamówienie poniesie jakąkolwiek szkodę</w:t>
      </w:r>
      <w:r w:rsidR="007351B1" w:rsidRPr="00907036">
        <w:rPr>
          <w:rFonts w:ascii="Times New Roman" w:hAnsi="Times New Roman"/>
        </w:rPr>
        <w:t xml:space="preserve"> </w:t>
      </w:r>
      <w:r w:rsidRPr="00907036">
        <w:rPr>
          <w:rFonts w:ascii="Times New Roman" w:hAnsi="Times New Roman"/>
        </w:rPr>
        <w:t>w związku</w:t>
      </w:r>
      <w:r w:rsidR="00BF1AC3" w:rsidRPr="00907036">
        <w:rPr>
          <w:rFonts w:ascii="Times New Roman" w:hAnsi="Times New Roman"/>
        </w:rPr>
        <w:t xml:space="preserve">                                              </w:t>
      </w:r>
      <w:r w:rsidRPr="00907036">
        <w:rPr>
          <w:rFonts w:ascii="Times New Roman" w:hAnsi="Times New Roman"/>
        </w:rPr>
        <w:t>z niewykonaniem lub nienależytym wykonaniem przez Przyjmującego Zamówienie zobowiąza</w:t>
      </w:r>
      <w:r w:rsidR="00907036" w:rsidRPr="00907036">
        <w:rPr>
          <w:rFonts w:ascii="Times New Roman" w:hAnsi="Times New Roman"/>
        </w:rPr>
        <w:t>ń wynikających z niniejszej umowy</w:t>
      </w:r>
      <w:r w:rsidRPr="00907036">
        <w:rPr>
          <w:rFonts w:ascii="Times New Roman" w:hAnsi="Times New Roman"/>
        </w:rPr>
        <w:t>, Przyjmujący Zamówienie będzie zobowiązany do naprawienia tejże szkody, w tym także do pokrycia zwrotu środków publicznych na rzecz Narodowego Funduszu Zdrowia oraz nałożonej przez ten podmiot kary umownej.</w:t>
      </w:r>
    </w:p>
    <w:p w14:paraId="0586B312" w14:textId="77777777" w:rsidR="00BB0A16" w:rsidRPr="00907036" w:rsidRDefault="00BB0A16" w:rsidP="00907036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907036">
        <w:rPr>
          <w:rFonts w:ascii="Times New Roman" w:hAnsi="Times New Roman"/>
        </w:rPr>
        <w:t>Naprawienie szkody nastąpi w terminie 7 dni liczonych od dnia wystąpienia z żądaniem przez Udzielającego Zamówienie.</w:t>
      </w:r>
    </w:p>
    <w:p w14:paraId="0586B313" w14:textId="77777777" w:rsidR="00BB0A16" w:rsidRPr="00907036" w:rsidRDefault="00BB0A16" w:rsidP="00907036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907036">
        <w:rPr>
          <w:rFonts w:ascii="Times New Roman" w:hAnsi="Times New Roman"/>
        </w:rPr>
        <w:t>Udzielający Zamówienia w razie opóźnienia w naprawieniu szkody przez Przyjmującego Zamówienie będzie mógł potrącić równowartość tejże szkody z dowolnej należności Przyjmującego Zamówienie.</w:t>
      </w:r>
    </w:p>
    <w:p w14:paraId="0586B314" w14:textId="77777777" w:rsidR="00BB0A16" w:rsidRPr="00907036" w:rsidRDefault="00BB0A16" w:rsidP="00907036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907036">
        <w:rPr>
          <w:rFonts w:ascii="Times New Roman" w:hAnsi="Times New Roman"/>
        </w:rPr>
        <w:t>Strony wspólnie oświadczają, iż odstąpienie od umowy przez którąkolwiek ze stron nie pozbawia Udzielającego Zamówienie uprawnień wynikających z postanowień ust. 2-5.</w:t>
      </w:r>
    </w:p>
    <w:p w14:paraId="743CF308" w14:textId="77777777" w:rsidR="005921B3" w:rsidRPr="00907036" w:rsidRDefault="005921B3" w:rsidP="00907036">
      <w:pPr>
        <w:tabs>
          <w:tab w:val="left" w:pos="284"/>
        </w:tabs>
        <w:spacing w:line="276" w:lineRule="auto"/>
        <w:jc w:val="both"/>
        <w:rPr>
          <w:sz w:val="22"/>
        </w:rPr>
      </w:pPr>
    </w:p>
    <w:p w14:paraId="0586B316" w14:textId="77777777" w:rsidR="00261C90" w:rsidRPr="00907036" w:rsidRDefault="00261C90" w:rsidP="00907036">
      <w:pPr>
        <w:spacing w:line="276" w:lineRule="auto"/>
        <w:ind w:right="-426"/>
        <w:jc w:val="center"/>
        <w:rPr>
          <w:sz w:val="22"/>
          <w:szCs w:val="22"/>
        </w:rPr>
      </w:pPr>
      <w:r w:rsidRPr="00907036">
        <w:rPr>
          <w:sz w:val="22"/>
          <w:szCs w:val="22"/>
        </w:rPr>
        <w:t>§ 5.</w:t>
      </w:r>
    </w:p>
    <w:p w14:paraId="0586B317" w14:textId="508D55CE" w:rsidR="007F52DA" w:rsidRPr="00907036" w:rsidRDefault="008A4B10" w:rsidP="00907036">
      <w:pPr>
        <w:pStyle w:val="Tekstblokowy"/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2"/>
          <w:szCs w:val="22"/>
        </w:rPr>
      </w:pPr>
      <w:r w:rsidRPr="00907036">
        <w:rPr>
          <w:rFonts w:ascii="Times New Roman" w:hAnsi="Times New Roman" w:cs="Times New Roman"/>
          <w:bCs/>
          <w:sz w:val="22"/>
          <w:szCs w:val="22"/>
        </w:rPr>
        <w:t xml:space="preserve">W ramach realizacji przedmiotu niniejszej umowy przez Przyjmującego Zamówienie, zakres usług ustala reprezentujący Udzielającego zamówienia </w:t>
      </w:r>
      <w:r w:rsidR="001B5516" w:rsidRPr="00907036">
        <w:rPr>
          <w:rFonts w:ascii="Times New Roman" w:hAnsi="Times New Roman" w:cs="Times New Roman"/>
          <w:sz w:val="22"/>
          <w:szCs w:val="22"/>
        </w:rPr>
        <w:t>Prezes Zarządu</w:t>
      </w:r>
      <w:r w:rsidRPr="00907036">
        <w:rPr>
          <w:rFonts w:ascii="Times New Roman" w:hAnsi="Times New Roman" w:cs="Times New Roman"/>
          <w:sz w:val="22"/>
          <w:szCs w:val="22"/>
        </w:rPr>
        <w:t>.</w:t>
      </w:r>
    </w:p>
    <w:p w14:paraId="0586B318" w14:textId="77777777" w:rsidR="00261C90" w:rsidRPr="00907036" w:rsidRDefault="00261C90" w:rsidP="00907036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2"/>
          <w:szCs w:val="22"/>
        </w:rPr>
      </w:pPr>
      <w:r w:rsidRPr="00907036">
        <w:rPr>
          <w:rFonts w:ascii="Times New Roman" w:hAnsi="Times New Roman" w:cs="Times New Roman"/>
          <w:sz w:val="22"/>
          <w:szCs w:val="22"/>
        </w:rPr>
        <w:t xml:space="preserve">W czasie pełnienia czynności wynikających z umowy </w:t>
      </w:r>
      <w:r w:rsidRPr="00907036">
        <w:rPr>
          <w:rFonts w:ascii="Times New Roman" w:hAnsi="Times New Roman" w:cs="Times New Roman"/>
          <w:bCs/>
          <w:sz w:val="22"/>
          <w:szCs w:val="22"/>
        </w:rPr>
        <w:t xml:space="preserve">Przyjmujący </w:t>
      </w:r>
      <w:r w:rsidR="00597E52" w:rsidRPr="00907036">
        <w:rPr>
          <w:rFonts w:ascii="Times New Roman" w:hAnsi="Times New Roman" w:cs="Times New Roman"/>
          <w:bCs/>
          <w:sz w:val="22"/>
          <w:szCs w:val="22"/>
        </w:rPr>
        <w:t>Z</w:t>
      </w:r>
      <w:r w:rsidRPr="00907036">
        <w:rPr>
          <w:rFonts w:ascii="Times New Roman" w:hAnsi="Times New Roman" w:cs="Times New Roman"/>
          <w:bCs/>
          <w:sz w:val="22"/>
          <w:szCs w:val="22"/>
        </w:rPr>
        <w:t>amówienie</w:t>
      </w:r>
      <w:r w:rsidRPr="00907036">
        <w:rPr>
          <w:rFonts w:ascii="Times New Roman" w:hAnsi="Times New Roman" w:cs="Times New Roman"/>
          <w:sz w:val="22"/>
          <w:szCs w:val="22"/>
        </w:rPr>
        <w:t xml:space="preserve"> nie może udzielać świadczeń zdrowotnych osobom nie będącym pacj</w:t>
      </w:r>
      <w:r w:rsidR="007B56F2" w:rsidRPr="00907036">
        <w:rPr>
          <w:rFonts w:ascii="Times New Roman" w:hAnsi="Times New Roman" w:cs="Times New Roman"/>
          <w:sz w:val="22"/>
          <w:szCs w:val="22"/>
        </w:rPr>
        <w:t xml:space="preserve">entami Udzielającego </w:t>
      </w:r>
      <w:r w:rsidR="00363337" w:rsidRPr="00907036">
        <w:rPr>
          <w:rFonts w:ascii="Times New Roman" w:hAnsi="Times New Roman" w:cs="Times New Roman"/>
          <w:sz w:val="22"/>
          <w:szCs w:val="22"/>
        </w:rPr>
        <w:t>Z</w:t>
      </w:r>
      <w:r w:rsidR="007B56F2" w:rsidRPr="00907036">
        <w:rPr>
          <w:rFonts w:ascii="Times New Roman" w:hAnsi="Times New Roman" w:cs="Times New Roman"/>
          <w:sz w:val="22"/>
          <w:szCs w:val="22"/>
        </w:rPr>
        <w:t>amówienia oraz nie ma prawa do pobierania dla siebie żadnych opłat od pacjentów za świadczenia zdrowotne wykonywane w ramach niniejszej umowy. Stwierdzenie takiego faktu, będzie skutkować  rozwiązaniem umowy bez wypowiedzenia</w:t>
      </w:r>
      <w:r w:rsidR="009B6CE7" w:rsidRPr="00907036">
        <w:rPr>
          <w:rFonts w:ascii="Times New Roman" w:hAnsi="Times New Roman" w:cs="Times New Roman"/>
          <w:sz w:val="22"/>
          <w:szCs w:val="22"/>
        </w:rPr>
        <w:t>, z przyczyn leżących po stronie Przyjmującego Zamówienie</w:t>
      </w:r>
      <w:r w:rsidR="007B56F2" w:rsidRPr="00907036">
        <w:rPr>
          <w:rFonts w:ascii="Times New Roman" w:hAnsi="Times New Roman" w:cs="Times New Roman"/>
          <w:sz w:val="22"/>
          <w:szCs w:val="22"/>
        </w:rPr>
        <w:t>.</w:t>
      </w:r>
    </w:p>
    <w:p w14:paraId="0586B31A" w14:textId="4C47C0CF" w:rsidR="004C479A" w:rsidRPr="00907036" w:rsidRDefault="008A4B10" w:rsidP="00907036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2"/>
          <w:szCs w:val="22"/>
        </w:rPr>
      </w:pPr>
      <w:r w:rsidRPr="00907036">
        <w:rPr>
          <w:rFonts w:ascii="Times New Roman" w:hAnsi="Times New Roman" w:cs="Times New Roman"/>
          <w:bCs/>
          <w:sz w:val="22"/>
          <w:szCs w:val="22"/>
        </w:rPr>
        <w:t>Przyjmujący zamówienie</w:t>
      </w:r>
      <w:r w:rsidRPr="00907036">
        <w:rPr>
          <w:rFonts w:ascii="Times New Roman" w:hAnsi="Times New Roman" w:cs="Times New Roman"/>
          <w:sz w:val="22"/>
          <w:szCs w:val="22"/>
        </w:rPr>
        <w:t xml:space="preserve"> w zakresie wydawania orzeczeń lekarskich, w tym o czasowej niezdolności do pracy, skierowań, opinii, zaświadczeń zobowiązuje się do stosowania przepisów obowiązujących w podmiotach leczniczych.</w:t>
      </w:r>
    </w:p>
    <w:p w14:paraId="420D9D03" w14:textId="77777777" w:rsidR="00241990" w:rsidRPr="00907036" w:rsidRDefault="00241990" w:rsidP="00907036">
      <w:pPr>
        <w:pStyle w:val="Tekstblokowy"/>
        <w:spacing w:line="276" w:lineRule="auto"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14:paraId="0586B31B" w14:textId="00ED680E" w:rsidR="00261C90" w:rsidRPr="00907036" w:rsidRDefault="00261C90" w:rsidP="00907036">
      <w:pPr>
        <w:pStyle w:val="Tekstpodstawowy3"/>
        <w:spacing w:after="0" w:line="276" w:lineRule="auto"/>
        <w:jc w:val="center"/>
        <w:rPr>
          <w:sz w:val="22"/>
          <w:szCs w:val="22"/>
        </w:rPr>
      </w:pPr>
      <w:r w:rsidRPr="00907036">
        <w:rPr>
          <w:sz w:val="22"/>
          <w:szCs w:val="22"/>
        </w:rPr>
        <w:t>§ 6.</w:t>
      </w:r>
    </w:p>
    <w:p w14:paraId="0586B31C" w14:textId="00B7E9D9" w:rsidR="00261C90" w:rsidRPr="00907036" w:rsidRDefault="00261C90" w:rsidP="00907036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907036">
        <w:rPr>
          <w:sz w:val="22"/>
          <w:szCs w:val="22"/>
        </w:rPr>
        <w:t xml:space="preserve">Przy udzielaniu świadczeń zdrowotnych objętych przedmiotem niniejszej umowy, Przyjmujący </w:t>
      </w:r>
      <w:r w:rsidR="00597E52" w:rsidRPr="00907036">
        <w:rPr>
          <w:sz w:val="22"/>
          <w:szCs w:val="22"/>
        </w:rPr>
        <w:t>Z</w:t>
      </w:r>
      <w:r w:rsidRPr="00907036">
        <w:rPr>
          <w:sz w:val="22"/>
          <w:szCs w:val="22"/>
        </w:rPr>
        <w:t xml:space="preserve">amówienie będzie korzystał nieodpłatnie ze składników majątku udzielającego zamówienia, </w:t>
      </w:r>
      <w:r w:rsidR="00907036" w:rsidRPr="00907036">
        <w:rPr>
          <w:sz w:val="22"/>
          <w:szCs w:val="22"/>
        </w:rPr>
        <w:t xml:space="preserve">                 </w:t>
      </w:r>
      <w:r w:rsidRPr="00907036">
        <w:rPr>
          <w:sz w:val="22"/>
          <w:szCs w:val="22"/>
        </w:rPr>
        <w:t>a w szczególności z:</w:t>
      </w:r>
    </w:p>
    <w:p w14:paraId="0586B31D" w14:textId="77777777" w:rsidR="00F30B7F" w:rsidRPr="00907036" w:rsidRDefault="00261C90" w:rsidP="00907036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907036">
        <w:rPr>
          <w:rFonts w:ascii="Times New Roman" w:hAnsi="Times New Roman"/>
        </w:rPr>
        <w:t>bazy lokalowej;</w:t>
      </w:r>
    </w:p>
    <w:p w14:paraId="0586B31E" w14:textId="77777777" w:rsidR="00F30B7F" w:rsidRPr="00907036" w:rsidRDefault="00261C90" w:rsidP="00907036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907036">
        <w:rPr>
          <w:rFonts w:ascii="Times New Roman" w:hAnsi="Times New Roman"/>
        </w:rPr>
        <w:t>aparatury i sprzętu medycznego;</w:t>
      </w:r>
    </w:p>
    <w:p w14:paraId="0586B31F" w14:textId="77777777" w:rsidR="00261C90" w:rsidRPr="00907036" w:rsidRDefault="00261C90" w:rsidP="00907036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907036">
        <w:rPr>
          <w:rFonts w:ascii="Times New Roman" w:hAnsi="Times New Roman"/>
        </w:rPr>
        <w:t>leków i materiałów opatrunkowych oraz sprzętu jednorazowego użytku.</w:t>
      </w:r>
    </w:p>
    <w:p w14:paraId="0586B320" w14:textId="551F247F" w:rsidR="007B30AF" w:rsidRPr="00907036" w:rsidRDefault="00261C90" w:rsidP="00907036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trike/>
          <w:sz w:val="22"/>
          <w:szCs w:val="22"/>
        </w:rPr>
      </w:pPr>
      <w:r w:rsidRPr="00907036">
        <w:rPr>
          <w:sz w:val="22"/>
          <w:szCs w:val="22"/>
        </w:rPr>
        <w:t xml:space="preserve">Przyjmujący </w:t>
      </w:r>
      <w:r w:rsidR="00597E52" w:rsidRPr="00907036">
        <w:rPr>
          <w:sz w:val="22"/>
          <w:szCs w:val="22"/>
        </w:rPr>
        <w:t>Z</w:t>
      </w:r>
      <w:r w:rsidRPr="00907036">
        <w:rPr>
          <w:sz w:val="22"/>
          <w:szCs w:val="22"/>
        </w:rPr>
        <w:t>amówienie zobowiązuje się do korzystania ze składników majątku Udzielającego Zamówienia wymienionych w ust. 1 wyłącznie w zakresie niezbędnym do udzielania świadczeń zdrowotnych na podstawie niniejsze</w:t>
      </w:r>
      <w:r w:rsidR="00B30CCF" w:rsidRPr="00907036">
        <w:rPr>
          <w:sz w:val="22"/>
          <w:szCs w:val="22"/>
        </w:rPr>
        <w:t>j umowy i oświadcza</w:t>
      </w:r>
      <w:r w:rsidR="00907036" w:rsidRPr="00907036">
        <w:rPr>
          <w:sz w:val="22"/>
          <w:szCs w:val="22"/>
        </w:rPr>
        <w:t>.</w:t>
      </w:r>
    </w:p>
    <w:p w14:paraId="0586B321" w14:textId="77777777" w:rsidR="00F30B7F" w:rsidRPr="00907036" w:rsidRDefault="00F30B7F" w:rsidP="00907036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907036">
        <w:rPr>
          <w:sz w:val="22"/>
          <w:szCs w:val="22"/>
        </w:rPr>
        <w:t xml:space="preserve">Przyjmujący </w:t>
      </w:r>
      <w:r w:rsidR="00597E52" w:rsidRPr="00907036">
        <w:rPr>
          <w:sz w:val="22"/>
          <w:szCs w:val="22"/>
        </w:rPr>
        <w:t>Z</w:t>
      </w:r>
      <w:r w:rsidRPr="00907036">
        <w:rPr>
          <w:sz w:val="22"/>
          <w:szCs w:val="22"/>
        </w:rPr>
        <w:t>amówienie nie odpowiada za szkody spowodowane przez pacjenta, w tym również dotyczące aparatury i sprzętu medycznego.</w:t>
      </w:r>
    </w:p>
    <w:p w14:paraId="0586B322" w14:textId="77777777" w:rsidR="007F52DA" w:rsidRPr="00907036" w:rsidRDefault="00261C90" w:rsidP="00907036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907036">
        <w:rPr>
          <w:sz w:val="22"/>
          <w:szCs w:val="22"/>
        </w:rPr>
        <w:t>Konserwacja i naprawa składników majątku, o których mowa w ust. 1,  odb</w:t>
      </w:r>
      <w:r w:rsidR="003C56F7" w:rsidRPr="00907036">
        <w:rPr>
          <w:sz w:val="22"/>
          <w:szCs w:val="22"/>
        </w:rPr>
        <w:t xml:space="preserve">ywa się na koszt Udzielającego </w:t>
      </w:r>
      <w:r w:rsidR="00597E52" w:rsidRPr="00907036">
        <w:rPr>
          <w:sz w:val="22"/>
          <w:szCs w:val="22"/>
        </w:rPr>
        <w:t>Z</w:t>
      </w:r>
      <w:r w:rsidRPr="00907036">
        <w:rPr>
          <w:sz w:val="22"/>
          <w:szCs w:val="22"/>
        </w:rPr>
        <w:t xml:space="preserve">amówienia. Przyjmujący </w:t>
      </w:r>
      <w:r w:rsidR="00597E52" w:rsidRPr="00907036">
        <w:rPr>
          <w:sz w:val="22"/>
          <w:szCs w:val="22"/>
        </w:rPr>
        <w:t>Z</w:t>
      </w:r>
      <w:r w:rsidRPr="00907036">
        <w:rPr>
          <w:sz w:val="22"/>
          <w:szCs w:val="22"/>
        </w:rPr>
        <w:t xml:space="preserve">amówienie nie może wykorzystywać składników majątku, o których mowa w ust. 1, na cele odpłatnego udzielania świadczeń zdrowotnych chyba, że odpłatność </w:t>
      </w:r>
      <w:r w:rsidR="00EC1407" w:rsidRPr="00907036">
        <w:rPr>
          <w:sz w:val="22"/>
          <w:szCs w:val="22"/>
        </w:rPr>
        <w:t xml:space="preserve">jest pobierana na rzecz </w:t>
      </w:r>
      <w:r w:rsidRPr="00907036">
        <w:rPr>
          <w:sz w:val="22"/>
          <w:szCs w:val="22"/>
        </w:rPr>
        <w:t xml:space="preserve">Udzielającego </w:t>
      </w:r>
      <w:r w:rsidR="00597E52" w:rsidRPr="00907036">
        <w:rPr>
          <w:sz w:val="22"/>
          <w:szCs w:val="22"/>
        </w:rPr>
        <w:t>Z</w:t>
      </w:r>
      <w:r w:rsidRPr="00907036">
        <w:rPr>
          <w:sz w:val="22"/>
          <w:szCs w:val="22"/>
        </w:rPr>
        <w:t>amówienia</w:t>
      </w:r>
      <w:r w:rsidR="00EC1407" w:rsidRPr="00907036">
        <w:rPr>
          <w:sz w:val="22"/>
          <w:szCs w:val="22"/>
        </w:rPr>
        <w:t xml:space="preserve"> zgodnie z cennikami obowiązującymi u Udzielającego Zamówienia.</w:t>
      </w:r>
    </w:p>
    <w:p w14:paraId="5BF6B743" w14:textId="77777777" w:rsidR="00907036" w:rsidRPr="00907036" w:rsidRDefault="00907036" w:rsidP="00907036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</w:p>
    <w:p w14:paraId="7BB68A10" w14:textId="77777777" w:rsidR="00241990" w:rsidRPr="00907036" w:rsidRDefault="00241990" w:rsidP="00907036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</w:p>
    <w:p w14:paraId="0586B323" w14:textId="0E7A36CE" w:rsidR="00261C90" w:rsidRPr="00907036" w:rsidRDefault="00261C90" w:rsidP="00907036">
      <w:pPr>
        <w:spacing w:line="276" w:lineRule="auto"/>
        <w:jc w:val="center"/>
        <w:rPr>
          <w:sz w:val="22"/>
          <w:szCs w:val="22"/>
        </w:rPr>
      </w:pPr>
      <w:r w:rsidRPr="00907036">
        <w:rPr>
          <w:sz w:val="22"/>
          <w:szCs w:val="22"/>
        </w:rPr>
        <w:lastRenderedPageBreak/>
        <w:t>§ 7.</w:t>
      </w:r>
    </w:p>
    <w:p w14:paraId="0586B327" w14:textId="6EB01374" w:rsidR="00B7370C" w:rsidRPr="00907036" w:rsidRDefault="00261C90" w:rsidP="00907036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07036">
        <w:rPr>
          <w:sz w:val="22"/>
          <w:szCs w:val="22"/>
        </w:rPr>
        <w:t xml:space="preserve">Przyjmujący </w:t>
      </w:r>
      <w:r w:rsidR="00FD0188" w:rsidRPr="00907036">
        <w:rPr>
          <w:sz w:val="22"/>
          <w:szCs w:val="22"/>
        </w:rPr>
        <w:t>Z</w:t>
      </w:r>
      <w:r w:rsidRPr="00907036">
        <w:rPr>
          <w:sz w:val="22"/>
          <w:szCs w:val="22"/>
        </w:rPr>
        <w:t>amówienie zobowiązuje się poddawać kontroli</w:t>
      </w:r>
      <w:r w:rsidR="008A4B10" w:rsidRPr="00907036">
        <w:rPr>
          <w:sz w:val="22"/>
          <w:szCs w:val="22"/>
        </w:rPr>
        <w:t xml:space="preserve"> realizacji przedmiotu umowy</w:t>
      </w:r>
      <w:r w:rsidRPr="00907036">
        <w:rPr>
          <w:sz w:val="22"/>
          <w:szCs w:val="22"/>
        </w:rPr>
        <w:t xml:space="preserve"> przeprowadzanej</w:t>
      </w:r>
      <w:r w:rsidR="003C56F7" w:rsidRPr="00907036">
        <w:rPr>
          <w:sz w:val="22"/>
          <w:szCs w:val="22"/>
        </w:rPr>
        <w:t xml:space="preserve"> przez Udzielającego </w:t>
      </w:r>
      <w:r w:rsidR="002B5A4A" w:rsidRPr="00907036">
        <w:rPr>
          <w:sz w:val="22"/>
          <w:szCs w:val="22"/>
        </w:rPr>
        <w:t>Z</w:t>
      </w:r>
      <w:r w:rsidR="00B7370C" w:rsidRPr="00907036">
        <w:rPr>
          <w:sz w:val="22"/>
          <w:szCs w:val="22"/>
        </w:rPr>
        <w:t>amówieni</w:t>
      </w:r>
      <w:r w:rsidR="002B5A4A" w:rsidRPr="00907036">
        <w:rPr>
          <w:sz w:val="22"/>
          <w:szCs w:val="22"/>
        </w:rPr>
        <w:t>a</w:t>
      </w:r>
      <w:r w:rsidR="00907036" w:rsidRPr="00907036">
        <w:rPr>
          <w:sz w:val="22"/>
        </w:rPr>
        <w:t>.</w:t>
      </w:r>
    </w:p>
    <w:p w14:paraId="0586B328" w14:textId="0BD5D4DD" w:rsidR="00261C90" w:rsidRPr="00907036" w:rsidRDefault="00261C90" w:rsidP="00907036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907036">
        <w:rPr>
          <w:sz w:val="22"/>
          <w:szCs w:val="22"/>
        </w:rPr>
        <w:t xml:space="preserve">Przyjmujący </w:t>
      </w:r>
      <w:r w:rsidR="00FD0188" w:rsidRPr="00907036">
        <w:rPr>
          <w:sz w:val="22"/>
          <w:szCs w:val="22"/>
        </w:rPr>
        <w:t>Z</w:t>
      </w:r>
      <w:r w:rsidRPr="00907036">
        <w:rPr>
          <w:sz w:val="22"/>
          <w:szCs w:val="22"/>
        </w:rPr>
        <w:t>amówienie zobowiązuje się ponadto poddawać kontroli uprawnionych służb, inspekcji i straży, a także Narodowego Funduszu Zdrowia, na zasadach określonych</w:t>
      </w:r>
      <w:r w:rsidR="00124D75" w:rsidRPr="00907036">
        <w:rPr>
          <w:sz w:val="22"/>
          <w:szCs w:val="22"/>
        </w:rPr>
        <w:t xml:space="preserve"> </w:t>
      </w:r>
      <w:r w:rsidRPr="00907036">
        <w:rPr>
          <w:sz w:val="22"/>
          <w:szCs w:val="22"/>
        </w:rPr>
        <w:t>w przepisach powszechnie obowiązującego prawa, w ty</w:t>
      </w:r>
      <w:r w:rsidR="00905DF3" w:rsidRPr="00907036">
        <w:rPr>
          <w:sz w:val="22"/>
          <w:szCs w:val="22"/>
        </w:rPr>
        <w:t>m także w ustawie</w:t>
      </w:r>
      <w:r w:rsidR="00124D75" w:rsidRPr="00907036">
        <w:rPr>
          <w:sz w:val="22"/>
          <w:szCs w:val="22"/>
        </w:rPr>
        <w:t xml:space="preserve"> </w:t>
      </w:r>
      <w:r w:rsidRPr="00907036">
        <w:rPr>
          <w:sz w:val="22"/>
          <w:szCs w:val="22"/>
        </w:rPr>
        <w:t>z dnia 27 sierpnia 2004r.</w:t>
      </w:r>
      <w:r w:rsidR="005D7CD5" w:rsidRPr="00907036">
        <w:rPr>
          <w:sz w:val="22"/>
          <w:szCs w:val="22"/>
        </w:rPr>
        <w:t xml:space="preserve"> </w:t>
      </w:r>
      <w:r w:rsidR="00907036" w:rsidRPr="00907036">
        <w:rPr>
          <w:sz w:val="22"/>
          <w:szCs w:val="22"/>
        </w:rPr>
        <w:t xml:space="preserve">                                       </w:t>
      </w:r>
      <w:r w:rsidRPr="00907036">
        <w:rPr>
          <w:sz w:val="22"/>
          <w:szCs w:val="22"/>
        </w:rPr>
        <w:t>o świadczeniach opieki zdrowotnej finansowanych ze środków publicznych (</w:t>
      </w:r>
      <w:proofErr w:type="spellStart"/>
      <w:r w:rsidR="0086643D" w:rsidRPr="00907036">
        <w:rPr>
          <w:sz w:val="22"/>
          <w:szCs w:val="22"/>
        </w:rPr>
        <w:t>t.j</w:t>
      </w:r>
      <w:proofErr w:type="spellEnd"/>
      <w:r w:rsidR="0086643D" w:rsidRPr="00907036">
        <w:rPr>
          <w:sz w:val="22"/>
          <w:szCs w:val="22"/>
        </w:rPr>
        <w:t xml:space="preserve">. </w:t>
      </w:r>
      <w:r w:rsidRPr="00907036">
        <w:rPr>
          <w:sz w:val="22"/>
          <w:szCs w:val="22"/>
        </w:rPr>
        <w:t>D</w:t>
      </w:r>
      <w:r w:rsidR="0086643D" w:rsidRPr="00907036">
        <w:rPr>
          <w:sz w:val="22"/>
          <w:szCs w:val="22"/>
        </w:rPr>
        <w:t xml:space="preserve">z. U. z </w:t>
      </w:r>
      <w:r w:rsidR="00534AFE" w:rsidRPr="00907036">
        <w:rPr>
          <w:sz w:val="22"/>
          <w:szCs w:val="22"/>
        </w:rPr>
        <w:t xml:space="preserve">2024 r. poz. 146  z </w:t>
      </w:r>
      <w:proofErr w:type="spellStart"/>
      <w:r w:rsidRPr="00907036">
        <w:rPr>
          <w:sz w:val="22"/>
          <w:szCs w:val="22"/>
        </w:rPr>
        <w:t>późn</w:t>
      </w:r>
      <w:proofErr w:type="spellEnd"/>
      <w:r w:rsidRPr="00907036">
        <w:rPr>
          <w:sz w:val="22"/>
          <w:szCs w:val="22"/>
        </w:rPr>
        <w:t>. zm</w:t>
      </w:r>
      <w:r w:rsidR="00124D75" w:rsidRPr="00907036">
        <w:rPr>
          <w:sz w:val="22"/>
          <w:szCs w:val="22"/>
        </w:rPr>
        <w:t>.).</w:t>
      </w:r>
    </w:p>
    <w:p w14:paraId="0586B32A" w14:textId="77777777" w:rsidR="009B184C" w:rsidRPr="00907036" w:rsidRDefault="00FD0188" w:rsidP="00907036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907036">
        <w:rPr>
          <w:sz w:val="22"/>
          <w:szCs w:val="22"/>
        </w:rPr>
        <w:t>Przyjmujący Z</w:t>
      </w:r>
      <w:r w:rsidR="009B184C" w:rsidRPr="00907036">
        <w:rPr>
          <w:sz w:val="22"/>
          <w:szCs w:val="22"/>
        </w:rPr>
        <w:t>amówienie we własnym zakresie będzie dokonywał rozliczeń w ramach   ubezpieczenia społecznego, zdrowotnego i podatku dochodowego.</w:t>
      </w:r>
    </w:p>
    <w:p w14:paraId="7424553E" w14:textId="77777777" w:rsidR="00FE0E57" w:rsidRPr="00907036" w:rsidRDefault="00FE0E57" w:rsidP="00907036">
      <w:pPr>
        <w:spacing w:line="276" w:lineRule="auto"/>
        <w:jc w:val="center"/>
        <w:rPr>
          <w:sz w:val="22"/>
          <w:szCs w:val="22"/>
        </w:rPr>
      </w:pPr>
    </w:p>
    <w:p w14:paraId="0586B32C" w14:textId="77777777" w:rsidR="00261C90" w:rsidRPr="00907036" w:rsidRDefault="00261C90" w:rsidP="00907036">
      <w:pPr>
        <w:spacing w:line="276" w:lineRule="auto"/>
        <w:jc w:val="center"/>
        <w:rPr>
          <w:sz w:val="22"/>
          <w:szCs w:val="22"/>
        </w:rPr>
      </w:pPr>
      <w:r w:rsidRPr="00907036">
        <w:rPr>
          <w:sz w:val="22"/>
          <w:szCs w:val="22"/>
        </w:rPr>
        <w:t>§ 8.</w:t>
      </w:r>
    </w:p>
    <w:p w14:paraId="6CF74A88" w14:textId="77777777" w:rsidR="00FD6B81" w:rsidRPr="00907036" w:rsidRDefault="00FD6B81" w:rsidP="00907036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0"/>
        </w:rPr>
      </w:pPr>
      <w:r w:rsidRPr="00907036">
        <w:rPr>
          <w:sz w:val="22"/>
          <w:szCs w:val="20"/>
        </w:rPr>
        <w:t>Z tytułu udzielania świadczeń zdrowotnych objętych zakresem niniejszej umowy</w:t>
      </w:r>
      <w:r w:rsidRPr="00907036">
        <w:rPr>
          <w:b/>
          <w:bCs/>
          <w:sz w:val="22"/>
          <w:szCs w:val="20"/>
        </w:rPr>
        <w:t xml:space="preserve"> </w:t>
      </w:r>
      <w:r w:rsidRPr="00907036">
        <w:rPr>
          <w:bCs/>
          <w:sz w:val="22"/>
          <w:szCs w:val="20"/>
        </w:rPr>
        <w:t xml:space="preserve">Udzielający Zamówienia </w:t>
      </w:r>
      <w:r w:rsidRPr="00907036">
        <w:rPr>
          <w:sz w:val="22"/>
          <w:szCs w:val="20"/>
        </w:rPr>
        <w:t xml:space="preserve">zobowiązuje się zapłacić </w:t>
      </w:r>
      <w:r w:rsidRPr="00907036">
        <w:rPr>
          <w:bCs/>
          <w:sz w:val="22"/>
          <w:szCs w:val="20"/>
        </w:rPr>
        <w:t xml:space="preserve">Przyjmującemu Zamówienie </w:t>
      </w:r>
      <w:r w:rsidRPr="00907036">
        <w:rPr>
          <w:sz w:val="22"/>
          <w:szCs w:val="20"/>
        </w:rPr>
        <w:t xml:space="preserve">wynagrodzenie w wysokości </w:t>
      </w:r>
      <w:r w:rsidRPr="00907036">
        <w:rPr>
          <w:b/>
          <w:sz w:val="22"/>
          <w:szCs w:val="20"/>
        </w:rPr>
        <w:t xml:space="preserve">…… </w:t>
      </w:r>
      <w:r w:rsidRPr="00907036">
        <w:rPr>
          <w:sz w:val="22"/>
          <w:szCs w:val="20"/>
        </w:rPr>
        <w:t xml:space="preserve">(słownie: ………… 00/100) za </w:t>
      </w:r>
      <w:r w:rsidRPr="00907036">
        <w:rPr>
          <w:b/>
          <w:sz w:val="22"/>
          <w:szCs w:val="20"/>
        </w:rPr>
        <w:t xml:space="preserve">jeden miesiąc </w:t>
      </w:r>
      <w:r w:rsidRPr="00907036">
        <w:rPr>
          <w:sz w:val="22"/>
          <w:szCs w:val="20"/>
        </w:rPr>
        <w:t>świadczenia usług zdrowotnych będących przedmiotem niniejszej umowy.</w:t>
      </w:r>
    </w:p>
    <w:p w14:paraId="3E64A137" w14:textId="5C3F8E64" w:rsidR="00FD6B81" w:rsidRPr="00907036" w:rsidRDefault="00FD6B81" w:rsidP="00907036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0"/>
        </w:rPr>
      </w:pPr>
      <w:r w:rsidRPr="00907036">
        <w:rPr>
          <w:sz w:val="22"/>
          <w:szCs w:val="20"/>
        </w:rPr>
        <w:t xml:space="preserve">Przyjmujący Zamówienie zobowiązany jest do przedłożenia rachunku w terminie do 7 dni po zakończeniu rozliczonego miesiąca. Zapłata wynagrodzenia nastąpi na wskazany w przedłożonym przez </w:t>
      </w:r>
      <w:r w:rsidRPr="00907036">
        <w:rPr>
          <w:bCs/>
          <w:sz w:val="22"/>
          <w:szCs w:val="20"/>
        </w:rPr>
        <w:t>Przyjmującego zamówienie</w:t>
      </w:r>
      <w:r w:rsidRPr="00907036">
        <w:rPr>
          <w:sz w:val="22"/>
          <w:szCs w:val="20"/>
        </w:rPr>
        <w:t xml:space="preserve"> rachunku numer konta, w terminie 14 dni po zakończeniu rozliczonego miesiąca w rozbiciu na poszczególne dni miesiąca, zgodnie ze wzorem Udzielającego Zamówienia.</w:t>
      </w:r>
    </w:p>
    <w:p w14:paraId="0586B330" w14:textId="35899259" w:rsidR="00261C90" w:rsidRPr="00907036" w:rsidRDefault="00FD6B81" w:rsidP="00907036">
      <w:pPr>
        <w:numPr>
          <w:ilvl w:val="0"/>
          <w:numId w:val="4"/>
        </w:numPr>
        <w:autoSpaceDN w:val="0"/>
        <w:spacing w:line="276" w:lineRule="auto"/>
        <w:jc w:val="both"/>
        <w:rPr>
          <w:sz w:val="22"/>
          <w:szCs w:val="22"/>
        </w:rPr>
      </w:pPr>
      <w:r w:rsidRPr="00907036">
        <w:rPr>
          <w:sz w:val="22"/>
          <w:szCs w:val="20"/>
        </w:rPr>
        <w:t>Za dzień zapłaty Strony uznają datę uznania rachunku bankowego Przyjmującego zamówienie.</w:t>
      </w:r>
    </w:p>
    <w:p w14:paraId="258004C7" w14:textId="77777777" w:rsidR="005921B3" w:rsidRPr="00907036" w:rsidRDefault="005921B3" w:rsidP="00907036">
      <w:pPr>
        <w:autoSpaceDN w:val="0"/>
        <w:spacing w:line="276" w:lineRule="auto"/>
        <w:jc w:val="both"/>
        <w:rPr>
          <w:sz w:val="22"/>
          <w:szCs w:val="22"/>
        </w:rPr>
      </w:pPr>
    </w:p>
    <w:p w14:paraId="0586B332" w14:textId="77777777" w:rsidR="00261C90" w:rsidRPr="00907036" w:rsidRDefault="00261C90" w:rsidP="00907036">
      <w:pPr>
        <w:spacing w:line="276" w:lineRule="auto"/>
        <w:jc w:val="center"/>
        <w:rPr>
          <w:sz w:val="22"/>
          <w:szCs w:val="22"/>
        </w:rPr>
      </w:pPr>
      <w:r w:rsidRPr="00907036">
        <w:rPr>
          <w:sz w:val="22"/>
          <w:szCs w:val="22"/>
        </w:rPr>
        <w:t>§ 9.</w:t>
      </w:r>
    </w:p>
    <w:p w14:paraId="0586B333" w14:textId="19D8E690" w:rsidR="005340C5" w:rsidRPr="00907036" w:rsidRDefault="00261C90" w:rsidP="00907036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907036">
        <w:rPr>
          <w:sz w:val="22"/>
          <w:szCs w:val="22"/>
        </w:rPr>
        <w:t xml:space="preserve">Umowa zostaje zawarta na czas oznaczony, od dnia </w:t>
      </w:r>
      <w:r w:rsidR="00FD6B81" w:rsidRPr="00907036">
        <w:rPr>
          <w:b/>
          <w:sz w:val="22"/>
          <w:szCs w:val="22"/>
        </w:rPr>
        <w:t xml:space="preserve">1 stycznia </w:t>
      </w:r>
      <w:r w:rsidR="0086643D" w:rsidRPr="00907036">
        <w:rPr>
          <w:b/>
          <w:sz w:val="22"/>
          <w:szCs w:val="22"/>
        </w:rPr>
        <w:t>202</w:t>
      </w:r>
      <w:r w:rsidR="00FD6B81" w:rsidRPr="00907036">
        <w:rPr>
          <w:b/>
          <w:sz w:val="22"/>
          <w:szCs w:val="22"/>
        </w:rPr>
        <w:t xml:space="preserve">6 </w:t>
      </w:r>
      <w:r w:rsidR="00EC1407" w:rsidRPr="00907036">
        <w:rPr>
          <w:b/>
          <w:sz w:val="22"/>
          <w:szCs w:val="22"/>
        </w:rPr>
        <w:t xml:space="preserve">r. </w:t>
      </w:r>
      <w:r w:rsidR="00F70D96" w:rsidRPr="00907036">
        <w:rPr>
          <w:sz w:val="22"/>
          <w:szCs w:val="22"/>
        </w:rPr>
        <w:t>do dnia</w:t>
      </w:r>
      <w:r w:rsidR="005D0901" w:rsidRPr="00907036">
        <w:rPr>
          <w:sz w:val="22"/>
          <w:szCs w:val="22"/>
        </w:rPr>
        <w:t xml:space="preserve"> </w:t>
      </w:r>
      <w:r w:rsidR="006B6E9B" w:rsidRPr="00907036">
        <w:rPr>
          <w:b/>
          <w:sz w:val="22"/>
          <w:szCs w:val="22"/>
        </w:rPr>
        <w:t xml:space="preserve">31 grudnia </w:t>
      </w:r>
      <w:r w:rsidR="004B6615" w:rsidRPr="00907036">
        <w:rPr>
          <w:b/>
          <w:sz w:val="22"/>
          <w:szCs w:val="22"/>
        </w:rPr>
        <w:t>20</w:t>
      </w:r>
      <w:r w:rsidR="00BA2F9F" w:rsidRPr="00907036">
        <w:rPr>
          <w:b/>
          <w:sz w:val="22"/>
          <w:szCs w:val="22"/>
        </w:rPr>
        <w:t>2</w:t>
      </w:r>
      <w:r w:rsidR="00FD6B81" w:rsidRPr="00907036">
        <w:rPr>
          <w:b/>
          <w:sz w:val="22"/>
          <w:szCs w:val="22"/>
        </w:rPr>
        <w:t xml:space="preserve">7 </w:t>
      </w:r>
      <w:r w:rsidR="001E7600" w:rsidRPr="00907036">
        <w:rPr>
          <w:b/>
          <w:sz w:val="22"/>
          <w:szCs w:val="22"/>
        </w:rPr>
        <w:t>r</w:t>
      </w:r>
      <w:r w:rsidR="005340C5" w:rsidRPr="00907036">
        <w:rPr>
          <w:b/>
          <w:sz w:val="22"/>
          <w:szCs w:val="22"/>
        </w:rPr>
        <w:t>.</w:t>
      </w:r>
    </w:p>
    <w:p w14:paraId="0586B334" w14:textId="77777777" w:rsidR="00261C90" w:rsidRPr="00907036" w:rsidRDefault="00261C90" w:rsidP="00907036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907036">
        <w:rPr>
          <w:sz w:val="22"/>
          <w:szCs w:val="22"/>
        </w:rPr>
        <w:t>Umowa ulega rozwiązaniu:</w:t>
      </w:r>
    </w:p>
    <w:p w14:paraId="0586B335" w14:textId="77777777" w:rsidR="00FD0188" w:rsidRPr="00907036" w:rsidRDefault="00261C90" w:rsidP="00907036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907036">
        <w:rPr>
          <w:rFonts w:ascii="Times New Roman" w:hAnsi="Times New Roman"/>
        </w:rPr>
        <w:t>z upływem terminu określonego w ust. 1;</w:t>
      </w:r>
    </w:p>
    <w:p w14:paraId="0586B336" w14:textId="1286DE9C" w:rsidR="00FD0188" w:rsidRPr="00907036" w:rsidRDefault="00261C90" w:rsidP="00907036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907036">
        <w:rPr>
          <w:rFonts w:ascii="Times New Roman" w:hAnsi="Times New Roman"/>
        </w:rPr>
        <w:t xml:space="preserve">z dniem zakończenia przez Udzielającego </w:t>
      </w:r>
      <w:r w:rsidR="002B5A4A" w:rsidRPr="00907036">
        <w:rPr>
          <w:rFonts w:ascii="Times New Roman" w:hAnsi="Times New Roman"/>
        </w:rPr>
        <w:t>Z</w:t>
      </w:r>
      <w:r w:rsidRPr="00907036">
        <w:rPr>
          <w:rFonts w:ascii="Times New Roman" w:hAnsi="Times New Roman"/>
        </w:rPr>
        <w:t>amówienia ud</w:t>
      </w:r>
      <w:r w:rsidR="00DD76A9" w:rsidRPr="00907036">
        <w:rPr>
          <w:rFonts w:ascii="Times New Roman" w:hAnsi="Times New Roman"/>
        </w:rPr>
        <w:t xml:space="preserve">zielania świadczeń zdrowotnych objętych umową, </w:t>
      </w:r>
      <w:r w:rsidRPr="00907036">
        <w:rPr>
          <w:rFonts w:ascii="Times New Roman" w:hAnsi="Times New Roman"/>
        </w:rPr>
        <w:t xml:space="preserve">w szczególności z powodu likwidacji lub przekształcenia </w:t>
      </w:r>
      <w:r w:rsidR="002B5A4A" w:rsidRPr="00907036">
        <w:rPr>
          <w:rFonts w:ascii="Times New Roman" w:hAnsi="Times New Roman"/>
        </w:rPr>
        <w:t xml:space="preserve">organizacyjno-prawnego Udzielającego Zamówienia </w:t>
      </w:r>
      <w:r w:rsidRPr="00907036">
        <w:rPr>
          <w:rFonts w:ascii="Times New Roman" w:hAnsi="Times New Roman"/>
        </w:rPr>
        <w:t>albo</w:t>
      </w:r>
      <w:r w:rsidR="002B5A4A" w:rsidRPr="00907036">
        <w:rPr>
          <w:rFonts w:ascii="Times New Roman" w:hAnsi="Times New Roman"/>
        </w:rPr>
        <w:t xml:space="preserve"> utraty finansowania</w:t>
      </w:r>
      <w:r w:rsidR="005D7CD5" w:rsidRPr="00907036">
        <w:rPr>
          <w:rFonts w:ascii="Times New Roman" w:hAnsi="Times New Roman"/>
        </w:rPr>
        <w:t xml:space="preserve"> </w:t>
      </w:r>
      <w:r w:rsidRPr="00907036">
        <w:rPr>
          <w:rFonts w:ascii="Times New Roman" w:hAnsi="Times New Roman"/>
        </w:rPr>
        <w:t>z Narodowego Funduszu Zdrowia;</w:t>
      </w:r>
    </w:p>
    <w:p w14:paraId="0586B337" w14:textId="0D06307A" w:rsidR="00261C90" w:rsidRPr="00907036" w:rsidRDefault="00261C90" w:rsidP="00907036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907036">
        <w:rPr>
          <w:rFonts w:ascii="Times New Roman" w:hAnsi="Times New Roman"/>
        </w:rPr>
        <w:t xml:space="preserve">w przypadku jej wypowiedzenia przez Udzielającego zamówienie z zachowaniem </w:t>
      </w:r>
      <w:r w:rsidR="00BF1AC3" w:rsidRPr="00907036">
        <w:rPr>
          <w:rFonts w:ascii="Times New Roman" w:hAnsi="Times New Roman"/>
        </w:rPr>
        <w:t>trzy</w:t>
      </w:r>
      <w:r w:rsidRPr="00907036">
        <w:rPr>
          <w:rFonts w:ascii="Times New Roman" w:hAnsi="Times New Roman"/>
        </w:rPr>
        <w:t>miesięcznego okresu wypowiedzenia na koniec miesiąca kalendarzowego</w:t>
      </w:r>
      <w:r w:rsidR="00EC1407" w:rsidRPr="00907036">
        <w:rPr>
          <w:rFonts w:ascii="Times New Roman" w:hAnsi="Times New Roman"/>
        </w:rPr>
        <w:t>.</w:t>
      </w:r>
    </w:p>
    <w:p w14:paraId="0586B338" w14:textId="323FBE22" w:rsidR="00261C90" w:rsidRPr="00907036" w:rsidRDefault="00261C90" w:rsidP="00907036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907036">
        <w:rPr>
          <w:sz w:val="22"/>
          <w:szCs w:val="22"/>
        </w:rPr>
        <w:t xml:space="preserve">Przyjmujący </w:t>
      </w:r>
      <w:r w:rsidR="00FD0188" w:rsidRPr="00907036">
        <w:rPr>
          <w:sz w:val="22"/>
          <w:szCs w:val="22"/>
        </w:rPr>
        <w:t>Z</w:t>
      </w:r>
      <w:r w:rsidRPr="00907036">
        <w:rPr>
          <w:sz w:val="22"/>
          <w:szCs w:val="22"/>
        </w:rPr>
        <w:t xml:space="preserve">amówienie może rozwiązać umowę bez zachowania okresu wypowiedzenia, jeżeli Udzielający </w:t>
      </w:r>
      <w:r w:rsidR="00FD0188" w:rsidRPr="00907036">
        <w:rPr>
          <w:sz w:val="22"/>
          <w:szCs w:val="22"/>
        </w:rPr>
        <w:t>Z</w:t>
      </w:r>
      <w:r w:rsidRPr="00907036">
        <w:rPr>
          <w:sz w:val="22"/>
          <w:szCs w:val="22"/>
        </w:rPr>
        <w:t>amówienia rażąco narusza istotne postanowienia umowy,</w:t>
      </w:r>
      <w:r w:rsidR="00327525" w:rsidRPr="00907036">
        <w:rPr>
          <w:sz w:val="22"/>
          <w:szCs w:val="22"/>
        </w:rPr>
        <w:t xml:space="preserve"> </w:t>
      </w:r>
      <w:r w:rsidRPr="00907036">
        <w:rPr>
          <w:sz w:val="22"/>
          <w:szCs w:val="22"/>
        </w:rPr>
        <w:t>a w szczególności jest</w:t>
      </w:r>
      <w:r w:rsidR="00BF1AC3" w:rsidRPr="00907036">
        <w:rPr>
          <w:sz w:val="22"/>
          <w:szCs w:val="22"/>
        </w:rPr>
        <w:t xml:space="preserve"> </w:t>
      </w:r>
      <w:r w:rsidR="00907036" w:rsidRPr="00907036">
        <w:rPr>
          <w:sz w:val="22"/>
          <w:szCs w:val="22"/>
        </w:rPr>
        <w:t xml:space="preserve">                     </w:t>
      </w:r>
      <w:r w:rsidRPr="00907036">
        <w:rPr>
          <w:sz w:val="22"/>
          <w:szCs w:val="22"/>
        </w:rPr>
        <w:t xml:space="preserve">w zwłoce z dokonaniem zapłaty za udzielane na rzecz Udzielającego </w:t>
      </w:r>
      <w:r w:rsidR="00FD0188" w:rsidRPr="00907036">
        <w:rPr>
          <w:sz w:val="22"/>
          <w:szCs w:val="22"/>
        </w:rPr>
        <w:t>Z</w:t>
      </w:r>
      <w:r w:rsidRPr="00907036">
        <w:rPr>
          <w:sz w:val="22"/>
          <w:szCs w:val="22"/>
        </w:rPr>
        <w:t>amówienia świadczenia zdrowotne za dwa pełne okresy płatności.</w:t>
      </w:r>
    </w:p>
    <w:p w14:paraId="0586B339" w14:textId="3539E56A" w:rsidR="00261C90" w:rsidRPr="00907036" w:rsidRDefault="00FD0188" w:rsidP="00907036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907036">
        <w:rPr>
          <w:sz w:val="22"/>
          <w:szCs w:val="22"/>
        </w:rPr>
        <w:t>Udzielający Z</w:t>
      </w:r>
      <w:r w:rsidR="00261C90" w:rsidRPr="00907036">
        <w:rPr>
          <w:sz w:val="22"/>
          <w:szCs w:val="22"/>
        </w:rPr>
        <w:t xml:space="preserve">amówienia może rozwiązać umowę bez zachowania okresu wypowiedzenia, jeżeli Przyjmujący </w:t>
      </w:r>
      <w:r w:rsidRPr="00907036">
        <w:rPr>
          <w:sz w:val="22"/>
          <w:szCs w:val="22"/>
        </w:rPr>
        <w:t>Z</w:t>
      </w:r>
      <w:r w:rsidR="00261C90" w:rsidRPr="00907036">
        <w:rPr>
          <w:sz w:val="22"/>
          <w:szCs w:val="22"/>
        </w:rPr>
        <w:t>amówienie rażąco narusza istotne postanowienia umowy, a w szczególności jeżeli:</w:t>
      </w:r>
    </w:p>
    <w:p w14:paraId="0586B33A" w14:textId="616B4203" w:rsidR="00FD0188" w:rsidRPr="00907036" w:rsidRDefault="00261C90" w:rsidP="00907036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907036">
        <w:rPr>
          <w:rFonts w:ascii="Times New Roman" w:hAnsi="Times New Roman"/>
        </w:rPr>
        <w:t xml:space="preserve">Przyjmujący </w:t>
      </w:r>
      <w:r w:rsidR="00FD0188" w:rsidRPr="00907036">
        <w:rPr>
          <w:rFonts w:ascii="Times New Roman" w:hAnsi="Times New Roman"/>
        </w:rPr>
        <w:t>Z</w:t>
      </w:r>
      <w:r w:rsidRPr="00907036">
        <w:rPr>
          <w:rFonts w:ascii="Times New Roman" w:hAnsi="Times New Roman"/>
        </w:rPr>
        <w:t xml:space="preserve">amówienie utraci uprawnienia niezbędne do wykonywania przedmiotu umowy, </w:t>
      </w:r>
      <w:r w:rsidR="005D7CD5" w:rsidRPr="00907036">
        <w:rPr>
          <w:rFonts w:ascii="Times New Roman" w:hAnsi="Times New Roman"/>
        </w:rPr>
        <w:t xml:space="preserve">              </w:t>
      </w:r>
      <w:r w:rsidR="00BF1AC3" w:rsidRPr="00907036">
        <w:rPr>
          <w:rFonts w:ascii="Times New Roman" w:hAnsi="Times New Roman"/>
        </w:rPr>
        <w:t xml:space="preserve">                 </w:t>
      </w:r>
      <w:r w:rsidR="005D7CD5" w:rsidRPr="00907036">
        <w:rPr>
          <w:rFonts w:ascii="Times New Roman" w:hAnsi="Times New Roman"/>
        </w:rPr>
        <w:t xml:space="preserve"> </w:t>
      </w:r>
      <w:r w:rsidRPr="00907036">
        <w:rPr>
          <w:rFonts w:ascii="Times New Roman" w:hAnsi="Times New Roman"/>
        </w:rPr>
        <w:t>w szczególności w wyniku popełnienia przestępstwa, jeśli zostanie ono stwierdzone prawomocnym wyrokiem sądowym lub będzie oczywiste;</w:t>
      </w:r>
    </w:p>
    <w:p w14:paraId="0586B33B" w14:textId="15216672" w:rsidR="00FD0188" w:rsidRPr="00907036" w:rsidRDefault="00261C90" w:rsidP="00907036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907036">
        <w:rPr>
          <w:rFonts w:ascii="Times New Roman" w:hAnsi="Times New Roman"/>
        </w:rPr>
        <w:t xml:space="preserve">Przyjmujący </w:t>
      </w:r>
      <w:r w:rsidR="00FD0188" w:rsidRPr="00907036">
        <w:rPr>
          <w:rFonts w:ascii="Times New Roman" w:hAnsi="Times New Roman"/>
        </w:rPr>
        <w:t>Z</w:t>
      </w:r>
      <w:r w:rsidRPr="00907036">
        <w:rPr>
          <w:rFonts w:ascii="Times New Roman" w:hAnsi="Times New Roman"/>
        </w:rPr>
        <w:t>amówienie, pomimo uprzedniego pisemnego wezwania, nie będzie wykonywał bądź będzie niewłaściwie wykonywał obowiązki wynikające z łączącego strony stosunku prawnego wynikającego</w:t>
      </w:r>
      <w:r w:rsidR="00907036" w:rsidRPr="00907036">
        <w:rPr>
          <w:rFonts w:ascii="Times New Roman" w:hAnsi="Times New Roman"/>
        </w:rPr>
        <w:t xml:space="preserve"> </w:t>
      </w:r>
      <w:r w:rsidRPr="00907036">
        <w:rPr>
          <w:rFonts w:ascii="Times New Roman" w:hAnsi="Times New Roman"/>
        </w:rPr>
        <w:t>z niniejszej umowy;</w:t>
      </w:r>
    </w:p>
    <w:p w14:paraId="0586B33C" w14:textId="0962083B" w:rsidR="00EC1407" w:rsidRPr="00907036" w:rsidRDefault="00EC1407" w:rsidP="00907036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907036">
        <w:rPr>
          <w:rFonts w:ascii="Times New Roman" w:hAnsi="Times New Roman"/>
        </w:rPr>
        <w:t>Przyjmujący Zamówienie nie powiadomi pisemnie Udzielającego Zamówienia o braku możliwości wykonywania świadczeń zdrowotnych będących przedmiotem niniejszej umowy</w:t>
      </w:r>
      <w:r w:rsidR="005D7CD5" w:rsidRPr="00907036">
        <w:rPr>
          <w:rFonts w:ascii="Times New Roman" w:hAnsi="Times New Roman"/>
        </w:rPr>
        <w:t xml:space="preserve"> </w:t>
      </w:r>
      <w:r w:rsidR="00907036" w:rsidRPr="00907036">
        <w:rPr>
          <w:rFonts w:ascii="Times New Roman" w:hAnsi="Times New Roman"/>
        </w:rPr>
        <w:t xml:space="preserve">                 </w:t>
      </w:r>
      <w:r w:rsidRPr="00907036">
        <w:rPr>
          <w:rFonts w:ascii="Times New Roman" w:hAnsi="Times New Roman"/>
        </w:rPr>
        <w:t>w terminie dwóch dni od zaistnienia tego faktu;</w:t>
      </w:r>
    </w:p>
    <w:p w14:paraId="0586B33D" w14:textId="77777777" w:rsidR="009F6902" w:rsidRPr="00907036" w:rsidRDefault="00FD0188" w:rsidP="00907036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907036">
        <w:rPr>
          <w:rFonts w:ascii="Times New Roman" w:hAnsi="Times New Roman"/>
        </w:rPr>
        <w:lastRenderedPageBreak/>
        <w:t>Przyjmujący Z</w:t>
      </w:r>
      <w:r w:rsidR="00261C90" w:rsidRPr="00907036">
        <w:rPr>
          <w:rFonts w:ascii="Times New Roman" w:hAnsi="Times New Roman"/>
        </w:rPr>
        <w:t>amówieni</w:t>
      </w:r>
      <w:r w:rsidR="00642D78" w:rsidRPr="00907036">
        <w:rPr>
          <w:rFonts w:ascii="Times New Roman" w:hAnsi="Times New Roman"/>
        </w:rPr>
        <w:t xml:space="preserve">e nie udokumentuje, nie później niż z dniem rozpoczęcia realizacji świadczeń zdrowotnych będących przedmiotem niniejszej umowy, faktu </w:t>
      </w:r>
      <w:r w:rsidR="00261C90" w:rsidRPr="00907036">
        <w:rPr>
          <w:rFonts w:ascii="Times New Roman" w:hAnsi="Times New Roman"/>
        </w:rPr>
        <w:t>zawarcia umowy ubezpieczeni</w:t>
      </w:r>
      <w:r w:rsidR="00BB0A16" w:rsidRPr="00907036">
        <w:rPr>
          <w:rFonts w:ascii="Times New Roman" w:hAnsi="Times New Roman"/>
        </w:rPr>
        <w:t>a od odpowiedzialności cywilnej,</w:t>
      </w:r>
      <w:r w:rsidR="009F6902" w:rsidRPr="00907036">
        <w:rPr>
          <w:rFonts w:ascii="Times New Roman" w:hAnsi="Times New Roman"/>
        </w:rPr>
        <w:t xml:space="preserve"> a także nie przedłoży </w:t>
      </w:r>
      <w:r w:rsidR="00AF0269" w:rsidRPr="00907036">
        <w:rPr>
          <w:rFonts w:ascii="Times New Roman" w:hAnsi="Times New Roman"/>
        </w:rPr>
        <w:t>uwierzytelnionej kopii kolejnej polisy ubezpieczeniowej najpóźniej w następnym dniu roboczym od upływu daty obowiązywania uprzedniej umowy ubezpieczenia;</w:t>
      </w:r>
    </w:p>
    <w:p w14:paraId="0586B33E" w14:textId="77777777" w:rsidR="00BB0A16" w:rsidRPr="00907036" w:rsidRDefault="00BB0A16" w:rsidP="00907036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907036">
        <w:rPr>
          <w:rFonts w:ascii="Times New Roman" w:hAnsi="Times New Roman"/>
        </w:rPr>
        <w:t>Przyjmujący Zamówienie przyjmie korzyść majątkową od pac</w:t>
      </w:r>
      <w:r w:rsidR="00EC1407" w:rsidRPr="00907036">
        <w:rPr>
          <w:rFonts w:ascii="Times New Roman" w:hAnsi="Times New Roman"/>
        </w:rPr>
        <w:t>jenta Udzielającego Zamówienie;</w:t>
      </w:r>
    </w:p>
    <w:p w14:paraId="0586B33F" w14:textId="77777777" w:rsidR="00BB0A16" w:rsidRPr="00907036" w:rsidRDefault="00710C38" w:rsidP="00907036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907036">
        <w:rPr>
          <w:rFonts w:ascii="Times New Roman" w:hAnsi="Times New Roman"/>
        </w:rPr>
        <w:t>dwukrotnie stwierdzi, że złożone przez pacjentów Udzielającego Zamówienia skargi</w:t>
      </w:r>
      <w:r w:rsidR="00BB0A16" w:rsidRPr="00907036">
        <w:rPr>
          <w:rFonts w:ascii="Times New Roman" w:hAnsi="Times New Roman"/>
        </w:rPr>
        <w:t xml:space="preserve"> </w:t>
      </w:r>
      <w:r w:rsidRPr="00907036">
        <w:rPr>
          <w:rFonts w:ascii="Times New Roman" w:hAnsi="Times New Roman"/>
        </w:rPr>
        <w:t xml:space="preserve">są </w:t>
      </w:r>
      <w:r w:rsidR="00BB0A16" w:rsidRPr="00907036">
        <w:rPr>
          <w:rFonts w:ascii="Times New Roman" w:hAnsi="Times New Roman"/>
        </w:rPr>
        <w:t>zasadn</w:t>
      </w:r>
      <w:r w:rsidRPr="00907036">
        <w:rPr>
          <w:rFonts w:ascii="Times New Roman" w:hAnsi="Times New Roman"/>
        </w:rPr>
        <w:t>e</w:t>
      </w:r>
      <w:r w:rsidR="00BB0A16" w:rsidRPr="00907036">
        <w:rPr>
          <w:rFonts w:ascii="Times New Roman" w:hAnsi="Times New Roman"/>
        </w:rPr>
        <w:t>.</w:t>
      </w:r>
    </w:p>
    <w:p w14:paraId="0586B340" w14:textId="368EBF2A" w:rsidR="00261C90" w:rsidRPr="00907036" w:rsidRDefault="00FD0188" w:rsidP="00907036">
      <w:pPr>
        <w:numPr>
          <w:ilvl w:val="0"/>
          <w:numId w:val="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907036">
        <w:rPr>
          <w:sz w:val="22"/>
          <w:szCs w:val="22"/>
        </w:rPr>
        <w:t>Przyjmujący Z</w:t>
      </w:r>
      <w:r w:rsidR="00261C90" w:rsidRPr="00907036">
        <w:rPr>
          <w:sz w:val="22"/>
          <w:szCs w:val="22"/>
        </w:rPr>
        <w:t xml:space="preserve">amówienie może rozwiązać umowę z zachowaniem </w:t>
      </w:r>
      <w:r w:rsidR="00BF1AC3" w:rsidRPr="00907036">
        <w:rPr>
          <w:sz w:val="22"/>
          <w:szCs w:val="22"/>
        </w:rPr>
        <w:t>trzy</w:t>
      </w:r>
      <w:r w:rsidR="00261C90" w:rsidRPr="00907036">
        <w:rPr>
          <w:sz w:val="22"/>
          <w:szCs w:val="22"/>
        </w:rPr>
        <w:t xml:space="preserve">miesięcznego okresu wypowiedzenia ze skutkiem na koniec miesiąca kalendarzowego pod warunkiem przedstawienia obiektywnych przyczyn, </w:t>
      </w:r>
      <w:r w:rsidR="00642D78" w:rsidRPr="00907036">
        <w:rPr>
          <w:sz w:val="22"/>
          <w:szCs w:val="22"/>
        </w:rPr>
        <w:t xml:space="preserve">z powodu </w:t>
      </w:r>
      <w:r w:rsidR="00261C90" w:rsidRPr="00907036">
        <w:rPr>
          <w:sz w:val="22"/>
          <w:szCs w:val="22"/>
        </w:rPr>
        <w:t>których nie będzie w stanie realizować umowy.</w:t>
      </w:r>
    </w:p>
    <w:p w14:paraId="5B29AAE2" w14:textId="77777777" w:rsidR="00FE0E57" w:rsidRPr="00907036" w:rsidRDefault="00FE0E57" w:rsidP="00907036">
      <w:pPr>
        <w:spacing w:line="276" w:lineRule="auto"/>
        <w:jc w:val="center"/>
        <w:rPr>
          <w:sz w:val="22"/>
          <w:szCs w:val="22"/>
        </w:rPr>
      </w:pPr>
    </w:p>
    <w:p w14:paraId="0586B342" w14:textId="77777777" w:rsidR="00261C90" w:rsidRPr="00907036" w:rsidRDefault="00261C90" w:rsidP="00907036">
      <w:pPr>
        <w:spacing w:line="276" w:lineRule="auto"/>
        <w:jc w:val="center"/>
        <w:rPr>
          <w:sz w:val="22"/>
          <w:szCs w:val="22"/>
        </w:rPr>
      </w:pPr>
      <w:r w:rsidRPr="00907036">
        <w:rPr>
          <w:sz w:val="22"/>
          <w:szCs w:val="22"/>
        </w:rPr>
        <w:t>§ 10.</w:t>
      </w:r>
    </w:p>
    <w:p w14:paraId="0586B343" w14:textId="20FD6014" w:rsidR="00261C90" w:rsidRPr="00907036" w:rsidRDefault="00261C90" w:rsidP="00907036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907036">
        <w:rPr>
          <w:sz w:val="22"/>
          <w:szCs w:val="22"/>
        </w:rPr>
        <w:t xml:space="preserve">Wynikające z niniejszej umowy prawa i obowiązki Przyjmującego </w:t>
      </w:r>
      <w:r w:rsidR="00FD0188" w:rsidRPr="00907036">
        <w:rPr>
          <w:sz w:val="22"/>
          <w:szCs w:val="22"/>
        </w:rPr>
        <w:t>Z</w:t>
      </w:r>
      <w:r w:rsidRPr="00907036">
        <w:rPr>
          <w:sz w:val="22"/>
          <w:szCs w:val="22"/>
        </w:rPr>
        <w:t xml:space="preserve">amówienie nie mogą być przenoszone na inne podmioty pod jakimkolwiek tytułem prawnym, chyba że Udzielający </w:t>
      </w:r>
      <w:r w:rsidR="00FD0188" w:rsidRPr="00907036">
        <w:rPr>
          <w:sz w:val="22"/>
          <w:szCs w:val="22"/>
        </w:rPr>
        <w:t>Z</w:t>
      </w:r>
      <w:r w:rsidRPr="00907036">
        <w:rPr>
          <w:sz w:val="22"/>
          <w:szCs w:val="22"/>
        </w:rPr>
        <w:t xml:space="preserve">amówienia wyrazi na to przeniesienie zgodę w formie pisemnej zastrzeżonej pod rygorem nieważności. </w:t>
      </w:r>
    </w:p>
    <w:p w14:paraId="0B1BB3E4" w14:textId="182BF6C6" w:rsidR="00124D75" w:rsidRPr="00907036" w:rsidRDefault="00261C90" w:rsidP="00907036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907036">
        <w:rPr>
          <w:sz w:val="22"/>
          <w:szCs w:val="22"/>
        </w:rPr>
        <w:t>Wynikające z niniejszej umowy prawa i obowiązki nie mogą być przenoszone na inne podmioty</w:t>
      </w:r>
      <w:r w:rsidR="00BF1AC3" w:rsidRPr="00907036">
        <w:rPr>
          <w:sz w:val="22"/>
          <w:szCs w:val="22"/>
        </w:rPr>
        <w:t xml:space="preserve"> </w:t>
      </w:r>
      <w:r w:rsidR="00907036" w:rsidRPr="00907036">
        <w:rPr>
          <w:sz w:val="22"/>
          <w:szCs w:val="22"/>
        </w:rPr>
        <w:t xml:space="preserve">                </w:t>
      </w:r>
      <w:r w:rsidRPr="00907036">
        <w:rPr>
          <w:sz w:val="22"/>
          <w:szCs w:val="22"/>
        </w:rPr>
        <w:t xml:space="preserve">w wyniku wykonania umowy poręczenia albo innej umowy zmieniającej strony stosunku obligacyjnego, chyba że Udzielający </w:t>
      </w:r>
      <w:r w:rsidR="00FD0188" w:rsidRPr="00907036">
        <w:rPr>
          <w:sz w:val="22"/>
          <w:szCs w:val="22"/>
        </w:rPr>
        <w:t>Z</w:t>
      </w:r>
      <w:r w:rsidRPr="00907036">
        <w:rPr>
          <w:sz w:val="22"/>
          <w:szCs w:val="22"/>
        </w:rPr>
        <w:t>amówienia wyrazi na to przeniesienie zgodę w formie pisemnej zastrzeżonej pod rygorem nieważności.</w:t>
      </w:r>
    </w:p>
    <w:p w14:paraId="0586B346" w14:textId="40D0F052" w:rsidR="004C479A" w:rsidRPr="00907036" w:rsidRDefault="00261C90" w:rsidP="00907036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907036">
        <w:rPr>
          <w:sz w:val="22"/>
          <w:szCs w:val="22"/>
        </w:rPr>
        <w:t xml:space="preserve">Przyjmujący </w:t>
      </w:r>
      <w:r w:rsidR="00FD0188" w:rsidRPr="00907036">
        <w:rPr>
          <w:sz w:val="22"/>
          <w:szCs w:val="22"/>
        </w:rPr>
        <w:t>Z</w:t>
      </w:r>
      <w:r w:rsidRPr="00907036">
        <w:rPr>
          <w:sz w:val="22"/>
          <w:szCs w:val="22"/>
        </w:rPr>
        <w:t xml:space="preserve">amówienie jest uprawniony do udzielania świadczeń zdrowotnych, będących przedmiotem niniejszej umowy na rzecz innych podmiotów, niemniej w taki sposób, aby nie miało to żadnego wpływu na </w:t>
      </w:r>
      <w:r w:rsidR="00E509EF" w:rsidRPr="00907036">
        <w:rPr>
          <w:sz w:val="22"/>
          <w:szCs w:val="22"/>
        </w:rPr>
        <w:t xml:space="preserve">czas, </w:t>
      </w:r>
      <w:r w:rsidRPr="00907036">
        <w:rPr>
          <w:sz w:val="22"/>
          <w:szCs w:val="22"/>
        </w:rPr>
        <w:t xml:space="preserve">ilość i jakość </w:t>
      </w:r>
      <w:r w:rsidR="00E509EF" w:rsidRPr="00907036">
        <w:rPr>
          <w:sz w:val="22"/>
          <w:szCs w:val="22"/>
        </w:rPr>
        <w:t xml:space="preserve">udzielanych </w:t>
      </w:r>
      <w:r w:rsidRPr="00907036">
        <w:rPr>
          <w:sz w:val="22"/>
          <w:szCs w:val="22"/>
        </w:rPr>
        <w:t>świad</w:t>
      </w:r>
      <w:r w:rsidR="00E509EF" w:rsidRPr="00907036">
        <w:rPr>
          <w:sz w:val="22"/>
          <w:szCs w:val="22"/>
        </w:rPr>
        <w:t>czeń zdrowotnych</w:t>
      </w:r>
      <w:r w:rsidRPr="00907036">
        <w:rPr>
          <w:sz w:val="22"/>
          <w:szCs w:val="22"/>
        </w:rPr>
        <w:t xml:space="preserve"> na rzecz Udzielającego </w:t>
      </w:r>
      <w:r w:rsidR="00FD0188" w:rsidRPr="00907036">
        <w:rPr>
          <w:sz w:val="22"/>
          <w:szCs w:val="22"/>
        </w:rPr>
        <w:t>Z</w:t>
      </w:r>
      <w:r w:rsidR="00767426" w:rsidRPr="00907036">
        <w:rPr>
          <w:sz w:val="22"/>
          <w:szCs w:val="22"/>
        </w:rPr>
        <w:t>amówienie</w:t>
      </w:r>
      <w:r w:rsidR="00124D75" w:rsidRPr="00907036">
        <w:rPr>
          <w:sz w:val="22"/>
          <w:szCs w:val="22"/>
        </w:rPr>
        <w:t>.</w:t>
      </w:r>
      <w:r w:rsidR="00767426" w:rsidRPr="00907036">
        <w:rPr>
          <w:b/>
          <w:sz w:val="22"/>
          <w:szCs w:val="22"/>
        </w:rPr>
        <w:t xml:space="preserve"> </w:t>
      </w:r>
    </w:p>
    <w:p w14:paraId="5452AEF0" w14:textId="77777777" w:rsidR="00C527D4" w:rsidRPr="00907036" w:rsidRDefault="00C527D4" w:rsidP="00907036">
      <w:pPr>
        <w:tabs>
          <w:tab w:val="left" w:pos="284"/>
        </w:tabs>
        <w:spacing w:line="276" w:lineRule="auto"/>
        <w:ind w:left="284"/>
        <w:jc w:val="both"/>
        <w:rPr>
          <w:sz w:val="22"/>
          <w:szCs w:val="22"/>
        </w:rPr>
      </w:pPr>
    </w:p>
    <w:p w14:paraId="0586B347" w14:textId="77777777" w:rsidR="00261C90" w:rsidRPr="00907036" w:rsidRDefault="00261C90" w:rsidP="00907036">
      <w:pPr>
        <w:spacing w:line="276" w:lineRule="auto"/>
        <w:jc w:val="center"/>
        <w:rPr>
          <w:sz w:val="22"/>
          <w:szCs w:val="22"/>
        </w:rPr>
      </w:pPr>
      <w:r w:rsidRPr="00907036">
        <w:rPr>
          <w:sz w:val="22"/>
          <w:szCs w:val="22"/>
        </w:rPr>
        <w:t>§ 11.</w:t>
      </w:r>
    </w:p>
    <w:p w14:paraId="0586B348" w14:textId="77777777" w:rsidR="00261C90" w:rsidRPr="00907036" w:rsidRDefault="00261C90" w:rsidP="00907036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907036">
        <w:rPr>
          <w:sz w:val="22"/>
          <w:szCs w:val="22"/>
        </w:rPr>
        <w:t>Strony uzgadniają następujące kary umowne:</w:t>
      </w:r>
    </w:p>
    <w:p w14:paraId="0586B349" w14:textId="48CDC32A" w:rsidR="0032516F" w:rsidRPr="00907036" w:rsidRDefault="00261C90" w:rsidP="00907036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907036">
        <w:rPr>
          <w:rFonts w:ascii="Times New Roman" w:hAnsi="Times New Roman"/>
        </w:rPr>
        <w:t xml:space="preserve">Przyjmujący </w:t>
      </w:r>
      <w:r w:rsidR="00FD0188" w:rsidRPr="00907036">
        <w:rPr>
          <w:rFonts w:ascii="Times New Roman" w:hAnsi="Times New Roman"/>
        </w:rPr>
        <w:t>Z</w:t>
      </w:r>
      <w:r w:rsidRPr="00907036">
        <w:rPr>
          <w:rFonts w:ascii="Times New Roman" w:hAnsi="Times New Roman"/>
        </w:rPr>
        <w:t xml:space="preserve">amówienie będzie zobowiązany do zapłaty na rzecz Udzielającego </w:t>
      </w:r>
      <w:r w:rsidR="00FD0188" w:rsidRPr="00907036">
        <w:rPr>
          <w:rFonts w:ascii="Times New Roman" w:hAnsi="Times New Roman"/>
        </w:rPr>
        <w:t>Z</w:t>
      </w:r>
      <w:r w:rsidRPr="00907036">
        <w:rPr>
          <w:rFonts w:ascii="Times New Roman" w:hAnsi="Times New Roman"/>
        </w:rPr>
        <w:t xml:space="preserve">amówienia kary umownej w </w:t>
      </w:r>
      <w:r w:rsidR="00363337" w:rsidRPr="00907036">
        <w:rPr>
          <w:rFonts w:ascii="Times New Roman" w:hAnsi="Times New Roman"/>
        </w:rPr>
        <w:t xml:space="preserve">wysokości </w:t>
      </w:r>
      <w:r w:rsidR="00C65B4F" w:rsidRPr="00907036">
        <w:rPr>
          <w:rFonts w:ascii="Times New Roman" w:hAnsi="Times New Roman"/>
        </w:rPr>
        <w:t>5</w:t>
      </w:r>
      <w:r w:rsidR="00363337" w:rsidRPr="00907036">
        <w:rPr>
          <w:rFonts w:ascii="Times New Roman" w:hAnsi="Times New Roman"/>
        </w:rPr>
        <w:t xml:space="preserve">.000,00 zł </w:t>
      </w:r>
      <w:r w:rsidR="00327525" w:rsidRPr="00907036">
        <w:rPr>
          <w:rFonts w:ascii="Times New Roman" w:hAnsi="Times New Roman"/>
        </w:rPr>
        <w:t xml:space="preserve">(słownie: </w:t>
      </w:r>
      <w:r w:rsidR="00C65B4F" w:rsidRPr="00907036">
        <w:rPr>
          <w:rFonts w:ascii="Times New Roman" w:hAnsi="Times New Roman"/>
        </w:rPr>
        <w:t xml:space="preserve">pięć tysięcy </w:t>
      </w:r>
      <w:r w:rsidR="00327525" w:rsidRPr="00907036">
        <w:rPr>
          <w:rFonts w:ascii="Times New Roman" w:hAnsi="Times New Roman"/>
        </w:rPr>
        <w:t xml:space="preserve">złotych 00/100) </w:t>
      </w:r>
      <w:r w:rsidR="00363337" w:rsidRPr="00907036">
        <w:rPr>
          <w:rFonts w:ascii="Times New Roman" w:hAnsi="Times New Roman"/>
        </w:rPr>
        <w:t xml:space="preserve">w przypadku </w:t>
      </w:r>
      <w:r w:rsidRPr="00907036">
        <w:rPr>
          <w:rFonts w:ascii="Times New Roman" w:hAnsi="Times New Roman"/>
        </w:rPr>
        <w:t>rozwiązani</w:t>
      </w:r>
      <w:r w:rsidR="00363337" w:rsidRPr="00907036">
        <w:rPr>
          <w:rFonts w:ascii="Times New Roman" w:hAnsi="Times New Roman"/>
        </w:rPr>
        <w:t>a</w:t>
      </w:r>
      <w:r w:rsidRPr="00907036">
        <w:rPr>
          <w:rFonts w:ascii="Times New Roman" w:hAnsi="Times New Roman"/>
        </w:rPr>
        <w:t xml:space="preserve"> </w:t>
      </w:r>
      <w:r w:rsidR="003D5A99" w:rsidRPr="00907036">
        <w:rPr>
          <w:rFonts w:ascii="Times New Roman" w:hAnsi="Times New Roman"/>
        </w:rPr>
        <w:t xml:space="preserve">niniejszej umowy bez zachowania umownego okresu wypowiedzenia </w:t>
      </w:r>
      <w:r w:rsidRPr="00907036">
        <w:rPr>
          <w:rFonts w:ascii="Times New Roman" w:hAnsi="Times New Roman"/>
        </w:rPr>
        <w:t xml:space="preserve">z przyczyn leżących po stronie Przyjmującego </w:t>
      </w:r>
      <w:r w:rsidR="00FD0188" w:rsidRPr="00907036">
        <w:rPr>
          <w:rFonts w:ascii="Times New Roman" w:hAnsi="Times New Roman"/>
        </w:rPr>
        <w:t>Z</w:t>
      </w:r>
      <w:r w:rsidRPr="00907036">
        <w:rPr>
          <w:rFonts w:ascii="Times New Roman" w:hAnsi="Times New Roman"/>
        </w:rPr>
        <w:t>amówienie</w:t>
      </w:r>
      <w:r w:rsidR="00F63592" w:rsidRPr="00907036">
        <w:rPr>
          <w:rFonts w:ascii="Times New Roman" w:hAnsi="Times New Roman"/>
        </w:rPr>
        <w:t>,</w:t>
      </w:r>
      <w:r w:rsidR="00104A37" w:rsidRPr="00907036">
        <w:rPr>
          <w:rFonts w:ascii="Times New Roman" w:hAnsi="Times New Roman"/>
        </w:rPr>
        <w:t xml:space="preserve"> </w:t>
      </w:r>
    </w:p>
    <w:p w14:paraId="0586B34A" w14:textId="675AE442" w:rsidR="00363337" w:rsidRPr="00907036" w:rsidRDefault="00261C90" w:rsidP="00907036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907036">
        <w:rPr>
          <w:rFonts w:ascii="Times New Roman" w:hAnsi="Times New Roman"/>
        </w:rPr>
        <w:t xml:space="preserve">Przyjmujący </w:t>
      </w:r>
      <w:r w:rsidR="00FD0188" w:rsidRPr="00907036">
        <w:rPr>
          <w:rFonts w:ascii="Times New Roman" w:hAnsi="Times New Roman"/>
        </w:rPr>
        <w:t>Z</w:t>
      </w:r>
      <w:r w:rsidRPr="00907036">
        <w:rPr>
          <w:rFonts w:ascii="Times New Roman" w:hAnsi="Times New Roman"/>
        </w:rPr>
        <w:t xml:space="preserve">amówienie będzie zobowiązany do zapłaty na rzecz Udzielającego </w:t>
      </w:r>
      <w:r w:rsidR="00FD0188" w:rsidRPr="00907036">
        <w:rPr>
          <w:rFonts w:ascii="Times New Roman" w:hAnsi="Times New Roman"/>
        </w:rPr>
        <w:t>Z</w:t>
      </w:r>
      <w:r w:rsidRPr="00907036">
        <w:rPr>
          <w:rFonts w:ascii="Times New Roman" w:hAnsi="Times New Roman"/>
        </w:rPr>
        <w:t xml:space="preserve">amówienia kary umownej w wysokości 50,00 zł (słownie: pięćdziesiąt złotych 00/100) za każdy dzień zwłoki </w:t>
      </w:r>
      <w:r w:rsidR="00BF1AC3" w:rsidRPr="00907036">
        <w:rPr>
          <w:rFonts w:ascii="Times New Roman" w:hAnsi="Times New Roman"/>
        </w:rPr>
        <w:t xml:space="preserve">                                        </w:t>
      </w:r>
      <w:r w:rsidRPr="00907036">
        <w:rPr>
          <w:rFonts w:ascii="Times New Roman" w:hAnsi="Times New Roman"/>
        </w:rPr>
        <w:t>w</w:t>
      </w:r>
      <w:r w:rsidR="00710C38" w:rsidRPr="00907036">
        <w:rPr>
          <w:rFonts w:ascii="Times New Roman" w:hAnsi="Times New Roman"/>
        </w:rPr>
        <w:t xml:space="preserve"> </w:t>
      </w:r>
      <w:r w:rsidRPr="00907036">
        <w:rPr>
          <w:rFonts w:ascii="Times New Roman" w:hAnsi="Times New Roman"/>
        </w:rPr>
        <w:t xml:space="preserve">przedłożeniu kopii aktualnie obowiązującej lub przedłużonej </w:t>
      </w:r>
      <w:r w:rsidR="009F6902" w:rsidRPr="00907036">
        <w:rPr>
          <w:rFonts w:ascii="Times New Roman" w:hAnsi="Times New Roman"/>
        </w:rPr>
        <w:t xml:space="preserve">umowy </w:t>
      </w:r>
      <w:r w:rsidRPr="00907036">
        <w:rPr>
          <w:rFonts w:ascii="Times New Roman" w:hAnsi="Times New Roman"/>
        </w:rPr>
        <w:t xml:space="preserve">ubezpieczenia odpowiedzialności cywilnej przy czym za przedłożenie uważa się datę wpływu kopii umowy ubezpieczenia do siedziby Udzielającego </w:t>
      </w:r>
      <w:r w:rsidR="00FD0188" w:rsidRPr="00907036">
        <w:rPr>
          <w:rFonts w:ascii="Times New Roman" w:hAnsi="Times New Roman"/>
        </w:rPr>
        <w:t>Z</w:t>
      </w:r>
      <w:r w:rsidR="00F63592" w:rsidRPr="00907036">
        <w:rPr>
          <w:rFonts w:ascii="Times New Roman" w:hAnsi="Times New Roman"/>
        </w:rPr>
        <w:t>amówienia,</w:t>
      </w:r>
    </w:p>
    <w:p w14:paraId="0586B34C" w14:textId="70673208" w:rsidR="00710C38" w:rsidRPr="00907036" w:rsidRDefault="00710C38" w:rsidP="00907036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907036">
        <w:rPr>
          <w:rFonts w:ascii="Times New Roman" w:hAnsi="Times New Roman"/>
        </w:rPr>
        <w:t xml:space="preserve">Przyjmujący Zamówienie będzie zobowiązany do zapłaty na rzecz Udzielającego Zamówienia kary umownej w wysokości </w:t>
      </w:r>
      <w:r w:rsidR="00D45FFB" w:rsidRPr="00907036">
        <w:rPr>
          <w:rFonts w:ascii="Times New Roman" w:hAnsi="Times New Roman"/>
        </w:rPr>
        <w:t>50</w:t>
      </w:r>
      <w:r w:rsidRPr="00907036">
        <w:rPr>
          <w:rFonts w:ascii="Times New Roman" w:hAnsi="Times New Roman"/>
        </w:rPr>
        <w:t xml:space="preserve">,00 zł (słownie: </w:t>
      </w:r>
      <w:r w:rsidR="00D45FFB" w:rsidRPr="00907036">
        <w:rPr>
          <w:rFonts w:ascii="Times New Roman" w:hAnsi="Times New Roman"/>
        </w:rPr>
        <w:t xml:space="preserve">pięćdziesiąt </w:t>
      </w:r>
      <w:r w:rsidRPr="00907036">
        <w:rPr>
          <w:rFonts w:ascii="Times New Roman" w:hAnsi="Times New Roman"/>
        </w:rPr>
        <w:t>złotych 00/100)</w:t>
      </w:r>
      <w:r w:rsidR="005921B3" w:rsidRPr="00907036">
        <w:rPr>
          <w:rFonts w:ascii="Times New Roman" w:hAnsi="Times New Roman"/>
        </w:rPr>
        <w:t xml:space="preserve"> </w:t>
      </w:r>
      <w:r w:rsidRPr="00907036">
        <w:rPr>
          <w:rFonts w:ascii="Times New Roman" w:hAnsi="Times New Roman"/>
        </w:rPr>
        <w:t xml:space="preserve">za każdy </w:t>
      </w:r>
      <w:r w:rsidR="00716D48" w:rsidRPr="00907036">
        <w:rPr>
          <w:rFonts w:ascii="Times New Roman" w:hAnsi="Times New Roman"/>
        </w:rPr>
        <w:t xml:space="preserve">tydzień </w:t>
      </w:r>
      <w:r w:rsidRPr="00907036">
        <w:rPr>
          <w:rFonts w:ascii="Times New Roman" w:hAnsi="Times New Roman"/>
        </w:rPr>
        <w:t>zwłoki</w:t>
      </w:r>
      <w:r w:rsidR="00907036" w:rsidRPr="00907036">
        <w:rPr>
          <w:rFonts w:ascii="Times New Roman" w:hAnsi="Times New Roman"/>
        </w:rPr>
        <w:t xml:space="preserve"> </w:t>
      </w:r>
      <w:r w:rsidRPr="00907036">
        <w:rPr>
          <w:rFonts w:ascii="Times New Roman" w:hAnsi="Times New Roman"/>
        </w:rPr>
        <w:t>w dostarczeniu aktualnego zaświadczenia lekarskiego</w:t>
      </w:r>
      <w:r w:rsidR="007B30AF" w:rsidRPr="00907036">
        <w:rPr>
          <w:rFonts w:ascii="Times New Roman" w:hAnsi="Times New Roman"/>
        </w:rPr>
        <w:t xml:space="preserve"> </w:t>
      </w:r>
      <w:r w:rsidRPr="00907036">
        <w:rPr>
          <w:rFonts w:ascii="Times New Roman" w:hAnsi="Times New Roman"/>
        </w:rPr>
        <w:t>o zdolności do pracy w charakterze lekarza;</w:t>
      </w:r>
    </w:p>
    <w:p w14:paraId="095C8D86" w14:textId="77777777" w:rsidR="00CA07C6" w:rsidRPr="00907036" w:rsidRDefault="00CA07C6" w:rsidP="00907036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907036">
        <w:rPr>
          <w:sz w:val="22"/>
          <w:szCs w:val="22"/>
        </w:rPr>
        <w:t>Suma kar umownych nie może przenosić 30% wartości umowy brutto.</w:t>
      </w:r>
    </w:p>
    <w:p w14:paraId="0586B34E" w14:textId="53F8C2F8" w:rsidR="00261C90" w:rsidRPr="00907036" w:rsidRDefault="00261C90" w:rsidP="00907036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907036">
        <w:rPr>
          <w:sz w:val="22"/>
          <w:szCs w:val="22"/>
        </w:rPr>
        <w:t>Zastrzeżenie kar umownych nie pozbawia Stron możliwości dochodzenia odszkodowania na zasadach ogólnych, w przypadku gdy wysokość naliczonych kar umownych nie pokryje powstałej szkody.</w:t>
      </w:r>
    </w:p>
    <w:p w14:paraId="0586B34F" w14:textId="428F27F1" w:rsidR="00261C90" w:rsidRPr="00907036" w:rsidRDefault="00261C90" w:rsidP="00907036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907036">
        <w:rPr>
          <w:sz w:val="22"/>
          <w:szCs w:val="22"/>
        </w:rPr>
        <w:t>Zapłata kar umownych zostanie dokonana w terminie 7 dni liczonych od dnia wystąpienia</w:t>
      </w:r>
      <w:r w:rsidR="005D7CD5" w:rsidRPr="00907036">
        <w:rPr>
          <w:sz w:val="22"/>
          <w:szCs w:val="22"/>
        </w:rPr>
        <w:t xml:space="preserve"> </w:t>
      </w:r>
      <w:r w:rsidR="00907036" w:rsidRPr="00907036">
        <w:rPr>
          <w:sz w:val="22"/>
          <w:szCs w:val="22"/>
        </w:rPr>
        <w:t xml:space="preserve">                                </w:t>
      </w:r>
      <w:r w:rsidRPr="00907036">
        <w:rPr>
          <w:sz w:val="22"/>
          <w:szCs w:val="22"/>
        </w:rPr>
        <w:t>z żądaniem jej zapłaty.</w:t>
      </w:r>
    </w:p>
    <w:p w14:paraId="0586B350" w14:textId="77777777" w:rsidR="00261C90" w:rsidRPr="00907036" w:rsidRDefault="00261C90" w:rsidP="00907036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907036">
        <w:rPr>
          <w:sz w:val="22"/>
          <w:szCs w:val="22"/>
        </w:rPr>
        <w:t xml:space="preserve">Udzielający </w:t>
      </w:r>
      <w:r w:rsidR="00FD0188" w:rsidRPr="00907036">
        <w:rPr>
          <w:sz w:val="22"/>
          <w:szCs w:val="22"/>
        </w:rPr>
        <w:t>Z</w:t>
      </w:r>
      <w:r w:rsidRPr="00907036">
        <w:rPr>
          <w:sz w:val="22"/>
          <w:szCs w:val="22"/>
        </w:rPr>
        <w:t xml:space="preserve">amówienia w razie opóźnienia w zapłacie kary umownej przez Przyjmującego </w:t>
      </w:r>
      <w:r w:rsidR="00FD0188" w:rsidRPr="00907036">
        <w:rPr>
          <w:sz w:val="22"/>
          <w:szCs w:val="22"/>
        </w:rPr>
        <w:t>Z</w:t>
      </w:r>
      <w:r w:rsidRPr="00907036">
        <w:rPr>
          <w:sz w:val="22"/>
          <w:szCs w:val="22"/>
        </w:rPr>
        <w:t>amówienie będzie mógł potrącić należną mu kwotę z dowolnej należno</w:t>
      </w:r>
      <w:r w:rsidR="00FD0188" w:rsidRPr="00907036">
        <w:rPr>
          <w:sz w:val="22"/>
          <w:szCs w:val="22"/>
        </w:rPr>
        <w:t>ści Przyjmującego Z</w:t>
      </w:r>
      <w:r w:rsidRPr="00907036">
        <w:rPr>
          <w:sz w:val="22"/>
          <w:szCs w:val="22"/>
        </w:rPr>
        <w:t>amówienie.</w:t>
      </w:r>
    </w:p>
    <w:p w14:paraId="0586B351" w14:textId="77777777" w:rsidR="00261C90" w:rsidRPr="00907036" w:rsidRDefault="00261C90" w:rsidP="00907036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907036">
        <w:rPr>
          <w:sz w:val="22"/>
          <w:szCs w:val="22"/>
        </w:rPr>
        <w:lastRenderedPageBreak/>
        <w:t xml:space="preserve">Strony wspólnie oświadczają, iż odstąpienie od umowy przez którąkolwiek ze stron nie pozbawia Udzielającego </w:t>
      </w:r>
      <w:r w:rsidR="00FD0188" w:rsidRPr="00907036">
        <w:rPr>
          <w:sz w:val="22"/>
          <w:szCs w:val="22"/>
        </w:rPr>
        <w:t>Z</w:t>
      </w:r>
      <w:r w:rsidRPr="00907036">
        <w:rPr>
          <w:sz w:val="22"/>
          <w:szCs w:val="22"/>
        </w:rPr>
        <w:t>amówienie uprawnień wynikających z postanowień ust. 1-4.</w:t>
      </w:r>
    </w:p>
    <w:p w14:paraId="3A6465A5" w14:textId="77777777" w:rsidR="005921B3" w:rsidRPr="00907036" w:rsidRDefault="005921B3" w:rsidP="00907036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</w:p>
    <w:p w14:paraId="0586B358" w14:textId="59DB7988" w:rsidR="00261C90" w:rsidRPr="00907036" w:rsidRDefault="00261C90" w:rsidP="00907036">
      <w:pPr>
        <w:tabs>
          <w:tab w:val="left" w:pos="284"/>
        </w:tabs>
        <w:autoSpaceDE w:val="0"/>
        <w:spacing w:line="276" w:lineRule="auto"/>
        <w:jc w:val="center"/>
        <w:rPr>
          <w:sz w:val="22"/>
          <w:szCs w:val="22"/>
        </w:rPr>
      </w:pPr>
      <w:r w:rsidRPr="00907036">
        <w:rPr>
          <w:sz w:val="22"/>
          <w:szCs w:val="22"/>
        </w:rPr>
        <w:t>§ 1</w:t>
      </w:r>
      <w:r w:rsidR="00907036" w:rsidRPr="00907036">
        <w:rPr>
          <w:sz w:val="22"/>
          <w:szCs w:val="22"/>
        </w:rPr>
        <w:t>2</w:t>
      </w:r>
      <w:r w:rsidRPr="00907036">
        <w:rPr>
          <w:sz w:val="22"/>
          <w:szCs w:val="22"/>
        </w:rPr>
        <w:t>.</w:t>
      </w:r>
    </w:p>
    <w:p w14:paraId="0F2FBFD1" w14:textId="77777777" w:rsidR="00534AFE" w:rsidRPr="00907036" w:rsidRDefault="00534AFE" w:rsidP="00907036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907036">
        <w:rPr>
          <w:sz w:val="22"/>
          <w:szCs w:val="22"/>
        </w:rPr>
        <w:t>Wszelkie zmiany niniejszej umowy wymagają formy pisemnej pod rygorem nieważności.</w:t>
      </w:r>
    </w:p>
    <w:p w14:paraId="35DE6076" w14:textId="77777777" w:rsidR="00534AFE" w:rsidRPr="00907036" w:rsidRDefault="00534AFE" w:rsidP="00907036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907036">
        <w:rPr>
          <w:sz w:val="22"/>
          <w:szCs w:val="22"/>
        </w:rPr>
        <w:t>Zmiana postanowień niniejszej umowy oraz wprowadzenie nowych postanowień niekorzystnych dla Udzielającego zamówienia lub Przyjmującego zamówienie może nastąpić tylko w sytuacji, gdy sytuacja taka wynika z okoliczności, których nie można było przewidzieć w chwili zawarcia umowy.</w:t>
      </w:r>
    </w:p>
    <w:p w14:paraId="2F2756CD" w14:textId="69CB0201" w:rsidR="00534AFE" w:rsidRPr="00907036" w:rsidRDefault="00534AFE" w:rsidP="00907036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907036">
        <w:rPr>
          <w:sz w:val="22"/>
          <w:szCs w:val="22"/>
        </w:rPr>
        <w:t>W sprawach nieunormowanych niniejszą umową zastosowanie mają przepisy powszechnie obowiązującego prawa, w tym przepisy Kodeksu cywilnego oraz ustawy z dnia 15 kwietnia 2011r. o działalności leczniczej (</w:t>
      </w:r>
      <w:proofErr w:type="spellStart"/>
      <w:r w:rsidRPr="00907036">
        <w:rPr>
          <w:sz w:val="22"/>
          <w:szCs w:val="22"/>
        </w:rPr>
        <w:t>t.j</w:t>
      </w:r>
      <w:proofErr w:type="spellEnd"/>
      <w:r w:rsidRPr="00907036">
        <w:rPr>
          <w:sz w:val="22"/>
          <w:szCs w:val="22"/>
        </w:rPr>
        <w:t>. Dz. U. z 202</w:t>
      </w:r>
      <w:r w:rsidR="00BF1AC3" w:rsidRPr="00907036">
        <w:rPr>
          <w:sz w:val="22"/>
          <w:szCs w:val="22"/>
        </w:rPr>
        <w:t>5</w:t>
      </w:r>
      <w:r w:rsidRPr="00907036">
        <w:rPr>
          <w:sz w:val="22"/>
          <w:szCs w:val="22"/>
        </w:rPr>
        <w:t xml:space="preserve"> r., poz. </w:t>
      </w:r>
      <w:r w:rsidR="00BF1AC3" w:rsidRPr="00907036">
        <w:rPr>
          <w:sz w:val="22"/>
          <w:szCs w:val="22"/>
        </w:rPr>
        <w:t xml:space="preserve">450 </w:t>
      </w:r>
      <w:r w:rsidRPr="00907036">
        <w:rPr>
          <w:sz w:val="22"/>
          <w:szCs w:val="22"/>
        </w:rPr>
        <w:t xml:space="preserve">z </w:t>
      </w:r>
      <w:proofErr w:type="spellStart"/>
      <w:r w:rsidRPr="00907036">
        <w:rPr>
          <w:sz w:val="22"/>
          <w:szCs w:val="22"/>
        </w:rPr>
        <w:t>późn</w:t>
      </w:r>
      <w:proofErr w:type="spellEnd"/>
      <w:r w:rsidRPr="00907036">
        <w:rPr>
          <w:sz w:val="22"/>
          <w:szCs w:val="22"/>
        </w:rPr>
        <w:t>. zm.).</w:t>
      </w:r>
    </w:p>
    <w:p w14:paraId="1339B856" w14:textId="2BF1F3E4" w:rsidR="00534AFE" w:rsidRPr="00907036" w:rsidRDefault="00534AFE" w:rsidP="00907036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907036">
        <w:rPr>
          <w:sz w:val="22"/>
          <w:szCs w:val="22"/>
        </w:rPr>
        <w:t>Wszelkie spory wynikające z realizacji niniejszej umowy strony będą rozstrzygać polubownie,</w:t>
      </w:r>
      <w:r w:rsidR="00AF1334" w:rsidRPr="00907036">
        <w:rPr>
          <w:sz w:val="22"/>
          <w:szCs w:val="22"/>
        </w:rPr>
        <w:t xml:space="preserve"> </w:t>
      </w:r>
      <w:r w:rsidR="00907036" w:rsidRPr="00907036">
        <w:rPr>
          <w:sz w:val="22"/>
          <w:szCs w:val="22"/>
        </w:rPr>
        <w:t xml:space="preserve">                         </w:t>
      </w:r>
      <w:r w:rsidRPr="00907036">
        <w:rPr>
          <w:sz w:val="22"/>
          <w:szCs w:val="22"/>
        </w:rPr>
        <w:t>a w przypadku braku porozumienia spory rozstrzygać będzie sąd właściwy dla siedziby Udzielającego Zamówienia.</w:t>
      </w:r>
    </w:p>
    <w:p w14:paraId="0586B35C" w14:textId="2861881F" w:rsidR="00261C90" w:rsidRPr="00907036" w:rsidRDefault="00534AFE" w:rsidP="00907036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907036">
        <w:rPr>
          <w:sz w:val="22"/>
          <w:szCs w:val="22"/>
        </w:rPr>
        <w:t>Umowę niniejszą sporządzono w dwóch jednobrzmiących egzemplarzach, po jednym egzemplarzu dla każdej ze stron.</w:t>
      </w:r>
    </w:p>
    <w:p w14:paraId="3C4B6FBC" w14:textId="77777777" w:rsidR="00AF1334" w:rsidRPr="00907036" w:rsidRDefault="00AF1334" w:rsidP="00907036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</w:p>
    <w:p w14:paraId="6A99F368" w14:textId="77777777" w:rsidR="00AF1334" w:rsidRPr="00907036" w:rsidRDefault="00AF1334" w:rsidP="00907036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</w:p>
    <w:p w14:paraId="5B4CDD78" w14:textId="77777777" w:rsidR="00AF1334" w:rsidRPr="00907036" w:rsidRDefault="00AF1334" w:rsidP="00907036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</w:p>
    <w:p w14:paraId="1A91233B" w14:textId="77777777" w:rsidR="005D7CD5" w:rsidRPr="00907036" w:rsidRDefault="005D7CD5" w:rsidP="00907036">
      <w:pPr>
        <w:spacing w:line="276" w:lineRule="auto"/>
        <w:jc w:val="center"/>
        <w:rPr>
          <w:b/>
          <w:sz w:val="22"/>
          <w:szCs w:val="22"/>
        </w:rPr>
      </w:pPr>
    </w:p>
    <w:p w14:paraId="317C99F1" w14:textId="67C563C3" w:rsidR="00436AAB" w:rsidRPr="00907036" w:rsidRDefault="00261C90" w:rsidP="00907036">
      <w:pPr>
        <w:spacing w:line="276" w:lineRule="auto"/>
        <w:jc w:val="center"/>
        <w:rPr>
          <w:b/>
        </w:rPr>
      </w:pPr>
      <w:r w:rsidRPr="00907036">
        <w:rPr>
          <w:b/>
        </w:rPr>
        <w:t xml:space="preserve">UDZIELAJĄCY ZAMÓWIENIA </w:t>
      </w:r>
      <w:r w:rsidRPr="00907036">
        <w:rPr>
          <w:b/>
        </w:rPr>
        <w:tab/>
      </w:r>
      <w:r w:rsidR="00905DF3" w:rsidRPr="00907036">
        <w:rPr>
          <w:b/>
        </w:rPr>
        <w:tab/>
      </w:r>
      <w:r w:rsidRPr="00907036">
        <w:rPr>
          <w:b/>
        </w:rPr>
        <w:t>PRZYJMUJĄCY ZAMÓWIENIE</w:t>
      </w:r>
    </w:p>
    <w:sectPr w:rsidR="00436AAB" w:rsidRPr="00907036" w:rsidSect="00241990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1407C" w14:textId="77777777" w:rsidR="00C10922" w:rsidRDefault="00C10922" w:rsidP="00304813">
      <w:r>
        <w:separator/>
      </w:r>
    </w:p>
  </w:endnote>
  <w:endnote w:type="continuationSeparator" w:id="0">
    <w:p w14:paraId="36C7A167" w14:textId="77777777" w:rsidR="00C10922" w:rsidRDefault="00C10922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6B367" w14:textId="49531716" w:rsidR="00C43EA9" w:rsidRPr="005D7CD5" w:rsidRDefault="00FA50C4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i/>
        <w:sz w:val="16"/>
        <w:szCs w:val="20"/>
      </w:rPr>
    </w:pPr>
    <w:r>
      <w:rPr>
        <w:i/>
        <w:sz w:val="16"/>
        <w:szCs w:val="20"/>
      </w:rPr>
      <w:t>DZPiZ.272.</w:t>
    </w:r>
    <w:r w:rsidR="00D319B6">
      <w:rPr>
        <w:i/>
        <w:sz w:val="16"/>
        <w:szCs w:val="20"/>
      </w:rPr>
      <w:t>26</w:t>
    </w:r>
    <w:r>
      <w:rPr>
        <w:i/>
        <w:sz w:val="16"/>
        <w:szCs w:val="20"/>
      </w:rPr>
      <w:t>.2025</w:t>
    </w:r>
    <w:r w:rsidR="00C43EA9" w:rsidRPr="005D7CD5">
      <w:rPr>
        <w:i/>
        <w:sz w:val="16"/>
        <w:szCs w:val="20"/>
      </w:rPr>
      <w:tab/>
      <w:t xml:space="preserve">Strona </w:t>
    </w:r>
    <w:r w:rsidR="00C43EA9" w:rsidRPr="005D7CD5">
      <w:rPr>
        <w:i/>
        <w:sz w:val="16"/>
        <w:szCs w:val="20"/>
      </w:rPr>
      <w:fldChar w:fldCharType="begin"/>
    </w:r>
    <w:r w:rsidR="00C43EA9" w:rsidRPr="005D7CD5">
      <w:rPr>
        <w:i/>
        <w:sz w:val="16"/>
        <w:szCs w:val="20"/>
      </w:rPr>
      <w:instrText xml:space="preserve"> PAGE   \* MERGEFORMAT </w:instrText>
    </w:r>
    <w:r w:rsidR="00C43EA9" w:rsidRPr="005D7CD5">
      <w:rPr>
        <w:i/>
        <w:sz w:val="16"/>
        <w:szCs w:val="20"/>
      </w:rPr>
      <w:fldChar w:fldCharType="separate"/>
    </w:r>
    <w:r w:rsidR="00742658" w:rsidRPr="005D7CD5">
      <w:rPr>
        <w:i/>
        <w:noProof/>
        <w:sz w:val="16"/>
        <w:szCs w:val="20"/>
      </w:rPr>
      <w:t>6</w:t>
    </w:r>
    <w:r w:rsidR="00C43EA9" w:rsidRPr="005D7CD5">
      <w:rPr>
        <w:i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AF82F" w14:textId="77777777" w:rsidR="00C10922" w:rsidRDefault="00C10922" w:rsidP="00304813">
      <w:r>
        <w:separator/>
      </w:r>
    </w:p>
  </w:footnote>
  <w:footnote w:type="continuationSeparator" w:id="0">
    <w:p w14:paraId="0CCA38A9" w14:textId="77777777" w:rsidR="00C10922" w:rsidRDefault="00C10922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8DC84" w14:textId="6D6B1324" w:rsidR="0086643D" w:rsidRPr="005D7CD5" w:rsidRDefault="0086643D" w:rsidP="0086643D">
    <w:pPr>
      <w:pStyle w:val="Nagwek"/>
      <w:pBdr>
        <w:bottom w:val="thickThinSmallGap" w:sz="24" w:space="1" w:color="622423"/>
      </w:pBdr>
      <w:jc w:val="right"/>
      <w:rPr>
        <w:i/>
        <w:sz w:val="16"/>
        <w:lang w:val="pl-PL"/>
      </w:rPr>
    </w:pPr>
    <w:r w:rsidRPr="005D7CD5">
      <w:rPr>
        <w:i/>
        <w:sz w:val="16"/>
        <w:lang w:val="pl-PL"/>
      </w:rPr>
      <w:t xml:space="preserve">Załącznik nr </w:t>
    </w:r>
    <w:r w:rsidR="00D319B6">
      <w:rPr>
        <w:i/>
        <w:sz w:val="16"/>
        <w:lang w:val="pl-PL"/>
      </w:rPr>
      <w:t>3</w:t>
    </w:r>
    <w:r w:rsidRPr="005D7CD5">
      <w:rPr>
        <w:i/>
        <w:sz w:val="16"/>
        <w:lang w:val="pl-PL"/>
      </w:rPr>
      <w:t xml:space="preserve"> do SWKO</w:t>
    </w:r>
  </w:p>
  <w:p w14:paraId="0586B365" w14:textId="29334B29" w:rsidR="00C43EA9" w:rsidRPr="00AA740A" w:rsidRDefault="005D0901">
    <w:pPr>
      <w:pStyle w:val="Nagwek"/>
      <w:pBdr>
        <w:bottom w:val="thickThinSmallGap" w:sz="24" w:space="1" w:color="622423"/>
      </w:pBdr>
      <w:jc w:val="center"/>
      <w:rPr>
        <w:lang w:val="pl-PL"/>
      </w:rPr>
    </w:pPr>
    <w:r w:rsidRPr="005D7CD5">
      <w:rPr>
        <w:i/>
        <w:sz w:val="16"/>
        <w:lang w:val="pl-PL"/>
      </w:rPr>
      <w:t xml:space="preserve">Projekt umowy </w:t>
    </w:r>
    <w:r w:rsidR="001B558B" w:rsidRPr="005D7CD5">
      <w:rPr>
        <w:i/>
        <w:sz w:val="16"/>
        <w:lang w:val="pl-PL"/>
      </w:rPr>
      <w:t xml:space="preserve">nr </w:t>
    </w:r>
    <w:r w:rsidR="00C43EA9" w:rsidRPr="005D7CD5">
      <w:rPr>
        <w:i/>
        <w:sz w:val="16"/>
      </w:rPr>
      <w:t>DZP/KO/</w:t>
    </w:r>
    <w:r w:rsidRPr="005D7CD5">
      <w:rPr>
        <w:i/>
        <w:sz w:val="16"/>
        <w:lang w:val="pl-PL"/>
      </w:rPr>
      <w:t>……</w:t>
    </w:r>
    <w:r w:rsidR="00C43EA9" w:rsidRPr="005D7CD5">
      <w:rPr>
        <w:i/>
        <w:sz w:val="16"/>
      </w:rPr>
      <w:t>/20</w:t>
    </w:r>
    <w:r w:rsidR="004D6A49" w:rsidRPr="005D7CD5">
      <w:rPr>
        <w:i/>
        <w:sz w:val="16"/>
      </w:rPr>
      <w:t>2</w:t>
    </w:r>
    <w:r w:rsidR="00534AFE">
      <w:rPr>
        <w:i/>
        <w:sz w:val="16"/>
        <w:lang w:val="pl-PL"/>
      </w:rPr>
      <w:t>5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D7F32"/>
    <w:multiLevelType w:val="hybridMultilevel"/>
    <w:tmpl w:val="E07C91BE"/>
    <w:lvl w:ilvl="0" w:tplc="A7141C5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B6242"/>
    <w:multiLevelType w:val="hybridMultilevel"/>
    <w:tmpl w:val="8A0C7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B5325A5"/>
    <w:multiLevelType w:val="hybridMultilevel"/>
    <w:tmpl w:val="81B45E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206EAE"/>
    <w:multiLevelType w:val="hybridMultilevel"/>
    <w:tmpl w:val="07D6E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F913FFF"/>
    <w:multiLevelType w:val="hybridMultilevel"/>
    <w:tmpl w:val="7F8C87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9077433">
    <w:abstractNumId w:val="0"/>
  </w:num>
  <w:num w:numId="2" w16cid:durableId="1716850957">
    <w:abstractNumId w:val="14"/>
  </w:num>
  <w:num w:numId="3" w16cid:durableId="29171465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627825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8154305">
    <w:abstractNumId w:val="4"/>
  </w:num>
  <w:num w:numId="6" w16cid:durableId="704871853">
    <w:abstractNumId w:val="23"/>
  </w:num>
  <w:num w:numId="7" w16cid:durableId="66192780">
    <w:abstractNumId w:val="12"/>
  </w:num>
  <w:num w:numId="8" w16cid:durableId="776413826">
    <w:abstractNumId w:val="30"/>
  </w:num>
  <w:num w:numId="9" w16cid:durableId="1329481416">
    <w:abstractNumId w:val="29"/>
  </w:num>
  <w:num w:numId="10" w16cid:durableId="182329740">
    <w:abstractNumId w:val="18"/>
  </w:num>
  <w:num w:numId="11" w16cid:durableId="320231182">
    <w:abstractNumId w:val="28"/>
  </w:num>
  <w:num w:numId="12" w16cid:durableId="682318410">
    <w:abstractNumId w:val="27"/>
  </w:num>
  <w:num w:numId="13" w16cid:durableId="1083650064">
    <w:abstractNumId w:val="15"/>
  </w:num>
  <w:num w:numId="14" w16cid:durableId="1412308708">
    <w:abstractNumId w:val="22"/>
  </w:num>
  <w:num w:numId="15" w16cid:durableId="406922863">
    <w:abstractNumId w:val="17"/>
  </w:num>
  <w:num w:numId="16" w16cid:durableId="1668170637">
    <w:abstractNumId w:val="19"/>
  </w:num>
  <w:num w:numId="17" w16cid:durableId="902644766">
    <w:abstractNumId w:val="31"/>
  </w:num>
  <w:num w:numId="18" w16cid:durableId="833183731">
    <w:abstractNumId w:val="16"/>
  </w:num>
  <w:num w:numId="19" w16cid:durableId="71002171">
    <w:abstractNumId w:val="25"/>
  </w:num>
  <w:num w:numId="20" w16cid:durableId="788085933">
    <w:abstractNumId w:val="21"/>
  </w:num>
  <w:num w:numId="21" w16cid:durableId="1090665355">
    <w:abstractNumId w:val="13"/>
  </w:num>
  <w:num w:numId="22" w16cid:durableId="90494806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52594093">
    <w:abstractNumId w:val="32"/>
  </w:num>
  <w:num w:numId="24" w16cid:durableId="1021904275">
    <w:abstractNumId w:val="24"/>
  </w:num>
  <w:num w:numId="25" w16cid:durableId="1629585387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39"/>
    <w:rsid w:val="00005149"/>
    <w:rsid w:val="00006748"/>
    <w:rsid w:val="000211FC"/>
    <w:rsid w:val="000223F6"/>
    <w:rsid w:val="00024C15"/>
    <w:rsid w:val="00031B75"/>
    <w:rsid w:val="000364FC"/>
    <w:rsid w:val="00040195"/>
    <w:rsid w:val="00052162"/>
    <w:rsid w:val="00061516"/>
    <w:rsid w:val="00061951"/>
    <w:rsid w:val="000718F9"/>
    <w:rsid w:val="00072DB2"/>
    <w:rsid w:val="000763A8"/>
    <w:rsid w:val="000768FB"/>
    <w:rsid w:val="0009576B"/>
    <w:rsid w:val="0009644E"/>
    <w:rsid w:val="000973ED"/>
    <w:rsid w:val="000B15FC"/>
    <w:rsid w:val="000B5017"/>
    <w:rsid w:val="000B64E5"/>
    <w:rsid w:val="000C459E"/>
    <w:rsid w:val="000C5DBA"/>
    <w:rsid w:val="000D4E62"/>
    <w:rsid w:val="000F70CA"/>
    <w:rsid w:val="000F7E33"/>
    <w:rsid w:val="00104A37"/>
    <w:rsid w:val="00104E3F"/>
    <w:rsid w:val="001146E2"/>
    <w:rsid w:val="001159F8"/>
    <w:rsid w:val="00117D0B"/>
    <w:rsid w:val="00124B6C"/>
    <w:rsid w:val="00124D75"/>
    <w:rsid w:val="001256F3"/>
    <w:rsid w:val="001313E7"/>
    <w:rsid w:val="00155BCA"/>
    <w:rsid w:val="0016105C"/>
    <w:rsid w:val="001631D0"/>
    <w:rsid w:val="00166852"/>
    <w:rsid w:val="001728F2"/>
    <w:rsid w:val="00177624"/>
    <w:rsid w:val="00187D18"/>
    <w:rsid w:val="001A405D"/>
    <w:rsid w:val="001B5516"/>
    <w:rsid w:val="001B558B"/>
    <w:rsid w:val="001B61CF"/>
    <w:rsid w:val="001C5CF4"/>
    <w:rsid w:val="001C7788"/>
    <w:rsid w:val="001D4056"/>
    <w:rsid w:val="001D444B"/>
    <w:rsid w:val="001E07F7"/>
    <w:rsid w:val="001E7600"/>
    <w:rsid w:val="001F05B4"/>
    <w:rsid w:val="001F62B4"/>
    <w:rsid w:val="00204161"/>
    <w:rsid w:val="00205954"/>
    <w:rsid w:val="00205F83"/>
    <w:rsid w:val="002072C9"/>
    <w:rsid w:val="00224B6B"/>
    <w:rsid w:val="00241990"/>
    <w:rsid w:val="00242484"/>
    <w:rsid w:val="0024325A"/>
    <w:rsid w:val="00261C90"/>
    <w:rsid w:val="00263A05"/>
    <w:rsid w:val="002644C3"/>
    <w:rsid w:val="00264D69"/>
    <w:rsid w:val="0029555B"/>
    <w:rsid w:val="002978A5"/>
    <w:rsid w:val="002A3A58"/>
    <w:rsid w:val="002A61A7"/>
    <w:rsid w:val="002A6226"/>
    <w:rsid w:val="002B5A4A"/>
    <w:rsid w:val="002D5FF7"/>
    <w:rsid w:val="002F2DED"/>
    <w:rsid w:val="002F4FD6"/>
    <w:rsid w:val="00304813"/>
    <w:rsid w:val="00314CDA"/>
    <w:rsid w:val="00317070"/>
    <w:rsid w:val="0032092A"/>
    <w:rsid w:val="00321202"/>
    <w:rsid w:val="0032516F"/>
    <w:rsid w:val="00326414"/>
    <w:rsid w:val="00326C1E"/>
    <w:rsid w:val="00327525"/>
    <w:rsid w:val="00333809"/>
    <w:rsid w:val="00344F31"/>
    <w:rsid w:val="00345813"/>
    <w:rsid w:val="00346B92"/>
    <w:rsid w:val="003533D5"/>
    <w:rsid w:val="003548A6"/>
    <w:rsid w:val="00363337"/>
    <w:rsid w:val="0037274B"/>
    <w:rsid w:val="00380387"/>
    <w:rsid w:val="003861EA"/>
    <w:rsid w:val="003944D6"/>
    <w:rsid w:val="00396088"/>
    <w:rsid w:val="003A27C3"/>
    <w:rsid w:val="003B19A4"/>
    <w:rsid w:val="003C2C6F"/>
    <w:rsid w:val="003C56F7"/>
    <w:rsid w:val="003C7BD9"/>
    <w:rsid w:val="003D2E76"/>
    <w:rsid w:val="003D376C"/>
    <w:rsid w:val="003D5A99"/>
    <w:rsid w:val="003D5E93"/>
    <w:rsid w:val="003E2233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3147"/>
    <w:rsid w:val="004249BB"/>
    <w:rsid w:val="00426446"/>
    <w:rsid w:val="00436AAB"/>
    <w:rsid w:val="00437508"/>
    <w:rsid w:val="00437BF3"/>
    <w:rsid w:val="00447849"/>
    <w:rsid w:val="00450CD1"/>
    <w:rsid w:val="0045388C"/>
    <w:rsid w:val="00455C91"/>
    <w:rsid w:val="00456E75"/>
    <w:rsid w:val="00457089"/>
    <w:rsid w:val="004570CC"/>
    <w:rsid w:val="004602EB"/>
    <w:rsid w:val="0046210D"/>
    <w:rsid w:val="00467503"/>
    <w:rsid w:val="0049100D"/>
    <w:rsid w:val="00494E29"/>
    <w:rsid w:val="0049521D"/>
    <w:rsid w:val="004A10F5"/>
    <w:rsid w:val="004A1381"/>
    <w:rsid w:val="004A2F15"/>
    <w:rsid w:val="004B6615"/>
    <w:rsid w:val="004C479A"/>
    <w:rsid w:val="004D37A4"/>
    <w:rsid w:val="004D6696"/>
    <w:rsid w:val="004D6A49"/>
    <w:rsid w:val="004D7E46"/>
    <w:rsid w:val="004F546B"/>
    <w:rsid w:val="004F78F4"/>
    <w:rsid w:val="00522813"/>
    <w:rsid w:val="00533313"/>
    <w:rsid w:val="005340C5"/>
    <w:rsid w:val="00534AFE"/>
    <w:rsid w:val="005409DC"/>
    <w:rsid w:val="005429E6"/>
    <w:rsid w:val="0054573A"/>
    <w:rsid w:val="005518E2"/>
    <w:rsid w:val="00553B8B"/>
    <w:rsid w:val="00554B42"/>
    <w:rsid w:val="00571750"/>
    <w:rsid w:val="00586138"/>
    <w:rsid w:val="00587336"/>
    <w:rsid w:val="00587BD6"/>
    <w:rsid w:val="005921B3"/>
    <w:rsid w:val="00592290"/>
    <w:rsid w:val="00597E52"/>
    <w:rsid w:val="00597EC4"/>
    <w:rsid w:val="005A40E5"/>
    <w:rsid w:val="005B3961"/>
    <w:rsid w:val="005B7B98"/>
    <w:rsid w:val="005C485C"/>
    <w:rsid w:val="005C4BA3"/>
    <w:rsid w:val="005D0901"/>
    <w:rsid w:val="005D6664"/>
    <w:rsid w:val="005D6C49"/>
    <w:rsid w:val="005D7CD5"/>
    <w:rsid w:val="005E3F80"/>
    <w:rsid w:val="005E5919"/>
    <w:rsid w:val="006012E9"/>
    <w:rsid w:val="00605F5A"/>
    <w:rsid w:val="00617534"/>
    <w:rsid w:val="006276A0"/>
    <w:rsid w:val="00635930"/>
    <w:rsid w:val="00636B9E"/>
    <w:rsid w:val="00637A34"/>
    <w:rsid w:val="00642D78"/>
    <w:rsid w:val="00645FD6"/>
    <w:rsid w:val="00650C61"/>
    <w:rsid w:val="006548CB"/>
    <w:rsid w:val="006556FB"/>
    <w:rsid w:val="00662118"/>
    <w:rsid w:val="006644FB"/>
    <w:rsid w:val="006666D5"/>
    <w:rsid w:val="00672106"/>
    <w:rsid w:val="00675A93"/>
    <w:rsid w:val="00676554"/>
    <w:rsid w:val="00684D15"/>
    <w:rsid w:val="00685AD9"/>
    <w:rsid w:val="006942D6"/>
    <w:rsid w:val="006B1092"/>
    <w:rsid w:val="006B14AB"/>
    <w:rsid w:val="006B6E9B"/>
    <w:rsid w:val="006B71EF"/>
    <w:rsid w:val="006C1A18"/>
    <w:rsid w:val="006C333D"/>
    <w:rsid w:val="006C404C"/>
    <w:rsid w:val="006E493E"/>
    <w:rsid w:val="00703A63"/>
    <w:rsid w:val="00703F9F"/>
    <w:rsid w:val="00710C38"/>
    <w:rsid w:val="00712CC9"/>
    <w:rsid w:val="00713DA0"/>
    <w:rsid w:val="00714154"/>
    <w:rsid w:val="00716D48"/>
    <w:rsid w:val="007351B1"/>
    <w:rsid w:val="00735A13"/>
    <w:rsid w:val="00737E43"/>
    <w:rsid w:val="00742658"/>
    <w:rsid w:val="00742806"/>
    <w:rsid w:val="00742999"/>
    <w:rsid w:val="00751351"/>
    <w:rsid w:val="00767426"/>
    <w:rsid w:val="007714F9"/>
    <w:rsid w:val="00786A39"/>
    <w:rsid w:val="007A4645"/>
    <w:rsid w:val="007A7B1F"/>
    <w:rsid w:val="007B30AF"/>
    <w:rsid w:val="007B3ECC"/>
    <w:rsid w:val="007B4FF8"/>
    <w:rsid w:val="007B56F2"/>
    <w:rsid w:val="007C46B3"/>
    <w:rsid w:val="007E284F"/>
    <w:rsid w:val="007F2110"/>
    <w:rsid w:val="007F2436"/>
    <w:rsid w:val="007F41B9"/>
    <w:rsid w:val="007F52DA"/>
    <w:rsid w:val="007F5DF1"/>
    <w:rsid w:val="00803170"/>
    <w:rsid w:val="00821704"/>
    <w:rsid w:val="00821ED7"/>
    <w:rsid w:val="0082271A"/>
    <w:rsid w:val="00822C2C"/>
    <w:rsid w:val="00823736"/>
    <w:rsid w:val="00830EF8"/>
    <w:rsid w:val="00832CA2"/>
    <w:rsid w:val="00833E83"/>
    <w:rsid w:val="00840D92"/>
    <w:rsid w:val="00841883"/>
    <w:rsid w:val="00844FAD"/>
    <w:rsid w:val="00852174"/>
    <w:rsid w:val="00854C92"/>
    <w:rsid w:val="008563AB"/>
    <w:rsid w:val="008575C3"/>
    <w:rsid w:val="0086643D"/>
    <w:rsid w:val="00872776"/>
    <w:rsid w:val="00874E76"/>
    <w:rsid w:val="00880618"/>
    <w:rsid w:val="0088305E"/>
    <w:rsid w:val="0088448D"/>
    <w:rsid w:val="00886F9F"/>
    <w:rsid w:val="008A0BAA"/>
    <w:rsid w:val="008A1D13"/>
    <w:rsid w:val="008A2A8B"/>
    <w:rsid w:val="008A4B10"/>
    <w:rsid w:val="008A549A"/>
    <w:rsid w:val="008C201A"/>
    <w:rsid w:val="008C3809"/>
    <w:rsid w:val="008D4D9A"/>
    <w:rsid w:val="008D67E9"/>
    <w:rsid w:val="008E0BB9"/>
    <w:rsid w:val="008E5528"/>
    <w:rsid w:val="008E5999"/>
    <w:rsid w:val="008F2BBD"/>
    <w:rsid w:val="008F38F2"/>
    <w:rsid w:val="008F563A"/>
    <w:rsid w:val="00905DF3"/>
    <w:rsid w:val="00907036"/>
    <w:rsid w:val="009201D8"/>
    <w:rsid w:val="00926544"/>
    <w:rsid w:val="0093128D"/>
    <w:rsid w:val="00931393"/>
    <w:rsid w:val="00943DA3"/>
    <w:rsid w:val="00950B4E"/>
    <w:rsid w:val="00954F79"/>
    <w:rsid w:val="009607FF"/>
    <w:rsid w:val="00962460"/>
    <w:rsid w:val="00972457"/>
    <w:rsid w:val="00973DB4"/>
    <w:rsid w:val="00991229"/>
    <w:rsid w:val="009A5096"/>
    <w:rsid w:val="009A760D"/>
    <w:rsid w:val="009B03B2"/>
    <w:rsid w:val="009B184C"/>
    <w:rsid w:val="009B31A3"/>
    <w:rsid w:val="009B6CE7"/>
    <w:rsid w:val="009C0DC9"/>
    <w:rsid w:val="009C3287"/>
    <w:rsid w:val="009D7803"/>
    <w:rsid w:val="009E64CA"/>
    <w:rsid w:val="009E7CC7"/>
    <w:rsid w:val="009F3E4B"/>
    <w:rsid w:val="009F6902"/>
    <w:rsid w:val="00A034DE"/>
    <w:rsid w:val="00A122B7"/>
    <w:rsid w:val="00A21188"/>
    <w:rsid w:val="00A30172"/>
    <w:rsid w:val="00A33FD5"/>
    <w:rsid w:val="00A35FB5"/>
    <w:rsid w:val="00A4332B"/>
    <w:rsid w:val="00A46F00"/>
    <w:rsid w:val="00A5770F"/>
    <w:rsid w:val="00A615A0"/>
    <w:rsid w:val="00A662A5"/>
    <w:rsid w:val="00A66BC8"/>
    <w:rsid w:val="00A84E71"/>
    <w:rsid w:val="00A928E5"/>
    <w:rsid w:val="00AA740A"/>
    <w:rsid w:val="00AB1C8D"/>
    <w:rsid w:val="00AB205C"/>
    <w:rsid w:val="00AB4CFF"/>
    <w:rsid w:val="00AB659F"/>
    <w:rsid w:val="00AD5640"/>
    <w:rsid w:val="00AE25EA"/>
    <w:rsid w:val="00AE3215"/>
    <w:rsid w:val="00AF0269"/>
    <w:rsid w:val="00AF1334"/>
    <w:rsid w:val="00AF7E35"/>
    <w:rsid w:val="00B03792"/>
    <w:rsid w:val="00B13775"/>
    <w:rsid w:val="00B177B4"/>
    <w:rsid w:val="00B179FB"/>
    <w:rsid w:val="00B30CCF"/>
    <w:rsid w:val="00B31D86"/>
    <w:rsid w:val="00B3507E"/>
    <w:rsid w:val="00B44552"/>
    <w:rsid w:val="00B551DF"/>
    <w:rsid w:val="00B670DE"/>
    <w:rsid w:val="00B7370C"/>
    <w:rsid w:val="00B74541"/>
    <w:rsid w:val="00B81D48"/>
    <w:rsid w:val="00B90684"/>
    <w:rsid w:val="00B951BF"/>
    <w:rsid w:val="00BA2F9F"/>
    <w:rsid w:val="00BA5BD3"/>
    <w:rsid w:val="00BB0A16"/>
    <w:rsid w:val="00BB379D"/>
    <w:rsid w:val="00BB5891"/>
    <w:rsid w:val="00BC45F2"/>
    <w:rsid w:val="00BC54A2"/>
    <w:rsid w:val="00BD37A3"/>
    <w:rsid w:val="00BE1E25"/>
    <w:rsid w:val="00BF1AC3"/>
    <w:rsid w:val="00BF5114"/>
    <w:rsid w:val="00C0060A"/>
    <w:rsid w:val="00C04A65"/>
    <w:rsid w:val="00C0713C"/>
    <w:rsid w:val="00C07A2E"/>
    <w:rsid w:val="00C10922"/>
    <w:rsid w:val="00C159A8"/>
    <w:rsid w:val="00C251C6"/>
    <w:rsid w:val="00C33C01"/>
    <w:rsid w:val="00C43EA9"/>
    <w:rsid w:val="00C500F2"/>
    <w:rsid w:val="00C50A4B"/>
    <w:rsid w:val="00C527D4"/>
    <w:rsid w:val="00C53383"/>
    <w:rsid w:val="00C65B4F"/>
    <w:rsid w:val="00C741C7"/>
    <w:rsid w:val="00C767AF"/>
    <w:rsid w:val="00C774CE"/>
    <w:rsid w:val="00C80324"/>
    <w:rsid w:val="00C80740"/>
    <w:rsid w:val="00C81094"/>
    <w:rsid w:val="00C85505"/>
    <w:rsid w:val="00C909F4"/>
    <w:rsid w:val="00C96233"/>
    <w:rsid w:val="00CA07C6"/>
    <w:rsid w:val="00CB39F2"/>
    <w:rsid w:val="00CB56AE"/>
    <w:rsid w:val="00CB664B"/>
    <w:rsid w:val="00CC147D"/>
    <w:rsid w:val="00CD0C8A"/>
    <w:rsid w:val="00CD2961"/>
    <w:rsid w:val="00CD388B"/>
    <w:rsid w:val="00CD51E5"/>
    <w:rsid w:val="00CE04B2"/>
    <w:rsid w:val="00CF2843"/>
    <w:rsid w:val="00CF643C"/>
    <w:rsid w:val="00D1123E"/>
    <w:rsid w:val="00D15928"/>
    <w:rsid w:val="00D230B1"/>
    <w:rsid w:val="00D319B6"/>
    <w:rsid w:val="00D32067"/>
    <w:rsid w:val="00D33A18"/>
    <w:rsid w:val="00D42D3D"/>
    <w:rsid w:val="00D45FFB"/>
    <w:rsid w:val="00D47F67"/>
    <w:rsid w:val="00D57EAF"/>
    <w:rsid w:val="00D6189F"/>
    <w:rsid w:val="00D70CFB"/>
    <w:rsid w:val="00D7563E"/>
    <w:rsid w:val="00D75A28"/>
    <w:rsid w:val="00D76963"/>
    <w:rsid w:val="00D773A2"/>
    <w:rsid w:val="00D8243F"/>
    <w:rsid w:val="00D851A0"/>
    <w:rsid w:val="00D92284"/>
    <w:rsid w:val="00DA5628"/>
    <w:rsid w:val="00DA7ED3"/>
    <w:rsid w:val="00DD3A10"/>
    <w:rsid w:val="00DD6AF8"/>
    <w:rsid w:val="00DD76A9"/>
    <w:rsid w:val="00DE50DA"/>
    <w:rsid w:val="00DE6674"/>
    <w:rsid w:val="00DE6E8E"/>
    <w:rsid w:val="00DE79BB"/>
    <w:rsid w:val="00DF3AD6"/>
    <w:rsid w:val="00DF577C"/>
    <w:rsid w:val="00E0386E"/>
    <w:rsid w:val="00E03CD7"/>
    <w:rsid w:val="00E065E0"/>
    <w:rsid w:val="00E103FF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415"/>
    <w:rsid w:val="00E509EF"/>
    <w:rsid w:val="00E54CC3"/>
    <w:rsid w:val="00E612EC"/>
    <w:rsid w:val="00E616BF"/>
    <w:rsid w:val="00E62536"/>
    <w:rsid w:val="00E75E84"/>
    <w:rsid w:val="00E7795C"/>
    <w:rsid w:val="00E811D8"/>
    <w:rsid w:val="00E83A9C"/>
    <w:rsid w:val="00E92B94"/>
    <w:rsid w:val="00E93A6F"/>
    <w:rsid w:val="00EB1A70"/>
    <w:rsid w:val="00EC1407"/>
    <w:rsid w:val="00EC18B1"/>
    <w:rsid w:val="00EC2DFF"/>
    <w:rsid w:val="00EC65A3"/>
    <w:rsid w:val="00EC7BC4"/>
    <w:rsid w:val="00ED0319"/>
    <w:rsid w:val="00ED4A2C"/>
    <w:rsid w:val="00EE2574"/>
    <w:rsid w:val="00EE31C9"/>
    <w:rsid w:val="00EE518C"/>
    <w:rsid w:val="00EF3941"/>
    <w:rsid w:val="00F00301"/>
    <w:rsid w:val="00F0223B"/>
    <w:rsid w:val="00F16F63"/>
    <w:rsid w:val="00F24477"/>
    <w:rsid w:val="00F30B7F"/>
    <w:rsid w:val="00F44F0F"/>
    <w:rsid w:val="00F44F2E"/>
    <w:rsid w:val="00F57F79"/>
    <w:rsid w:val="00F63592"/>
    <w:rsid w:val="00F63834"/>
    <w:rsid w:val="00F70D96"/>
    <w:rsid w:val="00F80358"/>
    <w:rsid w:val="00F80AEA"/>
    <w:rsid w:val="00F8161E"/>
    <w:rsid w:val="00F87EDA"/>
    <w:rsid w:val="00F906F6"/>
    <w:rsid w:val="00F91C43"/>
    <w:rsid w:val="00F964BD"/>
    <w:rsid w:val="00F97B73"/>
    <w:rsid w:val="00FA40F2"/>
    <w:rsid w:val="00FA50C4"/>
    <w:rsid w:val="00FB27E9"/>
    <w:rsid w:val="00FB3CD2"/>
    <w:rsid w:val="00FB4CC5"/>
    <w:rsid w:val="00FB5D54"/>
    <w:rsid w:val="00FD0188"/>
    <w:rsid w:val="00FD08FF"/>
    <w:rsid w:val="00FD6B81"/>
    <w:rsid w:val="00FE0E57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2429</Words>
  <Characters>14578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16974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7</cp:revision>
  <cp:lastPrinted>2025-12-08T11:34:00Z</cp:lastPrinted>
  <dcterms:created xsi:type="dcterms:W3CDTF">2025-12-04T06:26:00Z</dcterms:created>
  <dcterms:modified xsi:type="dcterms:W3CDTF">2025-12-08T11:34:00Z</dcterms:modified>
</cp:coreProperties>
</file>