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100D45B" w:rsidR="00205954" w:rsidRPr="00C3724F" w:rsidRDefault="0049100D" w:rsidP="00520A13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C3724F">
        <w:rPr>
          <w:b/>
          <w:sz w:val="24"/>
          <w:szCs w:val="24"/>
        </w:rPr>
        <w:t>Umow</w:t>
      </w:r>
      <w:r w:rsidR="004C479A" w:rsidRPr="00C3724F">
        <w:rPr>
          <w:b/>
          <w:sz w:val="24"/>
          <w:szCs w:val="24"/>
          <w:lang w:val="pl-PL"/>
        </w:rPr>
        <w:t xml:space="preserve">a </w:t>
      </w:r>
      <w:r w:rsidR="00205954" w:rsidRPr="00C3724F">
        <w:rPr>
          <w:b/>
          <w:sz w:val="24"/>
          <w:szCs w:val="24"/>
        </w:rPr>
        <w:t xml:space="preserve">Nr </w:t>
      </w:r>
      <w:r w:rsidR="00592290" w:rsidRPr="00C3724F">
        <w:rPr>
          <w:b/>
          <w:sz w:val="24"/>
          <w:szCs w:val="24"/>
        </w:rPr>
        <w:t>DZP</w:t>
      </w:r>
      <w:r w:rsidR="00E75E84" w:rsidRPr="00C3724F">
        <w:rPr>
          <w:b/>
          <w:sz w:val="24"/>
          <w:szCs w:val="24"/>
        </w:rPr>
        <w:t>/</w:t>
      </w:r>
      <w:r w:rsidR="00592290" w:rsidRPr="00C3724F">
        <w:rPr>
          <w:b/>
          <w:sz w:val="24"/>
          <w:szCs w:val="24"/>
        </w:rPr>
        <w:t>KO</w:t>
      </w:r>
      <w:r w:rsidR="00E75E84" w:rsidRPr="00C3724F">
        <w:rPr>
          <w:b/>
          <w:sz w:val="24"/>
          <w:szCs w:val="24"/>
        </w:rPr>
        <w:t>/</w:t>
      </w:r>
      <w:r w:rsidR="00520A13" w:rsidRPr="00C3724F">
        <w:rPr>
          <w:b/>
          <w:sz w:val="24"/>
          <w:szCs w:val="24"/>
          <w:lang w:val="pl-PL"/>
        </w:rPr>
        <w:t>……</w:t>
      </w:r>
      <w:r w:rsidR="004D6A49" w:rsidRPr="00C3724F">
        <w:rPr>
          <w:b/>
          <w:sz w:val="24"/>
          <w:szCs w:val="24"/>
        </w:rPr>
        <w:t>/20</w:t>
      </w:r>
      <w:r w:rsidR="0086643D" w:rsidRPr="00C3724F">
        <w:rPr>
          <w:b/>
          <w:sz w:val="24"/>
          <w:szCs w:val="24"/>
          <w:lang w:val="pl-PL"/>
        </w:rPr>
        <w:t>2</w:t>
      </w:r>
      <w:r w:rsidR="00520A13" w:rsidRPr="00C3724F">
        <w:rPr>
          <w:b/>
          <w:sz w:val="24"/>
          <w:szCs w:val="24"/>
          <w:lang w:val="pl-PL"/>
        </w:rPr>
        <w:t>6</w:t>
      </w:r>
    </w:p>
    <w:p w14:paraId="4ACF45B2" w14:textId="77777777" w:rsidR="005D7CD5" w:rsidRPr="00C3724F" w:rsidRDefault="00E75E84" w:rsidP="00520A13">
      <w:pPr>
        <w:pStyle w:val="Tekstprzypisudolnego"/>
        <w:spacing w:line="276" w:lineRule="auto"/>
        <w:jc w:val="center"/>
        <w:rPr>
          <w:bCs/>
          <w:sz w:val="21"/>
          <w:szCs w:val="21"/>
          <w:lang w:val="pl-PL"/>
        </w:rPr>
      </w:pPr>
      <w:r w:rsidRPr="00C3724F">
        <w:rPr>
          <w:bCs/>
          <w:sz w:val="21"/>
          <w:szCs w:val="21"/>
        </w:rPr>
        <w:t xml:space="preserve">na </w:t>
      </w:r>
      <w:r w:rsidR="00E27A6C" w:rsidRPr="00C3724F">
        <w:rPr>
          <w:bCs/>
          <w:sz w:val="21"/>
          <w:szCs w:val="21"/>
        </w:rPr>
        <w:t>wykonywanie świadczeń zdrowotnych</w:t>
      </w:r>
      <w:r w:rsidR="005D7CD5" w:rsidRPr="00C3724F">
        <w:rPr>
          <w:bCs/>
          <w:sz w:val="21"/>
          <w:szCs w:val="21"/>
          <w:lang w:val="pl-PL"/>
        </w:rPr>
        <w:t xml:space="preserve"> </w:t>
      </w:r>
    </w:p>
    <w:p w14:paraId="0586B2D7" w14:textId="17ED4BB9" w:rsidR="00E75E84" w:rsidRPr="00C3724F" w:rsidRDefault="00E62536" w:rsidP="00520A13">
      <w:pPr>
        <w:pStyle w:val="Tekstprzypisudolnego"/>
        <w:spacing w:line="276" w:lineRule="auto"/>
        <w:jc w:val="center"/>
        <w:rPr>
          <w:bCs/>
          <w:sz w:val="21"/>
          <w:szCs w:val="21"/>
        </w:rPr>
      </w:pPr>
      <w:r w:rsidRPr="00C3724F">
        <w:rPr>
          <w:bCs/>
          <w:sz w:val="21"/>
          <w:szCs w:val="21"/>
        </w:rPr>
        <w:t>zawarta d</w:t>
      </w:r>
      <w:r w:rsidR="00E75E84" w:rsidRPr="00C3724F">
        <w:rPr>
          <w:bCs/>
          <w:sz w:val="21"/>
          <w:szCs w:val="21"/>
        </w:rPr>
        <w:t>nia</w:t>
      </w:r>
      <w:r w:rsidR="00205954" w:rsidRPr="00C3724F">
        <w:rPr>
          <w:bCs/>
          <w:sz w:val="21"/>
          <w:szCs w:val="21"/>
        </w:rPr>
        <w:t xml:space="preserve"> </w:t>
      </w:r>
      <w:r w:rsidR="00520A13" w:rsidRPr="00C3724F">
        <w:rPr>
          <w:b/>
          <w:sz w:val="21"/>
          <w:szCs w:val="21"/>
        </w:rPr>
        <w:t xml:space="preserve">… grudnia </w:t>
      </w:r>
      <w:r w:rsidR="00205954" w:rsidRPr="00C3724F">
        <w:rPr>
          <w:b/>
          <w:sz w:val="21"/>
          <w:szCs w:val="21"/>
        </w:rPr>
        <w:t>20</w:t>
      </w:r>
      <w:r w:rsidR="00FE0E57" w:rsidRPr="00C3724F">
        <w:rPr>
          <w:b/>
          <w:sz w:val="21"/>
          <w:szCs w:val="21"/>
        </w:rPr>
        <w:t>2</w:t>
      </w:r>
      <w:r w:rsidR="00FA50C4" w:rsidRPr="00C3724F">
        <w:rPr>
          <w:b/>
          <w:sz w:val="21"/>
          <w:szCs w:val="21"/>
          <w:lang w:val="pl-PL"/>
        </w:rPr>
        <w:t>5</w:t>
      </w:r>
      <w:r w:rsidR="00D230B1" w:rsidRPr="00C3724F">
        <w:rPr>
          <w:b/>
          <w:sz w:val="21"/>
          <w:szCs w:val="21"/>
        </w:rPr>
        <w:t xml:space="preserve"> </w:t>
      </w:r>
      <w:r w:rsidR="00205954" w:rsidRPr="00C3724F">
        <w:rPr>
          <w:b/>
          <w:sz w:val="21"/>
          <w:szCs w:val="21"/>
        </w:rPr>
        <w:t>r.</w:t>
      </w:r>
      <w:r w:rsidR="00E75E84" w:rsidRPr="00C3724F">
        <w:rPr>
          <w:bCs/>
          <w:sz w:val="21"/>
          <w:szCs w:val="21"/>
        </w:rPr>
        <w:t>,</w:t>
      </w:r>
      <w:r w:rsidR="00205954" w:rsidRPr="00C3724F">
        <w:rPr>
          <w:bCs/>
          <w:sz w:val="21"/>
          <w:szCs w:val="21"/>
        </w:rPr>
        <w:t xml:space="preserve"> w Kup</w:t>
      </w:r>
    </w:p>
    <w:p w14:paraId="0586B2D9" w14:textId="77777777" w:rsidR="00261C90" w:rsidRPr="00C3724F" w:rsidRDefault="00261C90" w:rsidP="00520A13">
      <w:pPr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pomiędzy:</w:t>
      </w:r>
    </w:p>
    <w:p w14:paraId="08D64426" w14:textId="53EDE6CF" w:rsidR="00DF577C" w:rsidRPr="00C3724F" w:rsidRDefault="00DF577C" w:rsidP="00520A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1"/>
        </w:rPr>
      </w:pPr>
      <w:proofErr w:type="spellStart"/>
      <w:r w:rsidRPr="00C3724F">
        <w:rPr>
          <w:rFonts w:ascii="Times New Roman" w:hAnsi="Times New Roman"/>
          <w:b/>
          <w:sz w:val="21"/>
          <w:szCs w:val="21"/>
        </w:rPr>
        <w:t>Stobrawskim</w:t>
      </w:r>
      <w:proofErr w:type="spellEnd"/>
      <w:r w:rsidRPr="00C3724F">
        <w:rPr>
          <w:rFonts w:ascii="Times New Roman" w:hAnsi="Times New Roman"/>
          <w:b/>
          <w:sz w:val="21"/>
          <w:szCs w:val="21"/>
        </w:rPr>
        <w:t xml:space="preserve"> Centrum Medycznym Spółką z ograniczoną odpowiedzialnością z siedzibą</w:t>
      </w:r>
      <w:r w:rsidR="005D7CD5" w:rsidRPr="00C3724F">
        <w:rPr>
          <w:rFonts w:ascii="Times New Roman" w:hAnsi="Times New Roman"/>
          <w:b/>
          <w:sz w:val="21"/>
          <w:szCs w:val="21"/>
        </w:rPr>
        <w:t xml:space="preserve"> </w:t>
      </w:r>
      <w:r w:rsidRPr="00C3724F">
        <w:rPr>
          <w:rFonts w:ascii="Times New Roman" w:hAnsi="Times New Roman"/>
          <w:b/>
          <w:sz w:val="21"/>
          <w:szCs w:val="21"/>
        </w:rPr>
        <w:t>w Kup</w:t>
      </w:r>
      <w:r w:rsidRPr="00C3724F">
        <w:rPr>
          <w:rFonts w:ascii="Times New Roman" w:hAnsi="Times New Roman"/>
          <w:sz w:val="21"/>
          <w:szCs w:val="21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C3724F">
        <w:rPr>
          <w:rFonts w:ascii="Times New Roman" w:hAnsi="Times New Roman"/>
          <w:sz w:val="21"/>
          <w:szCs w:val="21"/>
        </w:rPr>
        <w:t>1</w:t>
      </w:r>
      <w:r w:rsidRPr="00C3724F">
        <w:rPr>
          <w:rFonts w:ascii="Times New Roman" w:hAnsi="Times New Roman"/>
          <w:sz w:val="21"/>
          <w:szCs w:val="21"/>
        </w:rPr>
        <w:t>7, a także kapitał zakładowy</w:t>
      </w:r>
      <w:r w:rsidR="005D7CD5" w:rsidRPr="00C3724F">
        <w:rPr>
          <w:rFonts w:ascii="Times New Roman" w:hAnsi="Times New Roman"/>
          <w:sz w:val="21"/>
          <w:szCs w:val="21"/>
        </w:rPr>
        <w:t xml:space="preserve"> </w:t>
      </w:r>
      <w:r w:rsidRPr="00C3724F">
        <w:rPr>
          <w:rFonts w:ascii="Times New Roman" w:hAnsi="Times New Roman"/>
          <w:sz w:val="21"/>
          <w:szCs w:val="21"/>
        </w:rPr>
        <w:t>w wysokości: 1</w:t>
      </w:r>
      <w:r w:rsidR="005921B3" w:rsidRPr="00C3724F">
        <w:rPr>
          <w:rFonts w:ascii="Times New Roman" w:hAnsi="Times New Roman"/>
          <w:sz w:val="21"/>
          <w:szCs w:val="21"/>
        </w:rPr>
        <w:t>2</w:t>
      </w:r>
      <w:r w:rsidRPr="00C3724F">
        <w:rPr>
          <w:rFonts w:ascii="Times New Roman" w:hAnsi="Times New Roman"/>
          <w:sz w:val="21"/>
          <w:szCs w:val="21"/>
        </w:rPr>
        <w:t>.</w:t>
      </w:r>
      <w:r w:rsidR="00534AFE" w:rsidRPr="00C3724F">
        <w:rPr>
          <w:rFonts w:ascii="Times New Roman" w:hAnsi="Times New Roman"/>
          <w:sz w:val="21"/>
          <w:szCs w:val="21"/>
        </w:rPr>
        <w:t>51</w:t>
      </w:r>
      <w:r w:rsidR="00520A13" w:rsidRPr="00C3724F">
        <w:rPr>
          <w:rFonts w:ascii="Times New Roman" w:hAnsi="Times New Roman"/>
          <w:sz w:val="21"/>
          <w:szCs w:val="21"/>
        </w:rPr>
        <w:t>2</w:t>
      </w:r>
      <w:r w:rsidRPr="00C3724F">
        <w:rPr>
          <w:rFonts w:ascii="Times New Roman" w:hAnsi="Times New Roman"/>
          <w:sz w:val="21"/>
          <w:szCs w:val="21"/>
        </w:rPr>
        <w:t>.000,00 zł w całości wniesiony,</w:t>
      </w:r>
    </w:p>
    <w:p w14:paraId="1F011829" w14:textId="58DFBF2A" w:rsidR="00DF577C" w:rsidRPr="00C3724F" w:rsidRDefault="00DF577C" w:rsidP="00520A13">
      <w:pPr>
        <w:tabs>
          <w:tab w:val="left" w:pos="284"/>
        </w:tabs>
        <w:spacing w:line="276" w:lineRule="auto"/>
        <w:contextualSpacing/>
        <w:rPr>
          <w:sz w:val="21"/>
          <w:szCs w:val="21"/>
        </w:rPr>
      </w:pPr>
      <w:r w:rsidRPr="00C3724F">
        <w:rPr>
          <w:sz w:val="21"/>
          <w:szCs w:val="21"/>
        </w:rPr>
        <w:t xml:space="preserve">którą reprezentuje </w:t>
      </w:r>
      <w:r w:rsidR="00534AFE" w:rsidRPr="00C3724F">
        <w:rPr>
          <w:b/>
          <w:sz w:val="21"/>
          <w:szCs w:val="21"/>
        </w:rPr>
        <w:t xml:space="preserve">Bartłomiej </w:t>
      </w:r>
      <w:proofErr w:type="spellStart"/>
      <w:r w:rsidR="00534AFE" w:rsidRPr="00C3724F">
        <w:rPr>
          <w:b/>
          <w:sz w:val="21"/>
          <w:szCs w:val="21"/>
        </w:rPr>
        <w:t>Orpel</w:t>
      </w:r>
      <w:proofErr w:type="spellEnd"/>
      <w:r w:rsidR="00534AFE" w:rsidRPr="00C3724F">
        <w:rPr>
          <w:b/>
          <w:sz w:val="21"/>
          <w:szCs w:val="21"/>
        </w:rPr>
        <w:t xml:space="preserve"> </w:t>
      </w:r>
      <w:r w:rsidRPr="00C3724F">
        <w:rPr>
          <w:b/>
          <w:sz w:val="21"/>
          <w:szCs w:val="21"/>
        </w:rPr>
        <w:t>– Prezes Zarządu</w:t>
      </w:r>
      <w:r w:rsidRPr="00C3724F">
        <w:rPr>
          <w:sz w:val="21"/>
          <w:szCs w:val="21"/>
        </w:rPr>
        <w:t>,</w:t>
      </w:r>
    </w:p>
    <w:p w14:paraId="0586B2DC" w14:textId="77777777" w:rsidR="00261C90" w:rsidRPr="00C3724F" w:rsidRDefault="00264D69" w:rsidP="00520A13">
      <w:pPr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zwaną w treści umowy „</w:t>
      </w:r>
      <w:r w:rsidR="00D76963" w:rsidRPr="00C3724F">
        <w:rPr>
          <w:b/>
          <w:sz w:val="21"/>
          <w:szCs w:val="21"/>
        </w:rPr>
        <w:t>Udzielającym Z</w:t>
      </w:r>
      <w:r w:rsidR="00261C90" w:rsidRPr="00C3724F">
        <w:rPr>
          <w:b/>
          <w:sz w:val="21"/>
          <w:szCs w:val="21"/>
        </w:rPr>
        <w:t>amówienia</w:t>
      </w:r>
      <w:r w:rsidRPr="00C3724F">
        <w:rPr>
          <w:b/>
          <w:sz w:val="21"/>
          <w:szCs w:val="21"/>
        </w:rPr>
        <w:t>”</w:t>
      </w:r>
      <w:r w:rsidR="00261C90" w:rsidRPr="00C3724F">
        <w:rPr>
          <w:sz w:val="21"/>
          <w:szCs w:val="21"/>
        </w:rPr>
        <w:t>,</w:t>
      </w:r>
    </w:p>
    <w:p w14:paraId="0586B2DD" w14:textId="77777777" w:rsidR="00261C90" w:rsidRPr="00C3724F" w:rsidRDefault="00261C90" w:rsidP="00520A13">
      <w:pPr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a</w:t>
      </w:r>
    </w:p>
    <w:p w14:paraId="17BEECDC" w14:textId="47349E50" w:rsidR="00520A13" w:rsidRPr="00C3724F" w:rsidRDefault="00520A13" w:rsidP="00520A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0586B2DF" w14:textId="12917689" w:rsidR="001B558B" w:rsidRPr="00C3724F" w:rsidRDefault="00520A13" w:rsidP="00520A13">
      <w:pPr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Zwaną/</w:t>
      </w:r>
      <w:proofErr w:type="spellStart"/>
      <w:r w:rsidRPr="00C3724F">
        <w:rPr>
          <w:sz w:val="21"/>
          <w:szCs w:val="21"/>
        </w:rPr>
        <w:t>ym</w:t>
      </w:r>
      <w:proofErr w:type="spellEnd"/>
      <w:r w:rsidRPr="00C3724F">
        <w:rPr>
          <w:sz w:val="21"/>
          <w:szCs w:val="21"/>
        </w:rPr>
        <w:t xml:space="preserve"> dalej </w:t>
      </w:r>
      <w:r w:rsidRPr="00C3724F">
        <w:rPr>
          <w:b/>
          <w:sz w:val="21"/>
          <w:szCs w:val="21"/>
        </w:rPr>
        <w:t>Przyjmującym Zamówienie,</w:t>
      </w:r>
    </w:p>
    <w:p w14:paraId="0586B2E0" w14:textId="51D06FE5" w:rsidR="00261C90" w:rsidRPr="00C3724F" w:rsidRDefault="00261C90" w:rsidP="00520A13">
      <w:pPr>
        <w:spacing w:line="276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446173C4" w14:textId="77777777" w:rsidR="005D7CD5" w:rsidRPr="00C3724F" w:rsidRDefault="005D7CD5" w:rsidP="00520A13">
      <w:pPr>
        <w:spacing w:line="276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0586B2E3" w14:textId="3238B3CA" w:rsidR="007F52DA" w:rsidRPr="00C3724F" w:rsidRDefault="007F52DA" w:rsidP="00520A13">
      <w:pPr>
        <w:spacing w:line="276" w:lineRule="auto"/>
        <w:jc w:val="both"/>
        <w:rPr>
          <w:rFonts w:eastAsia="Bookman Old Style"/>
          <w:sz w:val="21"/>
          <w:szCs w:val="21"/>
        </w:rPr>
      </w:pPr>
      <w:r w:rsidRPr="00C3724F">
        <w:rPr>
          <w:rFonts w:eastAsia="Bookman Old Style"/>
          <w:sz w:val="21"/>
          <w:szCs w:val="21"/>
        </w:rPr>
        <w:t>stosownie do przepisów art. 26-27 ustawy z dnia 15 kwietnia 2011r. o działalności leczn</w:t>
      </w:r>
      <w:r w:rsidR="0086643D" w:rsidRPr="00C3724F">
        <w:rPr>
          <w:rFonts w:eastAsia="Bookman Old Style"/>
          <w:sz w:val="21"/>
          <w:szCs w:val="21"/>
        </w:rPr>
        <w:t>iczej (</w:t>
      </w:r>
      <w:proofErr w:type="spellStart"/>
      <w:r w:rsidR="0086643D" w:rsidRPr="00C3724F">
        <w:rPr>
          <w:rFonts w:eastAsia="Bookman Old Style"/>
          <w:sz w:val="21"/>
          <w:szCs w:val="21"/>
        </w:rPr>
        <w:t>t.j</w:t>
      </w:r>
      <w:proofErr w:type="spellEnd"/>
      <w:r w:rsidR="0086643D" w:rsidRPr="00C3724F">
        <w:rPr>
          <w:rFonts w:eastAsia="Bookman Old Style"/>
          <w:sz w:val="21"/>
          <w:szCs w:val="21"/>
        </w:rPr>
        <w:t xml:space="preserve">. Dz. U. </w:t>
      </w:r>
      <w:r w:rsidR="00520A13" w:rsidRPr="00C3724F">
        <w:rPr>
          <w:rFonts w:eastAsia="Bookman Old Style"/>
          <w:sz w:val="21"/>
          <w:szCs w:val="21"/>
        </w:rPr>
        <w:t xml:space="preserve">                   </w:t>
      </w:r>
      <w:r w:rsidR="0086643D" w:rsidRPr="00C3724F">
        <w:rPr>
          <w:rFonts w:eastAsia="Bookman Old Style"/>
          <w:sz w:val="21"/>
          <w:szCs w:val="21"/>
        </w:rPr>
        <w:t xml:space="preserve">z </w:t>
      </w:r>
      <w:r w:rsidR="00534AFE" w:rsidRPr="00C3724F">
        <w:rPr>
          <w:rFonts w:eastAsia="Bookman Old Style"/>
          <w:sz w:val="21"/>
          <w:szCs w:val="21"/>
        </w:rPr>
        <w:t xml:space="preserve">2024 r. poz. 799 </w:t>
      </w:r>
      <w:r w:rsidR="00124D75" w:rsidRPr="00C3724F">
        <w:rPr>
          <w:rFonts w:eastAsia="Bookman Old Style"/>
          <w:sz w:val="21"/>
          <w:szCs w:val="21"/>
        </w:rPr>
        <w:t xml:space="preserve">z </w:t>
      </w:r>
      <w:proofErr w:type="spellStart"/>
      <w:r w:rsidR="00124D75" w:rsidRPr="00C3724F">
        <w:rPr>
          <w:rFonts w:eastAsia="Bookman Old Style"/>
          <w:sz w:val="21"/>
          <w:szCs w:val="21"/>
        </w:rPr>
        <w:t>późn</w:t>
      </w:r>
      <w:proofErr w:type="spellEnd"/>
      <w:r w:rsidR="00124D75" w:rsidRPr="00C3724F">
        <w:rPr>
          <w:rFonts w:eastAsia="Bookman Old Style"/>
          <w:sz w:val="21"/>
          <w:szCs w:val="21"/>
        </w:rPr>
        <w:t>. zm.</w:t>
      </w:r>
      <w:r w:rsidRPr="00C3724F">
        <w:rPr>
          <w:rFonts w:eastAsia="Bookman Old Style"/>
          <w:sz w:val="21"/>
          <w:szCs w:val="21"/>
        </w:rPr>
        <w:t xml:space="preserve">), w wyniku przeprowadzenia konkursu ofert na wykonywanie świadczeń zdrowotnych w zakresie pełnienia obowiązków </w:t>
      </w:r>
      <w:r w:rsidR="00597D38" w:rsidRPr="00C3724F">
        <w:rPr>
          <w:rFonts w:eastAsia="Bookman Old Style"/>
          <w:sz w:val="21"/>
          <w:szCs w:val="21"/>
        </w:rPr>
        <w:t>pielęgniarki/pielęgniarza w SCM Sp. z o. o.</w:t>
      </w:r>
      <w:r w:rsidRPr="00C3724F">
        <w:rPr>
          <w:rFonts w:eastAsia="Bookman Old Style"/>
          <w:sz w:val="21"/>
          <w:szCs w:val="21"/>
        </w:rPr>
        <w:t xml:space="preserve">, zawarto umowę </w:t>
      </w:r>
      <w:r w:rsidR="005D7CD5" w:rsidRPr="00C3724F">
        <w:rPr>
          <w:rFonts w:eastAsia="Bookman Old Style"/>
          <w:sz w:val="21"/>
          <w:szCs w:val="21"/>
        </w:rPr>
        <w:t xml:space="preserve"> </w:t>
      </w:r>
      <w:r w:rsidRPr="00C3724F">
        <w:rPr>
          <w:rFonts w:eastAsia="Bookman Old Style"/>
          <w:sz w:val="21"/>
          <w:szCs w:val="21"/>
        </w:rPr>
        <w:t>o następującej treści:</w:t>
      </w:r>
    </w:p>
    <w:p w14:paraId="0586B2E5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1.</w:t>
      </w:r>
    </w:p>
    <w:p w14:paraId="4300166A" w14:textId="77777777" w:rsidR="00597D38" w:rsidRPr="00C3724F" w:rsidRDefault="00597D38" w:rsidP="00520A13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color w:val="auto"/>
        </w:rPr>
      </w:pPr>
      <w:r w:rsidRPr="00C3724F">
        <w:rPr>
          <w:rFonts w:ascii="Times New Roman" w:hAnsi="Times New Roman"/>
          <w:i w:val="0"/>
          <w:iCs w:val="0"/>
          <w:color w:val="auto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6C2BF6A0" w14:textId="72B7144A" w:rsidR="0026680B" w:rsidRPr="00C3724F" w:rsidRDefault="00597D38" w:rsidP="00520A13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C3724F">
        <w:rPr>
          <w:rFonts w:ascii="Times New Roman" w:hAnsi="Times New Roman" w:cs="Times New Roman"/>
          <w:i w:val="0"/>
          <w:iCs w:val="0"/>
          <w:color w:val="auto"/>
        </w:rPr>
        <w:t>Obowiązki pielęgniarki/pielęgniarza będą pełnione zgodnie z wcześniej ustalonym harmonogramem uwzględniającym aktualne potrzeby udzielającego zamówienia</w:t>
      </w:r>
      <w:r w:rsidR="0026680B" w:rsidRPr="00C3724F">
        <w:rPr>
          <w:rFonts w:ascii="Times New Roman" w:hAnsi="Times New Roman" w:cs="Times New Roman"/>
          <w:i w:val="0"/>
          <w:iCs w:val="0"/>
          <w:color w:val="auto"/>
        </w:rPr>
        <w:t xml:space="preserve"> i zgłoszoną dyspozycyjność Przyjmującego zamówienie</w:t>
      </w:r>
      <w:r w:rsidR="00C94E8F" w:rsidRPr="00C3724F">
        <w:rPr>
          <w:rFonts w:ascii="Times New Roman" w:hAnsi="Times New Roman" w:cs="Times New Roman"/>
          <w:i w:val="0"/>
          <w:iCs w:val="0"/>
          <w:color w:val="auto"/>
        </w:rPr>
        <w:t xml:space="preserve">, przy czym </w:t>
      </w:r>
      <w:r w:rsidR="00ED6DD7" w:rsidRPr="00C3724F">
        <w:rPr>
          <w:rFonts w:ascii="Times New Roman" w:hAnsi="Times New Roman" w:cs="Times New Roman"/>
          <w:i w:val="0"/>
          <w:iCs w:val="0"/>
          <w:color w:val="auto"/>
        </w:rPr>
        <w:t xml:space="preserve">wymiar usługi nie ma charakteru stałego i może </w:t>
      </w:r>
      <w:r w:rsidR="00C94E8F" w:rsidRPr="00C3724F">
        <w:rPr>
          <w:rFonts w:ascii="Times New Roman" w:hAnsi="Times New Roman" w:cs="Times New Roman"/>
          <w:i w:val="0"/>
          <w:iCs w:val="0"/>
          <w:color w:val="auto"/>
        </w:rPr>
        <w:t>być modyfikowany</w:t>
      </w:r>
      <w:r w:rsidR="00ED6DD7" w:rsidRPr="00C3724F">
        <w:rPr>
          <w:rFonts w:ascii="Times New Roman" w:hAnsi="Times New Roman" w:cs="Times New Roman"/>
          <w:i w:val="0"/>
          <w:iCs w:val="0"/>
          <w:color w:val="auto"/>
        </w:rPr>
        <w:t xml:space="preserve"> w poszczególnych okresach realizacj</w:t>
      </w:r>
      <w:r w:rsidR="00C94E8F" w:rsidRPr="00C3724F">
        <w:rPr>
          <w:rFonts w:ascii="Times New Roman" w:hAnsi="Times New Roman" w:cs="Times New Roman"/>
          <w:i w:val="0"/>
          <w:iCs w:val="0"/>
          <w:color w:val="auto"/>
        </w:rPr>
        <w:t xml:space="preserve">i </w:t>
      </w:r>
      <w:r w:rsidR="0039020E" w:rsidRPr="00C3724F">
        <w:rPr>
          <w:rFonts w:ascii="Times New Roman" w:hAnsi="Times New Roman" w:cs="Times New Roman"/>
          <w:i w:val="0"/>
          <w:iCs w:val="0"/>
          <w:color w:val="auto"/>
        </w:rPr>
        <w:t xml:space="preserve">umowy, </w:t>
      </w:r>
      <w:r w:rsidR="00C94E8F" w:rsidRPr="00C3724F">
        <w:rPr>
          <w:rFonts w:ascii="Times New Roman" w:hAnsi="Times New Roman" w:cs="Times New Roman"/>
          <w:i w:val="0"/>
          <w:iCs w:val="0"/>
          <w:color w:val="auto"/>
        </w:rPr>
        <w:t xml:space="preserve">z zastrzeżeniem warunków wynikających z integralnych części umowy, o </w:t>
      </w:r>
      <w:r w:rsidR="0039020E" w:rsidRPr="00C3724F">
        <w:rPr>
          <w:rFonts w:ascii="Times New Roman" w:hAnsi="Times New Roman" w:cs="Times New Roman"/>
          <w:i w:val="0"/>
          <w:iCs w:val="0"/>
          <w:color w:val="auto"/>
        </w:rPr>
        <w:t>k</w:t>
      </w:r>
      <w:r w:rsidR="00C94E8F" w:rsidRPr="00C3724F">
        <w:rPr>
          <w:rFonts w:ascii="Times New Roman" w:hAnsi="Times New Roman" w:cs="Times New Roman"/>
          <w:i w:val="0"/>
          <w:iCs w:val="0"/>
          <w:color w:val="auto"/>
        </w:rPr>
        <w:t>tórych mowa  § 2 pkt. 1 i 2.</w:t>
      </w:r>
    </w:p>
    <w:p w14:paraId="0586B2ED" w14:textId="1C334F6D" w:rsidR="00F44F0F" w:rsidRPr="00C3724F" w:rsidRDefault="0026680B" w:rsidP="00520A13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C3724F">
        <w:rPr>
          <w:rFonts w:ascii="Times New Roman" w:hAnsi="Times New Roman" w:cs="Times New Roman"/>
          <w:i w:val="0"/>
          <w:iCs w:val="0"/>
          <w:color w:val="auto"/>
        </w:rPr>
        <w:t xml:space="preserve">Zmiany harmonogramu </w:t>
      </w:r>
      <w:r w:rsidR="00CD103C" w:rsidRPr="00C3724F">
        <w:rPr>
          <w:rFonts w:ascii="Times New Roman" w:hAnsi="Times New Roman" w:cs="Times New Roman"/>
          <w:i w:val="0"/>
          <w:iCs w:val="0"/>
          <w:color w:val="auto"/>
        </w:rPr>
        <w:t xml:space="preserve">i dostępności Przyjmującego zamówienie są dopuszczalne, jednak </w:t>
      </w:r>
      <w:r w:rsidRPr="00C3724F">
        <w:rPr>
          <w:rFonts w:ascii="Times New Roman" w:hAnsi="Times New Roman" w:cs="Times New Roman"/>
          <w:i w:val="0"/>
          <w:iCs w:val="0"/>
          <w:color w:val="auto"/>
        </w:rPr>
        <w:t xml:space="preserve">powinny uwzględniać przyjęte u Udzielającego zamówienie zasady organizacyjne i nie wywoływać zakłócenia </w:t>
      </w:r>
      <w:r w:rsidR="00520A13" w:rsidRPr="00C3724F">
        <w:rPr>
          <w:rFonts w:ascii="Times New Roman" w:hAnsi="Times New Roman" w:cs="Times New Roman"/>
          <w:i w:val="0"/>
          <w:iCs w:val="0"/>
          <w:color w:val="auto"/>
        </w:rPr>
        <w:t xml:space="preserve">                 </w:t>
      </w:r>
      <w:r w:rsidRPr="00C3724F">
        <w:rPr>
          <w:rFonts w:ascii="Times New Roman" w:hAnsi="Times New Roman" w:cs="Times New Roman"/>
          <w:i w:val="0"/>
          <w:iCs w:val="0"/>
          <w:color w:val="auto"/>
        </w:rPr>
        <w:t xml:space="preserve">w udzielaniu świadczeń zdrowotnych. </w:t>
      </w:r>
    </w:p>
    <w:p w14:paraId="31D9C771" w14:textId="77777777" w:rsidR="00742E59" w:rsidRPr="00C3724F" w:rsidRDefault="00742E59" w:rsidP="00520A13">
      <w:pPr>
        <w:spacing w:line="276" w:lineRule="auto"/>
        <w:jc w:val="center"/>
        <w:rPr>
          <w:sz w:val="21"/>
          <w:szCs w:val="21"/>
        </w:rPr>
      </w:pPr>
    </w:p>
    <w:p w14:paraId="0586B2EF" w14:textId="12A728ED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2.</w:t>
      </w:r>
    </w:p>
    <w:p w14:paraId="0586B2F0" w14:textId="77777777" w:rsidR="00261C90" w:rsidRPr="00C3724F" w:rsidRDefault="00261C90" w:rsidP="00520A13">
      <w:pPr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Integralną częścią umowy są:</w:t>
      </w:r>
    </w:p>
    <w:p w14:paraId="0586B2F1" w14:textId="1E3397CB" w:rsidR="00261C90" w:rsidRPr="00C3724F" w:rsidRDefault="00261C90" w:rsidP="00520A13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Szc</w:t>
      </w:r>
      <w:r w:rsidR="00905DF3" w:rsidRPr="00C3724F">
        <w:rPr>
          <w:rFonts w:ascii="Times New Roman" w:hAnsi="Times New Roman"/>
          <w:sz w:val="21"/>
          <w:szCs w:val="21"/>
        </w:rPr>
        <w:t>zegółowe Warunki Konkursu Ofert,</w:t>
      </w:r>
    </w:p>
    <w:p w14:paraId="6DA2EEC9" w14:textId="2F66A743" w:rsidR="00597D38" w:rsidRPr="00C3724F" w:rsidRDefault="00261C90" w:rsidP="00520A13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oferta Przyjmującego </w:t>
      </w:r>
      <w:r w:rsidR="00597E52" w:rsidRPr="00C3724F">
        <w:rPr>
          <w:rFonts w:ascii="Times New Roman" w:hAnsi="Times New Roman"/>
          <w:sz w:val="21"/>
          <w:szCs w:val="21"/>
        </w:rPr>
        <w:t>Z</w:t>
      </w:r>
      <w:r w:rsidR="001C5CF4" w:rsidRPr="00C3724F">
        <w:rPr>
          <w:rFonts w:ascii="Times New Roman" w:hAnsi="Times New Roman"/>
          <w:sz w:val="21"/>
          <w:szCs w:val="21"/>
        </w:rPr>
        <w:t>amówienie</w:t>
      </w:r>
      <w:r w:rsidR="00597D38" w:rsidRPr="00C3724F">
        <w:rPr>
          <w:rFonts w:ascii="Times New Roman" w:hAnsi="Times New Roman"/>
          <w:sz w:val="21"/>
          <w:szCs w:val="21"/>
        </w:rPr>
        <w:t>,</w:t>
      </w:r>
    </w:p>
    <w:p w14:paraId="24944479" w14:textId="7212FF32" w:rsidR="00597D38" w:rsidRPr="00C3724F" w:rsidRDefault="00597D38" w:rsidP="00520A13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Wykaz uprawnień i czynności wchodzących w skład wykonania świadczenia zdrowotnego.</w:t>
      </w:r>
    </w:p>
    <w:p w14:paraId="51884643" w14:textId="77777777" w:rsidR="00520A13" w:rsidRPr="00C3724F" w:rsidRDefault="00520A13" w:rsidP="00520A13">
      <w:pPr>
        <w:tabs>
          <w:tab w:val="left" w:pos="284"/>
        </w:tabs>
        <w:jc w:val="both"/>
        <w:rPr>
          <w:sz w:val="21"/>
          <w:szCs w:val="21"/>
        </w:rPr>
      </w:pPr>
    </w:p>
    <w:p w14:paraId="42998DDA" w14:textId="77777777" w:rsidR="00597D38" w:rsidRPr="00C3724F" w:rsidRDefault="00597D38" w:rsidP="00520A13">
      <w:pPr>
        <w:spacing w:line="276" w:lineRule="auto"/>
        <w:ind w:left="120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3.</w:t>
      </w:r>
    </w:p>
    <w:p w14:paraId="24FB4BE4" w14:textId="5C1674F4" w:rsidR="00FD68CC" w:rsidRPr="00C3724F" w:rsidRDefault="005813CC" w:rsidP="00520A13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bCs/>
          <w:sz w:val="21"/>
          <w:szCs w:val="21"/>
        </w:rPr>
        <w:t xml:space="preserve">1. </w:t>
      </w:r>
      <w:r w:rsidR="00FD68CC" w:rsidRPr="00C3724F">
        <w:rPr>
          <w:sz w:val="21"/>
          <w:szCs w:val="21"/>
        </w:rPr>
        <w:t xml:space="preserve">Przy wykonywaniu usług stanowiących przedmiot niniejszej umowy, Przyjmujący zamówienie </w:t>
      </w:r>
      <w:r w:rsidR="0026680B" w:rsidRPr="00C3724F">
        <w:rPr>
          <w:sz w:val="21"/>
          <w:szCs w:val="21"/>
        </w:rPr>
        <w:t xml:space="preserve">jest samodzielny </w:t>
      </w:r>
      <w:r w:rsidR="00FD68CC" w:rsidRPr="00C3724F">
        <w:rPr>
          <w:sz w:val="21"/>
          <w:szCs w:val="21"/>
        </w:rPr>
        <w:t>i</w:t>
      </w:r>
      <w:r w:rsidRPr="00C3724F">
        <w:rPr>
          <w:sz w:val="21"/>
          <w:szCs w:val="21"/>
        </w:rPr>
        <w:t xml:space="preserve"> </w:t>
      </w:r>
      <w:r w:rsidR="00FD68CC" w:rsidRPr="00C3724F">
        <w:rPr>
          <w:sz w:val="21"/>
          <w:szCs w:val="21"/>
        </w:rPr>
        <w:t>niezależny od Udzielającego Zamówienia, z tym zastrzeżeniem, iż ma obowiązek przestrzegania postanowień Umowy oraz powszechnie obowiązujących przepisów prawa.</w:t>
      </w:r>
    </w:p>
    <w:p w14:paraId="1B4780DC" w14:textId="77C29CA2" w:rsidR="00FD68CC" w:rsidRPr="00C3724F" w:rsidRDefault="00FD68CC" w:rsidP="00520A13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  <w:lang w:eastAsia="pl-PL"/>
        </w:rPr>
        <w:t xml:space="preserve">2. 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</w:t>
      </w:r>
      <w:r w:rsidRPr="00C3724F">
        <w:rPr>
          <w:sz w:val="21"/>
          <w:szCs w:val="21"/>
        </w:rPr>
        <w:t>jako profesjonalista w obszarze objętym przedmiotem umowy, Przyjmujący zamówienie zobowiązuje się do stosowania odpowiednich standardów realizacji świadczeń zdrowotnych i realizacji usłu</w:t>
      </w:r>
      <w:r w:rsidRPr="00C3724F">
        <w:rPr>
          <w:sz w:val="21"/>
          <w:szCs w:val="21"/>
          <w:lang w:eastAsia="pl-PL"/>
        </w:rPr>
        <w:t>g zgodnie z przyjętymi dobrymi praktykami.</w:t>
      </w:r>
    </w:p>
    <w:p w14:paraId="5D41DBC9" w14:textId="52A72816" w:rsidR="00597D38" w:rsidRPr="00C3724F" w:rsidRDefault="00FD68CC" w:rsidP="00520A13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lastRenderedPageBreak/>
        <w:t xml:space="preserve">3. </w:t>
      </w:r>
      <w:r w:rsidR="005813CC" w:rsidRPr="00C3724F">
        <w:rPr>
          <w:sz w:val="21"/>
          <w:szCs w:val="21"/>
        </w:rPr>
        <w:t xml:space="preserve">Przyjmujący zamówienie </w:t>
      </w:r>
      <w:r w:rsidR="0026680B" w:rsidRPr="00C3724F">
        <w:rPr>
          <w:sz w:val="21"/>
          <w:szCs w:val="21"/>
        </w:rPr>
        <w:t xml:space="preserve">powinien dołożyć najwyższej staranności, aby w trakcie świadczenia usługi efektywnie współpracować </w:t>
      </w:r>
      <w:r w:rsidR="00597D38" w:rsidRPr="00C3724F">
        <w:rPr>
          <w:sz w:val="21"/>
          <w:szCs w:val="21"/>
        </w:rPr>
        <w:t>z lekarzami i innymi pielęgniarkami/pielęgniarzami udzielającymi świadczeń zdrowotnych na rzecz pacjentów Udzielającego zamówienia</w:t>
      </w:r>
      <w:r w:rsidR="0026680B" w:rsidRPr="00C3724F">
        <w:rPr>
          <w:sz w:val="21"/>
          <w:szCs w:val="21"/>
        </w:rPr>
        <w:t>, w trosce dobro pacjenta</w:t>
      </w:r>
      <w:r w:rsidR="00520A13" w:rsidRPr="00C3724F">
        <w:rPr>
          <w:sz w:val="21"/>
          <w:szCs w:val="21"/>
        </w:rPr>
        <w:t xml:space="preserve"> </w:t>
      </w:r>
      <w:r w:rsidR="0026680B" w:rsidRPr="00C3724F">
        <w:rPr>
          <w:sz w:val="21"/>
          <w:szCs w:val="21"/>
        </w:rPr>
        <w:t>i najwyższą jakość świadczeń zdrowotnych.</w:t>
      </w:r>
    </w:p>
    <w:p w14:paraId="678D34E8" w14:textId="77777777" w:rsidR="00597D38" w:rsidRPr="00C3724F" w:rsidRDefault="00597D38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586B2F4" w14:textId="462559A0" w:rsidR="00261C90" w:rsidRPr="00C3724F" w:rsidRDefault="00261C90" w:rsidP="00520A13">
      <w:pPr>
        <w:spacing w:line="276" w:lineRule="auto"/>
        <w:ind w:left="120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 xml:space="preserve">§ </w:t>
      </w:r>
      <w:r w:rsidR="00597D38" w:rsidRPr="00C3724F">
        <w:rPr>
          <w:sz w:val="21"/>
          <w:szCs w:val="21"/>
        </w:rPr>
        <w:t>4</w:t>
      </w:r>
      <w:r w:rsidRPr="00C3724F">
        <w:rPr>
          <w:sz w:val="21"/>
          <w:szCs w:val="21"/>
        </w:rPr>
        <w:t>.</w:t>
      </w:r>
    </w:p>
    <w:p w14:paraId="0586B2F5" w14:textId="50119AC8" w:rsidR="00261C90" w:rsidRPr="00C3724F" w:rsidRDefault="00B74541" w:rsidP="00520A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597E52" w:rsidRPr="00C3724F">
        <w:rPr>
          <w:sz w:val="21"/>
          <w:szCs w:val="21"/>
        </w:rPr>
        <w:t>Z</w:t>
      </w:r>
      <w:r w:rsidR="00261C90" w:rsidRPr="00C3724F">
        <w:rPr>
          <w:sz w:val="21"/>
          <w:szCs w:val="21"/>
        </w:rPr>
        <w:t>amówienie zobowiązuje się do należytego wykonywania przedmiotu umowy,</w:t>
      </w:r>
      <w:r w:rsidR="00520A13" w:rsidRPr="00C3724F">
        <w:rPr>
          <w:sz w:val="21"/>
          <w:szCs w:val="21"/>
        </w:rPr>
        <w:t xml:space="preserve"> </w:t>
      </w:r>
      <w:r w:rsidR="00261C90" w:rsidRPr="00C3724F">
        <w:rPr>
          <w:sz w:val="21"/>
          <w:szCs w:val="21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C3724F">
        <w:rPr>
          <w:sz w:val="21"/>
          <w:szCs w:val="21"/>
        </w:rPr>
        <w:t>Z</w:t>
      </w:r>
      <w:r w:rsidR="00261C90" w:rsidRPr="00C3724F">
        <w:rPr>
          <w:sz w:val="21"/>
          <w:szCs w:val="21"/>
        </w:rPr>
        <w:t xml:space="preserve">amówienia oraz standardom dotyczącym </w:t>
      </w:r>
      <w:r w:rsidR="00264D69" w:rsidRPr="00C3724F">
        <w:rPr>
          <w:sz w:val="21"/>
          <w:szCs w:val="21"/>
        </w:rPr>
        <w:t>A</w:t>
      </w:r>
      <w:r w:rsidR="00261C90" w:rsidRPr="00C3724F">
        <w:rPr>
          <w:sz w:val="21"/>
          <w:szCs w:val="21"/>
        </w:rPr>
        <w:t>kredytacji</w:t>
      </w:r>
      <w:r w:rsidR="00520A13" w:rsidRPr="00C3724F">
        <w:rPr>
          <w:sz w:val="21"/>
          <w:szCs w:val="21"/>
        </w:rPr>
        <w:t xml:space="preserve"> </w:t>
      </w:r>
      <w:r w:rsidR="00261C90" w:rsidRPr="00C3724F">
        <w:rPr>
          <w:sz w:val="21"/>
          <w:szCs w:val="21"/>
        </w:rPr>
        <w:t xml:space="preserve">i </w:t>
      </w:r>
      <w:r w:rsidR="00264D69" w:rsidRPr="00C3724F">
        <w:rPr>
          <w:sz w:val="21"/>
          <w:szCs w:val="21"/>
        </w:rPr>
        <w:t xml:space="preserve">Systemu Zarządzania </w:t>
      </w:r>
      <w:r w:rsidR="00821ED7" w:rsidRPr="00C3724F">
        <w:rPr>
          <w:sz w:val="21"/>
          <w:szCs w:val="21"/>
        </w:rPr>
        <w:t xml:space="preserve">Jakością </w:t>
      </w:r>
      <w:r w:rsidR="00261C90" w:rsidRPr="00C3724F">
        <w:rPr>
          <w:sz w:val="21"/>
          <w:szCs w:val="21"/>
        </w:rPr>
        <w:t>oraz wewnętrzn</w:t>
      </w:r>
      <w:r w:rsidR="00737E43" w:rsidRPr="00C3724F">
        <w:rPr>
          <w:sz w:val="21"/>
          <w:szCs w:val="21"/>
        </w:rPr>
        <w:t>ym uregulowaniom Udzielającego Zamówienia</w:t>
      </w:r>
      <w:r w:rsidR="00597D38" w:rsidRPr="00C3724F">
        <w:rPr>
          <w:sz w:val="21"/>
          <w:szCs w:val="21"/>
        </w:rPr>
        <w:t>.</w:t>
      </w:r>
    </w:p>
    <w:p w14:paraId="1E0A478B" w14:textId="77777777" w:rsidR="00597D38" w:rsidRPr="00C3724F" w:rsidRDefault="00597D38" w:rsidP="00520A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Odpowiedzialność za szkody wyrządzone przy udzielaniu świadczeń objętych przedmiotem niniejszej umowy ponoszą solidarnie Udzielający Zamówienia i Przyjmujący Zamówienie.</w:t>
      </w:r>
    </w:p>
    <w:p w14:paraId="66F0566B" w14:textId="77777777" w:rsidR="00597D38" w:rsidRPr="00C3724F" w:rsidRDefault="00597D38" w:rsidP="00520A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bCs/>
          <w:sz w:val="21"/>
          <w:szCs w:val="21"/>
        </w:rPr>
        <w:t>Przyjmujący zamówienie</w:t>
      </w:r>
      <w:r w:rsidRPr="00C3724F">
        <w:rPr>
          <w:sz w:val="21"/>
          <w:szCs w:val="21"/>
        </w:rPr>
        <w:t xml:space="preserve"> zobowiązuje się do:</w:t>
      </w:r>
    </w:p>
    <w:p w14:paraId="2D3028A7" w14:textId="77777777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zawarcia umowy ubezpieczenia od odpowiedzialności cywilnej zgodnie z przepisami powszechnie obowiązującego prawa.</w:t>
      </w:r>
    </w:p>
    <w:p w14:paraId="2B946A15" w14:textId="77777777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7B6722E" w14:textId="77777777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zachowania w tajemnicy wszelkich informacji i danych dotyczących udzielającego zamówienia oraz danych osobowych uzyskanych w związku z wykonywaniem umowy w czasie jej trwania jak  i po jej zakończeniu,</w:t>
      </w:r>
    </w:p>
    <w:p w14:paraId="2D4744A6" w14:textId="77777777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poddawania się badaniom lekarskim pod względem sanitarno-epidemiologicznym oraz z zakresu medycyny pracy i przedkładania stosownych zaświadczeń w przewidzianych prawem terminach,</w:t>
      </w:r>
    </w:p>
    <w:p w14:paraId="68AAEE9F" w14:textId="4CC299AB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posiadania własnej odzieży ochronnej i obuwia roboczego odpowiadającego wymogom określonym </w:t>
      </w:r>
      <w:r w:rsidR="00C3724F" w:rsidRPr="00C3724F">
        <w:rPr>
          <w:sz w:val="21"/>
          <w:szCs w:val="21"/>
        </w:rPr>
        <w:t xml:space="preserve">                        </w:t>
      </w:r>
      <w:r w:rsidRPr="00C3724F">
        <w:rPr>
          <w:sz w:val="21"/>
          <w:szCs w:val="21"/>
        </w:rPr>
        <w:t xml:space="preserve">w przepisach powszechnie obowiązującego prawa w tym zakresie, </w:t>
      </w:r>
    </w:p>
    <w:p w14:paraId="58039F7C" w14:textId="75FEC30E" w:rsidR="00597D38" w:rsidRPr="00C3724F" w:rsidRDefault="00597D38" w:rsidP="00520A13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uczestniczenia we wszystkich szkoleniach z zakresu BHP, epidemiologicznych, akredytacji </w:t>
      </w:r>
      <w:r w:rsidR="00520A13" w:rsidRPr="00C3724F">
        <w:rPr>
          <w:sz w:val="21"/>
          <w:szCs w:val="21"/>
        </w:rPr>
        <w:t xml:space="preserve">                                    </w:t>
      </w:r>
      <w:r w:rsidRPr="00C3724F">
        <w:rPr>
          <w:sz w:val="21"/>
          <w:szCs w:val="21"/>
        </w:rPr>
        <w:t xml:space="preserve"> i zintegrowanego systemu zarządzania jakością organizowanych przez udzielającego zamówienia.</w:t>
      </w:r>
    </w:p>
    <w:p w14:paraId="30E0CF54" w14:textId="77777777" w:rsidR="00C527D4" w:rsidRPr="00C3724F" w:rsidRDefault="00C527D4" w:rsidP="00520A13">
      <w:pPr>
        <w:tabs>
          <w:tab w:val="left" w:pos="567"/>
        </w:tabs>
        <w:spacing w:line="276" w:lineRule="auto"/>
        <w:jc w:val="both"/>
        <w:rPr>
          <w:sz w:val="21"/>
          <w:szCs w:val="21"/>
        </w:rPr>
      </w:pPr>
    </w:p>
    <w:p w14:paraId="0586B30E" w14:textId="7B5F83BC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 xml:space="preserve">§ </w:t>
      </w:r>
      <w:r w:rsidR="00597D38" w:rsidRPr="00C3724F">
        <w:rPr>
          <w:sz w:val="21"/>
          <w:szCs w:val="21"/>
        </w:rPr>
        <w:t>5</w:t>
      </w:r>
      <w:r w:rsidRPr="00C3724F">
        <w:rPr>
          <w:sz w:val="21"/>
          <w:szCs w:val="21"/>
        </w:rPr>
        <w:t>.</w:t>
      </w:r>
    </w:p>
    <w:p w14:paraId="0586B30F" w14:textId="6561C192" w:rsidR="00261C90" w:rsidRPr="00C3724F" w:rsidRDefault="00261C90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zobowiązuje się do prowadzenia dokumentacji medycznej zgodnie</w:t>
      </w:r>
      <w:r w:rsidR="005D7CD5" w:rsidRPr="00C3724F">
        <w:rPr>
          <w:sz w:val="21"/>
          <w:szCs w:val="21"/>
        </w:rPr>
        <w:t xml:space="preserve"> </w:t>
      </w:r>
      <w:r w:rsidRPr="00C3724F">
        <w:rPr>
          <w:sz w:val="21"/>
          <w:szCs w:val="21"/>
        </w:rPr>
        <w:t xml:space="preserve">z przepisami powszechnie obowiązującego prawa, w tym rozporządzeniem Ministra Zdrowia z dnia </w:t>
      </w:r>
      <w:r w:rsidR="005D7CD5" w:rsidRPr="00C3724F">
        <w:rPr>
          <w:sz w:val="21"/>
          <w:szCs w:val="21"/>
        </w:rPr>
        <w:t xml:space="preserve">6 kwietnia </w:t>
      </w:r>
      <w:r w:rsidRPr="00C3724F">
        <w:rPr>
          <w:sz w:val="21"/>
          <w:szCs w:val="21"/>
        </w:rPr>
        <w:t>20</w:t>
      </w:r>
      <w:r w:rsidR="005D7CD5" w:rsidRPr="00C3724F">
        <w:rPr>
          <w:sz w:val="21"/>
          <w:szCs w:val="21"/>
        </w:rPr>
        <w:t xml:space="preserve">20 </w:t>
      </w:r>
      <w:r w:rsidRPr="00C3724F">
        <w:rPr>
          <w:sz w:val="21"/>
          <w:szCs w:val="21"/>
        </w:rPr>
        <w:t xml:space="preserve">r. </w:t>
      </w:r>
      <w:r w:rsidR="00520A13" w:rsidRPr="00C3724F">
        <w:rPr>
          <w:sz w:val="21"/>
          <w:szCs w:val="21"/>
        </w:rPr>
        <w:t xml:space="preserve">                </w:t>
      </w:r>
      <w:r w:rsidR="00124D75" w:rsidRPr="00C3724F">
        <w:rPr>
          <w:bCs/>
          <w:sz w:val="21"/>
          <w:szCs w:val="21"/>
        </w:rPr>
        <w:t xml:space="preserve">w sprawie rodzajów, </w:t>
      </w:r>
      <w:r w:rsidRPr="00C3724F">
        <w:rPr>
          <w:bCs/>
          <w:sz w:val="21"/>
          <w:szCs w:val="21"/>
        </w:rPr>
        <w:t xml:space="preserve">zakresu </w:t>
      </w:r>
      <w:r w:rsidR="00124D75" w:rsidRPr="00C3724F">
        <w:rPr>
          <w:bCs/>
          <w:sz w:val="21"/>
          <w:szCs w:val="21"/>
        </w:rPr>
        <w:t xml:space="preserve">i wzorów </w:t>
      </w:r>
      <w:r w:rsidRPr="00C3724F">
        <w:rPr>
          <w:bCs/>
          <w:sz w:val="21"/>
          <w:szCs w:val="21"/>
        </w:rPr>
        <w:t>dokumentacji medycznej oraz sposobu jej przetwarzania</w:t>
      </w:r>
      <w:r w:rsidRPr="00C3724F">
        <w:rPr>
          <w:sz w:val="21"/>
          <w:szCs w:val="21"/>
        </w:rPr>
        <w:t xml:space="preserve"> (</w:t>
      </w:r>
      <w:r w:rsidR="0086643D" w:rsidRPr="00C3724F">
        <w:rPr>
          <w:sz w:val="21"/>
          <w:szCs w:val="21"/>
        </w:rPr>
        <w:t>Dz. U.</w:t>
      </w:r>
      <w:r w:rsidR="00520A13" w:rsidRPr="00C3724F">
        <w:rPr>
          <w:sz w:val="21"/>
          <w:szCs w:val="21"/>
        </w:rPr>
        <w:t xml:space="preserve">                   </w:t>
      </w:r>
      <w:r w:rsidR="0086643D" w:rsidRPr="00C3724F">
        <w:rPr>
          <w:sz w:val="21"/>
          <w:szCs w:val="21"/>
        </w:rPr>
        <w:t xml:space="preserve"> z </w:t>
      </w:r>
      <w:r w:rsidR="00534AFE" w:rsidRPr="00C3724F">
        <w:rPr>
          <w:sz w:val="21"/>
          <w:szCs w:val="21"/>
        </w:rPr>
        <w:t>2024r., poz. 798</w:t>
      </w:r>
      <w:r w:rsidRPr="00C3724F">
        <w:rPr>
          <w:sz w:val="21"/>
          <w:szCs w:val="21"/>
        </w:rPr>
        <w:t>)</w:t>
      </w:r>
      <w:r w:rsidR="00124D75" w:rsidRPr="00C3724F">
        <w:rPr>
          <w:sz w:val="21"/>
          <w:szCs w:val="21"/>
        </w:rPr>
        <w:t xml:space="preserve">. </w:t>
      </w:r>
    </w:p>
    <w:p w14:paraId="743CF308" w14:textId="77777777" w:rsidR="005921B3" w:rsidRPr="00C3724F" w:rsidRDefault="005921B3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586B31B" w14:textId="00ED680E" w:rsidR="00261C90" w:rsidRPr="00C3724F" w:rsidRDefault="00261C90" w:rsidP="00520A13">
      <w:pPr>
        <w:pStyle w:val="Tekstpodstawowy3"/>
        <w:spacing w:after="0"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6.</w:t>
      </w:r>
    </w:p>
    <w:p w14:paraId="0586B31C" w14:textId="3975F026" w:rsidR="00261C90" w:rsidRPr="00C3724F" w:rsidRDefault="00261C90" w:rsidP="00520A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 udzielaniu świadczeń zdrowotnych objętych przedmiotem niniejszej umowy, Przyjmujący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amówienie będzie korzystał nieodpłatnie ze składników majątku udzielającego zamówienia, </w:t>
      </w:r>
      <w:r w:rsidR="005D7CD5" w:rsidRPr="00C3724F">
        <w:rPr>
          <w:sz w:val="21"/>
          <w:szCs w:val="21"/>
        </w:rPr>
        <w:t xml:space="preserve">                       </w:t>
      </w:r>
      <w:r w:rsidRPr="00C3724F">
        <w:rPr>
          <w:sz w:val="21"/>
          <w:szCs w:val="21"/>
        </w:rPr>
        <w:t>a w szczególności z:</w:t>
      </w:r>
    </w:p>
    <w:p w14:paraId="0586B31D" w14:textId="77777777" w:rsidR="00F30B7F" w:rsidRPr="00C3724F" w:rsidRDefault="00261C90" w:rsidP="00520A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bazy lokalowej;</w:t>
      </w:r>
    </w:p>
    <w:p w14:paraId="194E4332" w14:textId="77777777" w:rsidR="00597D38" w:rsidRPr="00C3724F" w:rsidRDefault="00261C90" w:rsidP="00520A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aparatury i sprzętu medycznego;</w:t>
      </w:r>
    </w:p>
    <w:p w14:paraId="5A4B5E73" w14:textId="77777777" w:rsidR="00597D38" w:rsidRPr="00C3724F" w:rsidRDefault="00597D38" w:rsidP="00520A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środków farmaceutycznych oraz sprzętu jednorazowego użytku Udzielającego zamówienia,</w:t>
      </w:r>
    </w:p>
    <w:p w14:paraId="0586B31F" w14:textId="17EC2B71" w:rsidR="00261C90" w:rsidRPr="00C3724F" w:rsidRDefault="00597D38" w:rsidP="00520A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pomocy personelu pielęgniarskiego i pomocniczego Udzielającego Zamówienia</w:t>
      </w:r>
      <w:r w:rsidR="00261C90" w:rsidRPr="00C3724F">
        <w:rPr>
          <w:rFonts w:ascii="Times New Roman" w:hAnsi="Times New Roman"/>
          <w:sz w:val="21"/>
          <w:szCs w:val="21"/>
        </w:rPr>
        <w:t>.</w:t>
      </w:r>
    </w:p>
    <w:p w14:paraId="0586B320" w14:textId="1A08EDD5" w:rsidR="007B30AF" w:rsidRPr="00C3724F" w:rsidRDefault="00261C90" w:rsidP="00520A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C3724F">
        <w:rPr>
          <w:sz w:val="21"/>
          <w:szCs w:val="21"/>
        </w:rPr>
        <w:t>j umowy i oświadcza, że zna zasady użytkowania aparatury</w:t>
      </w:r>
      <w:r w:rsidR="005D7CD5" w:rsidRPr="00C3724F">
        <w:rPr>
          <w:sz w:val="21"/>
          <w:szCs w:val="21"/>
        </w:rPr>
        <w:t xml:space="preserve"> </w:t>
      </w:r>
      <w:r w:rsidR="00B30CCF" w:rsidRPr="00C3724F">
        <w:rPr>
          <w:sz w:val="21"/>
          <w:szCs w:val="21"/>
        </w:rPr>
        <w:t>i sprzętu medycznego oraz zobowiązuje się go używać</w:t>
      </w:r>
      <w:r w:rsidR="007351B1" w:rsidRPr="00C3724F">
        <w:rPr>
          <w:sz w:val="21"/>
          <w:szCs w:val="21"/>
        </w:rPr>
        <w:t xml:space="preserve"> </w:t>
      </w:r>
      <w:r w:rsidR="00B30CCF" w:rsidRPr="00C3724F">
        <w:rPr>
          <w:sz w:val="21"/>
          <w:szCs w:val="21"/>
        </w:rPr>
        <w:t xml:space="preserve">w sposób odpowiadający ich właściwościom </w:t>
      </w:r>
      <w:r w:rsidR="00520A13" w:rsidRPr="00C3724F">
        <w:rPr>
          <w:sz w:val="21"/>
          <w:szCs w:val="21"/>
        </w:rPr>
        <w:t xml:space="preserve">                                         </w:t>
      </w:r>
      <w:r w:rsidR="00B30CCF" w:rsidRPr="00C3724F">
        <w:rPr>
          <w:sz w:val="21"/>
          <w:szCs w:val="21"/>
        </w:rPr>
        <w:t>i przeznaczeniu zgodnie z instrukcjami obsługi i przepisami BHP.</w:t>
      </w:r>
    </w:p>
    <w:p w14:paraId="0586B321" w14:textId="77777777" w:rsidR="00F30B7F" w:rsidRPr="00C3724F" w:rsidRDefault="00F30B7F" w:rsidP="00520A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nie odpowiada za szkody spowodowane przez pacjenta, w tym również dotyczące aparatury i sprzętu medycznego.</w:t>
      </w:r>
    </w:p>
    <w:p w14:paraId="0586B322" w14:textId="73C722B7" w:rsidR="007F52DA" w:rsidRPr="00C3724F" w:rsidRDefault="00261C90" w:rsidP="00520A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lastRenderedPageBreak/>
        <w:t>Konserwacja i naprawa składników majątku, o których mowa w ust. 1,  odb</w:t>
      </w:r>
      <w:r w:rsidR="003C56F7" w:rsidRPr="00C3724F">
        <w:rPr>
          <w:sz w:val="21"/>
          <w:szCs w:val="21"/>
        </w:rPr>
        <w:t xml:space="preserve">ywa się na koszt Udzielającego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amówienia. Przyjmujący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nie może wykorzystywać składników majątku,</w:t>
      </w:r>
      <w:r w:rsidR="00520A13" w:rsidRPr="00C3724F">
        <w:rPr>
          <w:sz w:val="21"/>
          <w:szCs w:val="21"/>
        </w:rPr>
        <w:t xml:space="preserve">                   </w:t>
      </w:r>
      <w:r w:rsidRPr="00C3724F">
        <w:rPr>
          <w:sz w:val="21"/>
          <w:szCs w:val="21"/>
        </w:rPr>
        <w:t xml:space="preserve"> o których mowa w ust. 1, na cele odpłatnego udzielania świadczeń zdrowotnych chyba, że odpłatność </w:t>
      </w:r>
      <w:r w:rsidR="00EC1407" w:rsidRPr="00C3724F">
        <w:rPr>
          <w:sz w:val="21"/>
          <w:szCs w:val="21"/>
        </w:rPr>
        <w:t xml:space="preserve">jest pobierana na rzecz </w:t>
      </w:r>
      <w:r w:rsidRPr="00C3724F">
        <w:rPr>
          <w:sz w:val="21"/>
          <w:szCs w:val="21"/>
        </w:rPr>
        <w:t xml:space="preserve">Udzielającego </w:t>
      </w:r>
      <w:r w:rsidR="00597E52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amówienia</w:t>
      </w:r>
      <w:r w:rsidR="00EC1407" w:rsidRPr="00C3724F">
        <w:rPr>
          <w:sz w:val="21"/>
          <w:szCs w:val="21"/>
        </w:rPr>
        <w:t xml:space="preserve"> zgodnie z cennikami obowiązującymi u Udzielającego Zamówienia.</w:t>
      </w:r>
    </w:p>
    <w:p w14:paraId="5EB365E2" w14:textId="77777777" w:rsidR="00265940" w:rsidRPr="00C3724F" w:rsidRDefault="00265940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586B323" w14:textId="1C97B953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7.</w:t>
      </w:r>
    </w:p>
    <w:p w14:paraId="0586B327" w14:textId="77C3F5D1" w:rsidR="00B7370C" w:rsidRPr="00C3724F" w:rsidRDefault="00261C90" w:rsidP="00520A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amówienie zobowiązuje się poddawać </w:t>
      </w:r>
      <w:r w:rsidR="00CD103C" w:rsidRPr="00C3724F">
        <w:rPr>
          <w:sz w:val="21"/>
          <w:szCs w:val="21"/>
        </w:rPr>
        <w:t xml:space="preserve">kontroli </w:t>
      </w:r>
      <w:r w:rsidR="00C9191F" w:rsidRPr="00C3724F">
        <w:rPr>
          <w:sz w:val="21"/>
          <w:szCs w:val="21"/>
        </w:rPr>
        <w:t>przeprowadzanej przez udzielającego zamówienie</w:t>
      </w:r>
      <w:r w:rsidR="00CD103C" w:rsidRPr="00C3724F">
        <w:rPr>
          <w:sz w:val="21"/>
          <w:szCs w:val="21"/>
        </w:rPr>
        <w:t xml:space="preserve"> w zakresie </w:t>
      </w:r>
      <w:r w:rsidR="00FD68CC" w:rsidRPr="00C3724F">
        <w:rPr>
          <w:sz w:val="21"/>
          <w:szCs w:val="21"/>
        </w:rPr>
        <w:t>realizacji przedmiotu</w:t>
      </w:r>
      <w:r w:rsidR="00CD103C" w:rsidRPr="00C3724F">
        <w:rPr>
          <w:sz w:val="21"/>
          <w:szCs w:val="21"/>
        </w:rPr>
        <w:t xml:space="preserve"> umow</w:t>
      </w:r>
      <w:r w:rsidR="00FD68CC" w:rsidRPr="00C3724F">
        <w:rPr>
          <w:sz w:val="21"/>
          <w:szCs w:val="21"/>
        </w:rPr>
        <w:t>y</w:t>
      </w:r>
      <w:r w:rsidR="00CD103C" w:rsidRPr="00C3724F">
        <w:rPr>
          <w:sz w:val="21"/>
          <w:szCs w:val="21"/>
        </w:rPr>
        <w:t>.</w:t>
      </w:r>
    </w:p>
    <w:p w14:paraId="0586B328" w14:textId="632DDFB3" w:rsidR="00261C90" w:rsidRPr="00C3724F" w:rsidRDefault="00261C90" w:rsidP="00520A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amówienie zobowiązuje się ponadto poddawać kontroli uprawnionych służb, inspekcji </w:t>
      </w:r>
      <w:r w:rsidR="00520A13" w:rsidRPr="00C3724F">
        <w:rPr>
          <w:sz w:val="21"/>
          <w:szCs w:val="21"/>
        </w:rPr>
        <w:t xml:space="preserve">                  </w:t>
      </w:r>
      <w:r w:rsidRPr="00C3724F">
        <w:rPr>
          <w:sz w:val="21"/>
          <w:szCs w:val="21"/>
        </w:rPr>
        <w:t>i straży, a także Narodowego Funduszu Zdrowia, na zasadach określonych</w:t>
      </w:r>
      <w:r w:rsidR="00124D75" w:rsidRPr="00C3724F">
        <w:rPr>
          <w:sz w:val="21"/>
          <w:szCs w:val="21"/>
        </w:rPr>
        <w:t xml:space="preserve"> </w:t>
      </w:r>
      <w:r w:rsidRPr="00C3724F">
        <w:rPr>
          <w:sz w:val="21"/>
          <w:szCs w:val="21"/>
        </w:rPr>
        <w:t>w przepisach powszechnie obowiązującego prawa, w ty</w:t>
      </w:r>
      <w:r w:rsidR="00905DF3" w:rsidRPr="00C3724F">
        <w:rPr>
          <w:sz w:val="21"/>
          <w:szCs w:val="21"/>
        </w:rPr>
        <w:t>m także w ustawie</w:t>
      </w:r>
      <w:r w:rsidR="00124D75" w:rsidRPr="00C3724F">
        <w:rPr>
          <w:sz w:val="21"/>
          <w:szCs w:val="21"/>
        </w:rPr>
        <w:t xml:space="preserve"> </w:t>
      </w:r>
      <w:r w:rsidRPr="00C3724F">
        <w:rPr>
          <w:sz w:val="21"/>
          <w:szCs w:val="21"/>
        </w:rPr>
        <w:t>z dnia 27 sierpnia 2004r.</w:t>
      </w:r>
      <w:r w:rsidR="00520A13" w:rsidRPr="00C3724F">
        <w:rPr>
          <w:sz w:val="21"/>
          <w:szCs w:val="21"/>
        </w:rPr>
        <w:t xml:space="preserve"> </w:t>
      </w:r>
      <w:r w:rsidRPr="00C3724F">
        <w:rPr>
          <w:sz w:val="21"/>
          <w:szCs w:val="21"/>
        </w:rPr>
        <w:t>o świadczeniach opieki zdrowotnej finansowanych ze środków publicznych (</w:t>
      </w:r>
      <w:proofErr w:type="spellStart"/>
      <w:r w:rsidR="0086643D" w:rsidRPr="00C3724F">
        <w:rPr>
          <w:sz w:val="21"/>
          <w:szCs w:val="21"/>
        </w:rPr>
        <w:t>t.j</w:t>
      </w:r>
      <w:proofErr w:type="spellEnd"/>
      <w:r w:rsidR="0086643D" w:rsidRPr="00C3724F">
        <w:rPr>
          <w:sz w:val="21"/>
          <w:szCs w:val="21"/>
        </w:rPr>
        <w:t xml:space="preserve">. </w:t>
      </w:r>
      <w:r w:rsidRPr="00C3724F">
        <w:rPr>
          <w:sz w:val="21"/>
          <w:szCs w:val="21"/>
        </w:rPr>
        <w:t>D</w:t>
      </w:r>
      <w:r w:rsidR="0086643D" w:rsidRPr="00C3724F">
        <w:rPr>
          <w:sz w:val="21"/>
          <w:szCs w:val="21"/>
        </w:rPr>
        <w:t xml:space="preserve">z. U. z </w:t>
      </w:r>
      <w:r w:rsidR="00534AFE" w:rsidRPr="00C3724F">
        <w:rPr>
          <w:sz w:val="21"/>
          <w:szCs w:val="21"/>
        </w:rPr>
        <w:t xml:space="preserve">2024 r. poz. 146  z </w:t>
      </w:r>
      <w:proofErr w:type="spellStart"/>
      <w:r w:rsidRPr="00C3724F">
        <w:rPr>
          <w:sz w:val="21"/>
          <w:szCs w:val="21"/>
        </w:rPr>
        <w:t>późn</w:t>
      </w:r>
      <w:proofErr w:type="spellEnd"/>
      <w:r w:rsidRPr="00C3724F">
        <w:rPr>
          <w:sz w:val="21"/>
          <w:szCs w:val="21"/>
        </w:rPr>
        <w:t>. zm</w:t>
      </w:r>
      <w:r w:rsidR="00124D75" w:rsidRPr="00C3724F">
        <w:rPr>
          <w:sz w:val="21"/>
          <w:szCs w:val="21"/>
        </w:rPr>
        <w:t>.).</w:t>
      </w:r>
    </w:p>
    <w:p w14:paraId="0586B32A" w14:textId="77777777" w:rsidR="009B184C" w:rsidRPr="00C3724F" w:rsidRDefault="00FD0188" w:rsidP="00520A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Przyjmujący Z</w:t>
      </w:r>
      <w:r w:rsidR="009B184C" w:rsidRPr="00C3724F">
        <w:rPr>
          <w:sz w:val="21"/>
          <w:szCs w:val="21"/>
        </w:rPr>
        <w:t>amówienie we własnym zakresie będzie dokonywał rozliczeń w ramach   ubezpieczenia społecznego, zdrowotnego i podatku dochodowego.</w:t>
      </w:r>
    </w:p>
    <w:p w14:paraId="038C5E4E" w14:textId="77777777" w:rsidR="00C9191F" w:rsidRPr="00C3724F" w:rsidRDefault="00C9191F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586B32C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8.</w:t>
      </w:r>
    </w:p>
    <w:p w14:paraId="6F4BA5A5" w14:textId="77777777" w:rsidR="00265940" w:rsidRPr="00C3724F" w:rsidRDefault="00265940" w:rsidP="00520A1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441EA12E" w14:textId="73AFE1B1" w:rsidR="00265940" w:rsidRPr="00C3724F" w:rsidRDefault="00265940" w:rsidP="00520A1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 tytułu udzielania świadczeń zdrowotnych objętych zakresem niniejszej umowy</w:t>
      </w:r>
      <w:r w:rsidRPr="00C3724F">
        <w:rPr>
          <w:b/>
          <w:bCs/>
          <w:sz w:val="21"/>
          <w:szCs w:val="21"/>
        </w:rPr>
        <w:t xml:space="preserve"> </w:t>
      </w:r>
      <w:r w:rsidRPr="00C3724F">
        <w:rPr>
          <w:bCs/>
          <w:sz w:val="21"/>
          <w:szCs w:val="21"/>
        </w:rPr>
        <w:t xml:space="preserve">udzielający zamówienia </w:t>
      </w:r>
      <w:r w:rsidRPr="00C3724F">
        <w:rPr>
          <w:sz w:val="21"/>
          <w:szCs w:val="21"/>
        </w:rPr>
        <w:t>zobowiązuje się zapłacić p</w:t>
      </w:r>
      <w:r w:rsidRPr="00C3724F">
        <w:rPr>
          <w:bCs/>
          <w:sz w:val="21"/>
          <w:szCs w:val="21"/>
        </w:rPr>
        <w:t>rzyjmującemu zamówienie</w:t>
      </w:r>
      <w:r w:rsidRPr="00C3724F">
        <w:rPr>
          <w:sz w:val="21"/>
          <w:szCs w:val="21"/>
        </w:rPr>
        <w:t xml:space="preserve"> wynagrodzenie w wysokości </w:t>
      </w:r>
      <w:r w:rsidR="00520A13" w:rsidRPr="00C3724F">
        <w:rPr>
          <w:b/>
          <w:bCs/>
          <w:sz w:val="21"/>
          <w:szCs w:val="21"/>
        </w:rPr>
        <w:t>………</w:t>
      </w:r>
      <w:r w:rsidR="0048204C" w:rsidRPr="00C3724F">
        <w:rPr>
          <w:b/>
          <w:bCs/>
          <w:sz w:val="21"/>
          <w:szCs w:val="21"/>
        </w:rPr>
        <w:t xml:space="preserve"> </w:t>
      </w:r>
      <w:r w:rsidRPr="00C3724F">
        <w:rPr>
          <w:sz w:val="21"/>
          <w:szCs w:val="21"/>
        </w:rPr>
        <w:t xml:space="preserve">zł (słownie: </w:t>
      </w:r>
      <w:r w:rsidR="00520A13" w:rsidRPr="00C3724F">
        <w:rPr>
          <w:sz w:val="21"/>
          <w:szCs w:val="21"/>
        </w:rPr>
        <w:t>…………………………… …</w:t>
      </w:r>
      <w:r w:rsidRPr="00C3724F">
        <w:rPr>
          <w:sz w:val="21"/>
          <w:szCs w:val="21"/>
        </w:rPr>
        <w:t>/100) za jedną godzinę pełnienia obowiązków pielęgniarki/pielęgniarza.</w:t>
      </w:r>
    </w:p>
    <w:p w14:paraId="661A2D76" w14:textId="77777777" w:rsidR="00265940" w:rsidRPr="00C3724F" w:rsidRDefault="00265940" w:rsidP="00520A1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Przyjmujący zamówienie zobowiązuje się do utrzymania stałości cen jednostkowych za udzielane świadczenia zdrowotne przez cały okres obowiązywania umowy.</w:t>
      </w:r>
    </w:p>
    <w:p w14:paraId="154EFA36" w14:textId="77777777" w:rsidR="00265940" w:rsidRPr="00C3724F" w:rsidRDefault="00265940" w:rsidP="00520A1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Zapłata wynagrodzenia nastąpi na wskazany w przedłożonym przez przyjmującego zamówienie rachunku numer konta, w terminie 14 dni od daty otrzymania prawidłowo wystawionego rachunku.</w:t>
      </w:r>
    </w:p>
    <w:p w14:paraId="11E1A424" w14:textId="522FB9D5" w:rsidR="00265940" w:rsidRPr="00C3724F" w:rsidRDefault="00265940" w:rsidP="00520A1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Załącznikiem do rachunku będzie wykaz udzielonych świadczeń zdrowotnych w rozbiciu na godziny </w:t>
      </w:r>
      <w:r w:rsidR="00520A13" w:rsidRPr="00C3724F">
        <w:rPr>
          <w:sz w:val="21"/>
          <w:szCs w:val="21"/>
        </w:rPr>
        <w:t xml:space="preserve">                      </w:t>
      </w:r>
      <w:r w:rsidRPr="00C3724F">
        <w:rPr>
          <w:sz w:val="21"/>
          <w:szCs w:val="21"/>
        </w:rPr>
        <w:t xml:space="preserve">i poszczególne dni miesiąca sporządzony zgodnie z wzorem, który zostanie przedstawiony przez udzielającego zamówienia na etapie podpisywania umowy. </w:t>
      </w:r>
    </w:p>
    <w:p w14:paraId="0586B330" w14:textId="1862A73D" w:rsidR="00261C90" w:rsidRPr="00C3724F" w:rsidRDefault="00265940" w:rsidP="00520A13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Za dzień zapłaty strony uznają datę obciążenia rachunku bankowego udzielającego zamówienia.</w:t>
      </w:r>
    </w:p>
    <w:p w14:paraId="258004C7" w14:textId="77777777" w:rsidR="005921B3" w:rsidRPr="00C3724F" w:rsidRDefault="005921B3" w:rsidP="00520A13">
      <w:pPr>
        <w:autoSpaceDN w:val="0"/>
        <w:spacing w:line="276" w:lineRule="auto"/>
        <w:jc w:val="both"/>
        <w:rPr>
          <w:sz w:val="21"/>
          <w:szCs w:val="21"/>
        </w:rPr>
      </w:pPr>
    </w:p>
    <w:p w14:paraId="0586B332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9.</w:t>
      </w:r>
    </w:p>
    <w:p w14:paraId="0586B333" w14:textId="04BF2BD3" w:rsidR="005340C5" w:rsidRPr="00C3724F" w:rsidRDefault="00261C90" w:rsidP="00520A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Umowa zostaje zawarta na czas oznaczony, od dnia </w:t>
      </w:r>
      <w:r w:rsidR="0086643D" w:rsidRPr="00C3724F">
        <w:rPr>
          <w:b/>
          <w:sz w:val="21"/>
          <w:szCs w:val="21"/>
        </w:rPr>
        <w:t>1</w:t>
      </w:r>
      <w:r w:rsidR="00742E59" w:rsidRPr="00C3724F">
        <w:rPr>
          <w:b/>
          <w:sz w:val="21"/>
          <w:szCs w:val="21"/>
        </w:rPr>
        <w:t xml:space="preserve"> </w:t>
      </w:r>
      <w:r w:rsidR="00520A13" w:rsidRPr="00C3724F">
        <w:rPr>
          <w:b/>
          <w:sz w:val="21"/>
          <w:szCs w:val="21"/>
        </w:rPr>
        <w:t xml:space="preserve">stycznia </w:t>
      </w:r>
      <w:r w:rsidR="0086643D" w:rsidRPr="00C3724F">
        <w:rPr>
          <w:b/>
          <w:sz w:val="21"/>
          <w:szCs w:val="21"/>
        </w:rPr>
        <w:t>202</w:t>
      </w:r>
      <w:r w:rsidR="00520A13" w:rsidRPr="00C3724F">
        <w:rPr>
          <w:b/>
          <w:sz w:val="21"/>
          <w:szCs w:val="21"/>
        </w:rPr>
        <w:t xml:space="preserve">6 </w:t>
      </w:r>
      <w:r w:rsidR="00EC1407" w:rsidRPr="00C3724F">
        <w:rPr>
          <w:b/>
          <w:sz w:val="21"/>
          <w:szCs w:val="21"/>
        </w:rPr>
        <w:t xml:space="preserve">r. </w:t>
      </w:r>
      <w:r w:rsidR="00F70D96" w:rsidRPr="00C3724F">
        <w:rPr>
          <w:sz w:val="21"/>
          <w:szCs w:val="21"/>
        </w:rPr>
        <w:t>do dnia</w:t>
      </w:r>
      <w:r w:rsidR="005D0901" w:rsidRPr="00C3724F">
        <w:rPr>
          <w:sz w:val="21"/>
          <w:szCs w:val="21"/>
        </w:rPr>
        <w:t xml:space="preserve"> </w:t>
      </w:r>
      <w:r w:rsidR="006B6E9B" w:rsidRPr="00C3724F">
        <w:rPr>
          <w:b/>
          <w:sz w:val="21"/>
          <w:szCs w:val="21"/>
        </w:rPr>
        <w:t xml:space="preserve">31 </w:t>
      </w:r>
      <w:r w:rsidR="00C0671D" w:rsidRPr="00C3724F">
        <w:rPr>
          <w:b/>
          <w:sz w:val="21"/>
          <w:szCs w:val="21"/>
        </w:rPr>
        <w:t xml:space="preserve">grudnia </w:t>
      </w:r>
      <w:r w:rsidR="004B6615" w:rsidRPr="00C3724F">
        <w:rPr>
          <w:b/>
          <w:sz w:val="21"/>
          <w:szCs w:val="21"/>
        </w:rPr>
        <w:t>20</w:t>
      </w:r>
      <w:r w:rsidR="00BA2F9F" w:rsidRPr="00C3724F">
        <w:rPr>
          <w:b/>
          <w:sz w:val="21"/>
          <w:szCs w:val="21"/>
        </w:rPr>
        <w:t>2</w:t>
      </w:r>
      <w:r w:rsidR="00520A13" w:rsidRPr="00C3724F">
        <w:rPr>
          <w:b/>
          <w:sz w:val="21"/>
          <w:szCs w:val="21"/>
        </w:rPr>
        <w:t xml:space="preserve">7 </w:t>
      </w:r>
      <w:r w:rsidR="001E7600" w:rsidRPr="00C3724F">
        <w:rPr>
          <w:b/>
          <w:sz w:val="21"/>
          <w:szCs w:val="21"/>
        </w:rPr>
        <w:t>r</w:t>
      </w:r>
      <w:r w:rsidR="005340C5" w:rsidRPr="00C3724F">
        <w:rPr>
          <w:b/>
          <w:sz w:val="21"/>
          <w:szCs w:val="21"/>
        </w:rPr>
        <w:t>.</w:t>
      </w:r>
    </w:p>
    <w:p w14:paraId="0586B334" w14:textId="77777777" w:rsidR="00261C90" w:rsidRPr="00C3724F" w:rsidRDefault="00261C90" w:rsidP="00520A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Umowa ulega rozwiązaniu:</w:t>
      </w:r>
    </w:p>
    <w:p w14:paraId="0586B335" w14:textId="77777777" w:rsidR="00FD0188" w:rsidRPr="00C3724F" w:rsidRDefault="00261C90" w:rsidP="00520A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z upływem terminu określonego w ust. 1;</w:t>
      </w:r>
    </w:p>
    <w:p w14:paraId="0586B336" w14:textId="1286DE9C" w:rsidR="00FD0188" w:rsidRPr="00C3724F" w:rsidRDefault="00261C90" w:rsidP="00520A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z dniem zakończenia przez Udzielającego </w:t>
      </w:r>
      <w:r w:rsidR="002B5A4A" w:rsidRPr="00C3724F">
        <w:rPr>
          <w:rFonts w:ascii="Times New Roman" w:hAnsi="Times New Roman"/>
          <w:sz w:val="21"/>
          <w:szCs w:val="21"/>
        </w:rPr>
        <w:t>Z</w:t>
      </w:r>
      <w:r w:rsidRPr="00C3724F">
        <w:rPr>
          <w:rFonts w:ascii="Times New Roman" w:hAnsi="Times New Roman"/>
          <w:sz w:val="21"/>
          <w:szCs w:val="21"/>
        </w:rPr>
        <w:t>amówienia ud</w:t>
      </w:r>
      <w:r w:rsidR="00DD76A9" w:rsidRPr="00C3724F">
        <w:rPr>
          <w:rFonts w:ascii="Times New Roman" w:hAnsi="Times New Roman"/>
          <w:sz w:val="21"/>
          <w:szCs w:val="21"/>
        </w:rPr>
        <w:t xml:space="preserve">zielania świadczeń zdrowotnych objętych umową, </w:t>
      </w:r>
      <w:r w:rsidRPr="00C3724F">
        <w:rPr>
          <w:rFonts w:ascii="Times New Roman" w:hAnsi="Times New Roman"/>
          <w:sz w:val="21"/>
          <w:szCs w:val="21"/>
        </w:rPr>
        <w:t xml:space="preserve">w szczególności z powodu likwidacji lub przekształcenia </w:t>
      </w:r>
      <w:r w:rsidR="002B5A4A" w:rsidRPr="00C3724F">
        <w:rPr>
          <w:rFonts w:ascii="Times New Roman" w:hAnsi="Times New Roman"/>
          <w:sz w:val="21"/>
          <w:szCs w:val="21"/>
        </w:rPr>
        <w:t xml:space="preserve">organizacyjno-prawnego Udzielającego Zamówienia </w:t>
      </w:r>
      <w:r w:rsidRPr="00C3724F">
        <w:rPr>
          <w:rFonts w:ascii="Times New Roman" w:hAnsi="Times New Roman"/>
          <w:sz w:val="21"/>
          <w:szCs w:val="21"/>
        </w:rPr>
        <w:t>albo</w:t>
      </w:r>
      <w:r w:rsidR="002B5A4A" w:rsidRPr="00C3724F">
        <w:rPr>
          <w:rFonts w:ascii="Times New Roman" w:hAnsi="Times New Roman"/>
          <w:sz w:val="21"/>
          <w:szCs w:val="21"/>
        </w:rPr>
        <w:t xml:space="preserve"> utraty finansowania</w:t>
      </w:r>
      <w:r w:rsidR="005D7CD5" w:rsidRPr="00C3724F">
        <w:rPr>
          <w:rFonts w:ascii="Times New Roman" w:hAnsi="Times New Roman"/>
          <w:sz w:val="21"/>
          <w:szCs w:val="21"/>
        </w:rPr>
        <w:t xml:space="preserve"> </w:t>
      </w:r>
      <w:r w:rsidRPr="00C3724F">
        <w:rPr>
          <w:rFonts w:ascii="Times New Roman" w:hAnsi="Times New Roman"/>
          <w:sz w:val="21"/>
          <w:szCs w:val="21"/>
        </w:rPr>
        <w:t>z Narodowego Funduszu Zdrowia;</w:t>
      </w:r>
    </w:p>
    <w:p w14:paraId="0586B337" w14:textId="61B53DC4" w:rsidR="00261C90" w:rsidRPr="00C3724F" w:rsidRDefault="00261C90" w:rsidP="00520A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w przypadku jej wypowiedzenia przez Udzielającego zamówienie z zachowaniem </w:t>
      </w:r>
      <w:r w:rsidR="00C0671D" w:rsidRPr="00C3724F">
        <w:rPr>
          <w:rFonts w:ascii="Times New Roman" w:hAnsi="Times New Roman"/>
          <w:sz w:val="21"/>
          <w:szCs w:val="21"/>
        </w:rPr>
        <w:t>trzy</w:t>
      </w:r>
      <w:r w:rsidRPr="00C3724F">
        <w:rPr>
          <w:rFonts w:ascii="Times New Roman" w:hAnsi="Times New Roman"/>
          <w:sz w:val="21"/>
          <w:szCs w:val="21"/>
        </w:rPr>
        <w:t>miesięcznego okresu wypowiedzenia na koniec miesiąca kalendarzowego</w:t>
      </w:r>
      <w:r w:rsidR="00EC1407" w:rsidRPr="00C3724F">
        <w:rPr>
          <w:rFonts w:ascii="Times New Roman" w:hAnsi="Times New Roman"/>
          <w:sz w:val="21"/>
          <w:szCs w:val="21"/>
        </w:rPr>
        <w:t>.</w:t>
      </w:r>
    </w:p>
    <w:p w14:paraId="0586B338" w14:textId="6E5F08C1" w:rsidR="00261C90" w:rsidRPr="00C3724F" w:rsidRDefault="00261C90" w:rsidP="00520A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amówienie może rozwiązać umowę bez zachowania okresu wypowiedzenia, jeżeli Udzielający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amówienia rażąco narusza istotne postanowienia umowy,</w:t>
      </w:r>
      <w:r w:rsidR="00327525" w:rsidRPr="00C3724F">
        <w:rPr>
          <w:sz w:val="21"/>
          <w:szCs w:val="21"/>
        </w:rPr>
        <w:t xml:space="preserve"> </w:t>
      </w:r>
      <w:r w:rsidRPr="00C3724F">
        <w:rPr>
          <w:sz w:val="21"/>
          <w:szCs w:val="21"/>
        </w:rPr>
        <w:t xml:space="preserve">a w szczególności jest w zwłoce z dokonaniem zapłaty za udzielane na rzecz Udzielającego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amówienia świadczenia zdrowotne za dwa pełne okresy płatności.</w:t>
      </w:r>
    </w:p>
    <w:p w14:paraId="0586B339" w14:textId="3539E56A" w:rsidR="00261C90" w:rsidRPr="00C3724F" w:rsidRDefault="00FD0188" w:rsidP="00520A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Udzielający Z</w:t>
      </w:r>
      <w:r w:rsidR="00261C90" w:rsidRPr="00C3724F">
        <w:rPr>
          <w:sz w:val="21"/>
          <w:szCs w:val="21"/>
        </w:rPr>
        <w:t xml:space="preserve">amówienia może rozwiązać umowę bez zachowania okresu wypowiedzenia, jeżeli Przyjmujący </w:t>
      </w:r>
      <w:r w:rsidRPr="00C3724F">
        <w:rPr>
          <w:sz w:val="21"/>
          <w:szCs w:val="21"/>
        </w:rPr>
        <w:t>Z</w:t>
      </w:r>
      <w:r w:rsidR="00261C90" w:rsidRPr="00C3724F">
        <w:rPr>
          <w:sz w:val="21"/>
          <w:szCs w:val="21"/>
        </w:rPr>
        <w:t>amówienie rażąco narusza istotne postanowienia umowy, a w szczególności jeżeli:</w:t>
      </w:r>
    </w:p>
    <w:p w14:paraId="0586B33A" w14:textId="2FFD28B4" w:rsidR="00FD0188" w:rsidRPr="00C3724F" w:rsidRDefault="00261C90" w:rsidP="00520A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Przyjmujący </w:t>
      </w:r>
      <w:r w:rsidR="00FD0188" w:rsidRPr="00C3724F">
        <w:rPr>
          <w:rFonts w:ascii="Times New Roman" w:hAnsi="Times New Roman"/>
          <w:sz w:val="21"/>
          <w:szCs w:val="21"/>
        </w:rPr>
        <w:t>Z</w:t>
      </w:r>
      <w:r w:rsidRPr="00C3724F">
        <w:rPr>
          <w:rFonts w:ascii="Times New Roman" w:hAnsi="Times New Roman"/>
          <w:sz w:val="21"/>
          <w:szCs w:val="21"/>
        </w:rPr>
        <w:t xml:space="preserve">amówienie utraci uprawnienia niezbędne do wykonywania przedmiotu umowy, </w:t>
      </w:r>
      <w:r w:rsidR="005D7CD5" w:rsidRPr="00C3724F">
        <w:rPr>
          <w:rFonts w:ascii="Times New Roman" w:hAnsi="Times New Roman"/>
          <w:sz w:val="21"/>
          <w:szCs w:val="21"/>
        </w:rPr>
        <w:t xml:space="preserve">               </w:t>
      </w:r>
      <w:r w:rsidRPr="00C3724F">
        <w:rPr>
          <w:rFonts w:ascii="Times New Roman" w:hAnsi="Times New Roman"/>
          <w:sz w:val="21"/>
          <w:szCs w:val="21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C3724F" w:rsidRDefault="00261C90" w:rsidP="00520A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lastRenderedPageBreak/>
        <w:t xml:space="preserve">Przyjmujący </w:t>
      </w:r>
      <w:r w:rsidR="00FD0188" w:rsidRPr="00C3724F">
        <w:rPr>
          <w:rFonts w:ascii="Times New Roman" w:hAnsi="Times New Roman"/>
          <w:sz w:val="21"/>
          <w:szCs w:val="21"/>
        </w:rPr>
        <w:t>Z</w:t>
      </w:r>
      <w:r w:rsidRPr="00C3724F">
        <w:rPr>
          <w:rFonts w:ascii="Times New Roman" w:hAnsi="Times New Roman"/>
          <w:sz w:val="21"/>
          <w:szCs w:val="21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4A249FCE" w:rsidR="00EC1407" w:rsidRPr="00C3724F" w:rsidRDefault="00EC1407" w:rsidP="00520A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Przyjmujący Zamówienie nie powiadomi pisemnie Udzielającego Zamówienia o braku możliwości wykonywania świadczeń zdrowotnych będących przedmiotem niniejszej umowy</w:t>
      </w:r>
      <w:r w:rsidR="00520A13" w:rsidRPr="00C3724F">
        <w:rPr>
          <w:rFonts w:ascii="Times New Roman" w:hAnsi="Times New Roman"/>
          <w:sz w:val="21"/>
          <w:szCs w:val="21"/>
        </w:rPr>
        <w:t xml:space="preserve"> </w:t>
      </w:r>
      <w:r w:rsidRPr="00C3724F">
        <w:rPr>
          <w:rFonts w:ascii="Times New Roman" w:hAnsi="Times New Roman"/>
          <w:sz w:val="21"/>
          <w:szCs w:val="21"/>
        </w:rPr>
        <w:t>w terminie dwóch dni od zaistnienia tego faktu;</w:t>
      </w:r>
    </w:p>
    <w:p w14:paraId="62C64938" w14:textId="4B714C28" w:rsidR="00D33BA6" w:rsidRPr="00C3724F" w:rsidRDefault="00D33BA6" w:rsidP="00520A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Przyjmujący Zamówienie nie wywiąże się z obowiązku określonego w § 12</w:t>
      </w:r>
      <w:r w:rsidR="00ED6DD7" w:rsidRPr="00C3724F">
        <w:rPr>
          <w:rFonts w:ascii="Times New Roman" w:hAnsi="Times New Roman"/>
          <w:sz w:val="21"/>
          <w:szCs w:val="21"/>
        </w:rPr>
        <w:t xml:space="preserve"> ust. 1 i 2</w:t>
      </w:r>
      <w:r w:rsidRPr="00C3724F">
        <w:rPr>
          <w:rFonts w:ascii="Times New Roman" w:hAnsi="Times New Roman"/>
          <w:sz w:val="21"/>
          <w:szCs w:val="21"/>
        </w:rPr>
        <w:t xml:space="preserve"> niniejszej umowy;</w:t>
      </w:r>
    </w:p>
    <w:p w14:paraId="0586B33D" w14:textId="77777777" w:rsidR="009F6902" w:rsidRPr="00C3724F" w:rsidRDefault="00FD0188" w:rsidP="00520A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>Przyjmujący Z</w:t>
      </w:r>
      <w:r w:rsidR="00261C90" w:rsidRPr="00C3724F">
        <w:rPr>
          <w:rFonts w:ascii="Times New Roman" w:hAnsi="Times New Roman"/>
          <w:sz w:val="21"/>
          <w:szCs w:val="21"/>
        </w:rPr>
        <w:t>amówieni</w:t>
      </w:r>
      <w:r w:rsidR="00642D78" w:rsidRPr="00C3724F">
        <w:rPr>
          <w:rFonts w:ascii="Times New Roman" w:hAnsi="Times New Roman"/>
          <w:sz w:val="21"/>
          <w:szCs w:val="21"/>
        </w:rPr>
        <w:t xml:space="preserve">e nie udokumentuje, nie później niż z dniem rozpoczęcia realizacji świadczeń zdrowotnych będących przedmiotem niniejszej umowy, faktu </w:t>
      </w:r>
      <w:r w:rsidR="00261C90" w:rsidRPr="00C3724F">
        <w:rPr>
          <w:rFonts w:ascii="Times New Roman" w:hAnsi="Times New Roman"/>
          <w:sz w:val="21"/>
          <w:szCs w:val="21"/>
        </w:rPr>
        <w:t>zawarcia umowy ubezpieczeni</w:t>
      </w:r>
      <w:r w:rsidR="00BB0A16" w:rsidRPr="00C3724F">
        <w:rPr>
          <w:rFonts w:ascii="Times New Roman" w:hAnsi="Times New Roman"/>
          <w:sz w:val="21"/>
          <w:szCs w:val="21"/>
        </w:rPr>
        <w:t>a od odpowiedzialności cywilnej,</w:t>
      </w:r>
      <w:r w:rsidR="009F6902" w:rsidRPr="00C3724F">
        <w:rPr>
          <w:rFonts w:ascii="Times New Roman" w:hAnsi="Times New Roman"/>
          <w:sz w:val="21"/>
          <w:szCs w:val="21"/>
        </w:rPr>
        <w:t xml:space="preserve"> a także nie przedłoży </w:t>
      </w:r>
      <w:r w:rsidR="00AF0269" w:rsidRPr="00C3724F">
        <w:rPr>
          <w:rFonts w:ascii="Times New Roman" w:hAnsi="Times New Roman"/>
          <w:sz w:val="21"/>
          <w:szCs w:val="21"/>
        </w:rPr>
        <w:t>uwierzytelnionej kopii kolejnej polisy ubezpieczeniowej najpóźniej w następnym dniu roboczym od upływu daty obowiązywania uprzedniej umowy ubezpieczenia;</w:t>
      </w:r>
    </w:p>
    <w:p w14:paraId="0586B340" w14:textId="29DF1095" w:rsidR="00261C90" w:rsidRPr="00C3724F" w:rsidRDefault="00FD0188" w:rsidP="00520A13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Przyjmujący Z</w:t>
      </w:r>
      <w:r w:rsidR="00261C90" w:rsidRPr="00C3724F">
        <w:rPr>
          <w:sz w:val="21"/>
          <w:szCs w:val="21"/>
        </w:rPr>
        <w:t xml:space="preserve">amówienie może rozwiązać umowę z zachowaniem </w:t>
      </w:r>
      <w:r w:rsidR="00C0671D" w:rsidRPr="00C3724F">
        <w:rPr>
          <w:sz w:val="21"/>
          <w:szCs w:val="21"/>
        </w:rPr>
        <w:t>trzy</w:t>
      </w:r>
      <w:r w:rsidR="00261C90" w:rsidRPr="00C3724F">
        <w:rPr>
          <w:sz w:val="21"/>
          <w:szCs w:val="21"/>
        </w:rPr>
        <w:t xml:space="preserve">miesięcznego okresu wypowiedzenia ze skutkiem na koniec miesiąca kalendarzowego pod warunkiem przedstawienia obiektywnych przyczyn, </w:t>
      </w:r>
      <w:r w:rsidR="00642D78" w:rsidRPr="00C3724F">
        <w:rPr>
          <w:sz w:val="21"/>
          <w:szCs w:val="21"/>
        </w:rPr>
        <w:t xml:space="preserve">z powodu </w:t>
      </w:r>
      <w:r w:rsidR="00261C90" w:rsidRPr="00C3724F">
        <w:rPr>
          <w:sz w:val="21"/>
          <w:szCs w:val="21"/>
        </w:rPr>
        <w:t>których nie będzie w stanie realizować umowy.</w:t>
      </w:r>
    </w:p>
    <w:p w14:paraId="5B29AAE2" w14:textId="77777777" w:rsidR="00FE0E57" w:rsidRPr="00C3724F" w:rsidRDefault="00FE0E57" w:rsidP="00520A13">
      <w:pPr>
        <w:spacing w:line="276" w:lineRule="auto"/>
        <w:jc w:val="center"/>
        <w:rPr>
          <w:sz w:val="21"/>
          <w:szCs w:val="21"/>
        </w:rPr>
      </w:pPr>
    </w:p>
    <w:p w14:paraId="0586B342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10.</w:t>
      </w:r>
    </w:p>
    <w:p w14:paraId="0586B343" w14:textId="7A33C281" w:rsidR="00261C90" w:rsidRPr="00C3724F" w:rsidRDefault="00261C90" w:rsidP="00520A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Wynikające z niniejszej umowy prawa i obowiązki Przyjmującego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</w:t>
      </w:r>
      <w:r w:rsidR="00D33BA6" w:rsidRPr="00C3724F">
        <w:rPr>
          <w:sz w:val="21"/>
          <w:szCs w:val="21"/>
        </w:rPr>
        <w:t>, z zastrzeżeniem § 12,</w:t>
      </w:r>
      <w:r w:rsidRPr="00C3724F">
        <w:rPr>
          <w:sz w:val="21"/>
          <w:szCs w:val="21"/>
        </w:rPr>
        <w:t xml:space="preserve"> nie mogą być przenoszone na inne podmioty pod jakimkolwiek tytułem prawnym, chyba że Udzielający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amówienia wyrazi na to przeniesienie zgodę w formie pisemnej zastrzeżonej pod rygorem nieważności. </w:t>
      </w:r>
    </w:p>
    <w:p w14:paraId="0B1BB3E4" w14:textId="03FB1574" w:rsidR="00124D75" w:rsidRPr="00C3724F" w:rsidRDefault="00261C90" w:rsidP="00520A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Wynikające z niniejszej umowy prawa i obowiązki nie mogą być przenoszone na inne podmioty </w:t>
      </w:r>
      <w:r w:rsidR="005D7CD5" w:rsidRPr="00C3724F">
        <w:rPr>
          <w:sz w:val="21"/>
          <w:szCs w:val="21"/>
        </w:rPr>
        <w:t xml:space="preserve">                  </w:t>
      </w:r>
      <w:r w:rsidRPr="00C3724F">
        <w:rPr>
          <w:sz w:val="21"/>
          <w:szCs w:val="21"/>
        </w:rPr>
        <w:t xml:space="preserve">w wyniku wykonania umowy poręczenia albo innej umowy zmieniającej strony stosunku obligacyjnego, chyba że Udzielający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amówienia wyrazi na to przeniesienie zgodę w formie pisemnej zastrzeżonej pod rygorem nieważności.</w:t>
      </w:r>
    </w:p>
    <w:p w14:paraId="0586B346" w14:textId="40D0F052" w:rsidR="004C479A" w:rsidRPr="00C3724F" w:rsidRDefault="00261C90" w:rsidP="00520A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Przyjmujący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C3724F">
        <w:rPr>
          <w:sz w:val="21"/>
          <w:szCs w:val="21"/>
        </w:rPr>
        <w:t xml:space="preserve">czas, </w:t>
      </w:r>
      <w:r w:rsidRPr="00C3724F">
        <w:rPr>
          <w:sz w:val="21"/>
          <w:szCs w:val="21"/>
        </w:rPr>
        <w:t xml:space="preserve">ilość i jakość </w:t>
      </w:r>
      <w:r w:rsidR="00E509EF" w:rsidRPr="00C3724F">
        <w:rPr>
          <w:sz w:val="21"/>
          <w:szCs w:val="21"/>
        </w:rPr>
        <w:t xml:space="preserve">udzielanych </w:t>
      </w:r>
      <w:r w:rsidRPr="00C3724F">
        <w:rPr>
          <w:sz w:val="21"/>
          <w:szCs w:val="21"/>
        </w:rPr>
        <w:t>świad</w:t>
      </w:r>
      <w:r w:rsidR="00E509EF" w:rsidRPr="00C3724F">
        <w:rPr>
          <w:sz w:val="21"/>
          <w:szCs w:val="21"/>
        </w:rPr>
        <w:t>czeń zdrowotnych</w:t>
      </w:r>
      <w:r w:rsidRPr="00C3724F">
        <w:rPr>
          <w:sz w:val="21"/>
          <w:szCs w:val="21"/>
        </w:rPr>
        <w:t xml:space="preserve"> na rzecz Udzielającego </w:t>
      </w:r>
      <w:r w:rsidR="00FD0188" w:rsidRPr="00C3724F">
        <w:rPr>
          <w:sz w:val="21"/>
          <w:szCs w:val="21"/>
        </w:rPr>
        <w:t>Z</w:t>
      </w:r>
      <w:r w:rsidR="00767426" w:rsidRPr="00C3724F">
        <w:rPr>
          <w:sz w:val="21"/>
          <w:szCs w:val="21"/>
        </w:rPr>
        <w:t>amówienie</w:t>
      </w:r>
      <w:r w:rsidR="00124D75" w:rsidRPr="00C3724F">
        <w:rPr>
          <w:sz w:val="21"/>
          <w:szCs w:val="21"/>
        </w:rPr>
        <w:t>.</w:t>
      </w:r>
      <w:r w:rsidR="00767426" w:rsidRPr="00C3724F">
        <w:rPr>
          <w:b/>
          <w:sz w:val="21"/>
          <w:szCs w:val="21"/>
        </w:rPr>
        <w:t xml:space="preserve"> </w:t>
      </w:r>
    </w:p>
    <w:p w14:paraId="5452AEF0" w14:textId="77777777" w:rsidR="00C527D4" w:rsidRPr="00C3724F" w:rsidRDefault="00C527D4" w:rsidP="00520A13">
      <w:pPr>
        <w:tabs>
          <w:tab w:val="left" w:pos="284"/>
        </w:tabs>
        <w:spacing w:line="276" w:lineRule="auto"/>
        <w:ind w:left="284"/>
        <w:jc w:val="both"/>
        <w:rPr>
          <w:sz w:val="21"/>
          <w:szCs w:val="21"/>
        </w:rPr>
      </w:pPr>
    </w:p>
    <w:p w14:paraId="0586B347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11.</w:t>
      </w:r>
    </w:p>
    <w:p w14:paraId="0586B348" w14:textId="77777777" w:rsidR="00261C90" w:rsidRPr="00C3724F" w:rsidRDefault="00261C90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Strony uzgadniają następujące kary umowne:</w:t>
      </w:r>
    </w:p>
    <w:p w14:paraId="45BE9838" w14:textId="77777777" w:rsidR="00265940" w:rsidRPr="00C3724F" w:rsidRDefault="00265940" w:rsidP="00520A13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3BE2841F" w14:textId="77777777" w:rsidR="00265940" w:rsidRPr="00C3724F" w:rsidRDefault="00265940" w:rsidP="00520A13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4248508" w14:textId="37A5D191" w:rsidR="00F0223B" w:rsidRPr="00C3724F" w:rsidRDefault="00265940" w:rsidP="00520A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Przyjmujący zamówienie będzie zobowiązany do zapłaty na rzecz </w:t>
      </w:r>
      <w:r w:rsidR="00CB1299" w:rsidRPr="00C3724F">
        <w:rPr>
          <w:rFonts w:ascii="Times New Roman" w:hAnsi="Times New Roman"/>
          <w:sz w:val="21"/>
          <w:szCs w:val="21"/>
        </w:rPr>
        <w:t>U</w:t>
      </w:r>
      <w:r w:rsidRPr="00C3724F">
        <w:rPr>
          <w:rFonts w:ascii="Times New Roman" w:hAnsi="Times New Roman"/>
          <w:sz w:val="21"/>
          <w:szCs w:val="21"/>
        </w:rPr>
        <w:t xml:space="preserve">dzielającego zamówienia kary umownej w wysokości 50,00 zł (słownie: pięćdziesiąt złotych 00/100) za każdy dzień zwłoki </w:t>
      </w:r>
      <w:r w:rsidR="00520A13" w:rsidRPr="00C3724F">
        <w:rPr>
          <w:rFonts w:ascii="Times New Roman" w:hAnsi="Times New Roman"/>
          <w:sz w:val="21"/>
          <w:szCs w:val="21"/>
        </w:rPr>
        <w:t xml:space="preserve">                            </w:t>
      </w:r>
      <w:r w:rsidRPr="00C3724F">
        <w:rPr>
          <w:rFonts w:ascii="Times New Roman" w:hAnsi="Times New Roman"/>
          <w:sz w:val="21"/>
          <w:szCs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30C4A00" w14:textId="77777777" w:rsidR="00CB1299" w:rsidRPr="00C3724F" w:rsidRDefault="00CB1299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Suma kar umownych nie może przenosić 30% wartości umowy brutto.</w:t>
      </w:r>
    </w:p>
    <w:p w14:paraId="0586B34E" w14:textId="697FD649" w:rsidR="00261C90" w:rsidRPr="00C3724F" w:rsidRDefault="00261C90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3914A709" w:rsidR="00261C90" w:rsidRPr="00C3724F" w:rsidRDefault="00261C90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Zapłata kar umownych zostanie dokonana w terminie </w:t>
      </w:r>
      <w:r w:rsidR="00265940" w:rsidRPr="00C3724F">
        <w:rPr>
          <w:sz w:val="21"/>
          <w:szCs w:val="21"/>
        </w:rPr>
        <w:t>14</w:t>
      </w:r>
      <w:r w:rsidRPr="00C3724F">
        <w:rPr>
          <w:sz w:val="21"/>
          <w:szCs w:val="21"/>
        </w:rPr>
        <w:t xml:space="preserve"> dni liczonych od dnia wystąpienia </w:t>
      </w:r>
      <w:r w:rsidR="005D7CD5" w:rsidRPr="00C3724F">
        <w:rPr>
          <w:sz w:val="21"/>
          <w:szCs w:val="21"/>
        </w:rPr>
        <w:t xml:space="preserve">                               </w:t>
      </w:r>
      <w:r w:rsidRPr="00C3724F">
        <w:rPr>
          <w:sz w:val="21"/>
          <w:szCs w:val="21"/>
        </w:rPr>
        <w:t>z żądaniem jej zapłaty.</w:t>
      </w:r>
    </w:p>
    <w:p w14:paraId="0586B350" w14:textId="77777777" w:rsidR="00261C90" w:rsidRPr="00C3724F" w:rsidRDefault="00261C90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 xml:space="preserve">Udzielający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 xml:space="preserve">amówienia w razie opóźnienia w zapłacie kary umownej przez Przyjmującego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będzie mógł potrącić należną mu kwotę z dowolnej należno</w:t>
      </w:r>
      <w:r w:rsidR="00FD0188" w:rsidRPr="00C3724F">
        <w:rPr>
          <w:sz w:val="21"/>
          <w:szCs w:val="21"/>
        </w:rPr>
        <w:t>ści Przyjmującego Z</w:t>
      </w:r>
      <w:r w:rsidRPr="00C3724F">
        <w:rPr>
          <w:sz w:val="21"/>
          <w:szCs w:val="21"/>
        </w:rPr>
        <w:t>amówienie.</w:t>
      </w:r>
    </w:p>
    <w:p w14:paraId="0586B351" w14:textId="77777777" w:rsidR="00261C90" w:rsidRPr="00C3724F" w:rsidRDefault="00261C90" w:rsidP="00520A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lastRenderedPageBreak/>
        <w:t xml:space="preserve">Strony wspólnie oświadczają, iż odstąpienie od umowy przez którąkolwiek ze stron nie pozbawia Udzielającego </w:t>
      </w:r>
      <w:r w:rsidR="00FD0188" w:rsidRPr="00C3724F">
        <w:rPr>
          <w:sz w:val="21"/>
          <w:szCs w:val="21"/>
        </w:rPr>
        <w:t>Z</w:t>
      </w:r>
      <w:r w:rsidRPr="00C3724F">
        <w:rPr>
          <w:sz w:val="21"/>
          <w:szCs w:val="21"/>
        </w:rPr>
        <w:t>amówienie uprawnień wynikających z postanowień ust. 1-4.</w:t>
      </w:r>
    </w:p>
    <w:p w14:paraId="3A6465A5" w14:textId="77777777" w:rsidR="005921B3" w:rsidRPr="00C3724F" w:rsidRDefault="005921B3" w:rsidP="00520A13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586B353" w14:textId="77777777" w:rsidR="00261C90" w:rsidRPr="00C3724F" w:rsidRDefault="00261C90" w:rsidP="00520A13">
      <w:pPr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12.</w:t>
      </w:r>
    </w:p>
    <w:p w14:paraId="6626DC17" w14:textId="3105305E" w:rsidR="00265940" w:rsidRPr="00C3724F" w:rsidRDefault="00265940" w:rsidP="00520A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W przypadku braku możliwości realizacji przedmiotu umowy z przyczyn leżących po stronie </w:t>
      </w:r>
      <w:r w:rsidR="00CB1299" w:rsidRPr="00C3724F">
        <w:rPr>
          <w:rFonts w:ascii="Times New Roman" w:hAnsi="Times New Roman"/>
          <w:sz w:val="21"/>
          <w:szCs w:val="21"/>
        </w:rPr>
        <w:t>P</w:t>
      </w:r>
      <w:r w:rsidRPr="00C3724F">
        <w:rPr>
          <w:rFonts w:ascii="Times New Roman" w:hAnsi="Times New Roman"/>
          <w:sz w:val="21"/>
          <w:szCs w:val="21"/>
        </w:rPr>
        <w:t xml:space="preserve">rzyjmującego zamówienia zapewni on realizację świadczeń zdrowotnych będących przedmiotem niniejszej umowy </w:t>
      </w:r>
      <w:r w:rsidR="00CB1299" w:rsidRPr="00C3724F">
        <w:rPr>
          <w:rFonts w:ascii="Times New Roman" w:hAnsi="Times New Roman"/>
          <w:sz w:val="21"/>
          <w:szCs w:val="21"/>
        </w:rPr>
        <w:t>przez</w:t>
      </w:r>
      <w:r w:rsidRPr="00C3724F">
        <w:rPr>
          <w:rFonts w:ascii="Times New Roman" w:hAnsi="Times New Roman"/>
          <w:sz w:val="21"/>
          <w:szCs w:val="21"/>
        </w:rPr>
        <w:t xml:space="preserve"> innego świadczeniodawc</w:t>
      </w:r>
      <w:r w:rsidR="00CB1299" w:rsidRPr="00C3724F">
        <w:rPr>
          <w:rFonts w:ascii="Times New Roman" w:hAnsi="Times New Roman"/>
          <w:sz w:val="21"/>
          <w:szCs w:val="21"/>
        </w:rPr>
        <w:t>ę</w:t>
      </w:r>
      <w:r w:rsidRPr="00C3724F">
        <w:rPr>
          <w:rFonts w:ascii="Times New Roman" w:hAnsi="Times New Roman"/>
          <w:sz w:val="21"/>
          <w:szCs w:val="21"/>
        </w:rPr>
        <w:t xml:space="preserve"> na okres niezbędny do zapewnienia ponownej realizacji przez niego przedmiotu niniejszej umowy.</w:t>
      </w:r>
    </w:p>
    <w:p w14:paraId="7BD63F4F" w14:textId="084CA319" w:rsidR="00265940" w:rsidRPr="00C3724F" w:rsidRDefault="00265940" w:rsidP="00520A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Świadczeniodawca, o którym mowa w ustępie 1 musi posiadać kwalifikacje i spełniać wszystkie warunki w takim samym stopniu, jak </w:t>
      </w:r>
      <w:r w:rsidR="00CB1299" w:rsidRPr="00C3724F">
        <w:rPr>
          <w:rFonts w:ascii="Times New Roman" w:hAnsi="Times New Roman"/>
          <w:sz w:val="21"/>
          <w:szCs w:val="21"/>
        </w:rPr>
        <w:t>P</w:t>
      </w:r>
      <w:r w:rsidRPr="00C3724F">
        <w:rPr>
          <w:rFonts w:ascii="Times New Roman" w:hAnsi="Times New Roman"/>
          <w:sz w:val="21"/>
          <w:szCs w:val="21"/>
        </w:rPr>
        <w:t xml:space="preserve">rzyjmujący zamówienie. </w:t>
      </w:r>
      <w:r w:rsidR="00CB1299" w:rsidRPr="00C3724F">
        <w:rPr>
          <w:rFonts w:ascii="Times New Roman" w:hAnsi="Times New Roman"/>
          <w:sz w:val="21"/>
          <w:szCs w:val="21"/>
        </w:rPr>
        <w:t xml:space="preserve">W razie zgłoszenia przez Udzielającego zamówienie umotywowanego sprzeciwu wobec osoby świadczeniodawcy wskazanego przez Przyjmującego Zamówienie, Przyjmujący Zamówienie jest zobowiązany do niezwłocznej zmiany świadczeniodawcy. </w:t>
      </w:r>
    </w:p>
    <w:p w14:paraId="25A9D15E" w14:textId="065FCE57" w:rsidR="00124D75" w:rsidRPr="00C3724F" w:rsidRDefault="00265940" w:rsidP="00520A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3724F">
        <w:rPr>
          <w:rFonts w:ascii="Times New Roman" w:hAnsi="Times New Roman"/>
          <w:sz w:val="21"/>
          <w:szCs w:val="21"/>
        </w:rPr>
        <w:t xml:space="preserve">Jeżeli przyjmujący zamówienie nie zapewni realizacji świadczeń zdrowotnych przez innego Świadczeniodawcę, </w:t>
      </w:r>
      <w:r w:rsidR="00CB1299" w:rsidRPr="00C3724F">
        <w:rPr>
          <w:rFonts w:ascii="Times New Roman" w:hAnsi="Times New Roman"/>
          <w:sz w:val="21"/>
          <w:szCs w:val="21"/>
        </w:rPr>
        <w:t xml:space="preserve">w trybie ust. 1 lub 2, </w:t>
      </w:r>
      <w:r w:rsidRPr="00C3724F">
        <w:rPr>
          <w:rFonts w:ascii="Times New Roman" w:hAnsi="Times New Roman"/>
          <w:sz w:val="21"/>
          <w:szCs w:val="21"/>
        </w:rPr>
        <w:t xml:space="preserve">to </w:t>
      </w:r>
      <w:r w:rsidR="00CB1299" w:rsidRPr="00C3724F">
        <w:rPr>
          <w:rFonts w:ascii="Times New Roman" w:hAnsi="Times New Roman"/>
          <w:sz w:val="21"/>
          <w:szCs w:val="21"/>
        </w:rPr>
        <w:t>U</w:t>
      </w:r>
      <w:r w:rsidRPr="00C3724F">
        <w:rPr>
          <w:rFonts w:ascii="Times New Roman" w:hAnsi="Times New Roman"/>
          <w:sz w:val="21"/>
          <w:szCs w:val="21"/>
        </w:rPr>
        <w:t>dzielający zamówienia dokona zakupu świadczeń zdrowotnych we własnym zakresie u dowolnie wybranego świadczeniodawcy, na koszt i ryzyko przyjmującego zamówienie</w:t>
      </w:r>
      <w:r w:rsidR="00E509EF" w:rsidRPr="00C3724F">
        <w:rPr>
          <w:rFonts w:ascii="Times New Roman" w:hAnsi="Times New Roman"/>
          <w:sz w:val="21"/>
          <w:szCs w:val="21"/>
        </w:rPr>
        <w:t>.</w:t>
      </w:r>
    </w:p>
    <w:p w14:paraId="5B35FECA" w14:textId="77777777" w:rsidR="005921B3" w:rsidRPr="00C3724F" w:rsidRDefault="005921B3" w:rsidP="00520A13">
      <w:pPr>
        <w:tabs>
          <w:tab w:val="left" w:pos="284"/>
        </w:tabs>
        <w:autoSpaceDE w:val="0"/>
        <w:spacing w:line="276" w:lineRule="auto"/>
        <w:jc w:val="both"/>
        <w:rPr>
          <w:sz w:val="21"/>
          <w:szCs w:val="21"/>
        </w:rPr>
      </w:pPr>
    </w:p>
    <w:p w14:paraId="0586B358" w14:textId="2FB4D9D1" w:rsidR="00261C90" w:rsidRPr="00C3724F" w:rsidRDefault="00261C90" w:rsidP="00520A13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1"/>
        </w:rPr>
      </w:pPr>
      <w:r w:rsidRPr="00C3724F">
        <w:rPr>
          <w:sz w:val="21"/>
          <w:szCs w:val="21"/>
        </w:rPr>
        <w:t>§ 13.</w:t>
      </w:r>
    </w:p>
    <w:p w14:paraId="0F2FBFD1" w14:textId="77777777" w:rsidR="00534AFE" w:rsidRPr="00C3724F" w:rsidRDefault="00534AFE" w:rsidP="00520A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Wszelkie zmiany niniejszej umowy wymagają formy pisemnej pod rygorem nieważności.</w:t>
      </w:r>
    </w:p>
    <w:p w14:paraId="35DE6076" w14:textId="77777777" w:rsidR="00534AFE" w:rsidRPr="00C3724F" w:rsidRDefault="00534AFE" w:rsidP="00520A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37DA933A" w:rsidR="00534AFE" w:rsidRPr="00C3724F" w:rsidRDefault="00534AFE" w:rsidP="00520A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C3724F">
        <w:rPr>
          <w:sz w:val="21"/>
          <w:szCs w:val="21"/>
        </w:rPr>
        <w:t>t.j</w:t>
      </w:r>
      <w:proofErr w:type="spellEnd"/>
      <w:r w:rsidRPr="00C3724F">
        <w:rPr>
          <w:sz w:val="21"/>
          <w:szCs w:val="21"/>
        </w:rPr>
        <w:t xml:space="preserve">. Dz. U. z 2024 r., poz. </w:t>
      </w:r>
      <w:r w:rsidR="00C0671D" w:rsidRPr="00C3724F">
        <w:rPr>
          <w:sz w:val="21"/>
          <w:szCs w:val="21"/>
        </w:rPr>
        <w:t>799</w:t>
      </w:r>
      <w:r w:rsidRPr="00C3724F">
        <w:rPr>
          <w:sz w:val="21"/>
          <w:szCs w:val="21"/>
        </w:rPr>
        <w:t xml:space="preserve"> z </w:t>
      </w:r>
      <w:proofErr w:type="spellStart"/>
      <w:r w:rsidRPr="00C3724F">
        <w:rPr>
          <w:sz w:val="21"/>
          <w:szCs w:val="21"/>
        </w:rPr>
        <w:t>późn</w:t>
      </w:r>
      <w:proofErr w:type="spellEnd"/>
      <w:r w:rsidRPr="00C3724F">
        <w:rPr>
          <w:sz w:val="21"/>
          <w:szCs w:val="21"/>
        </w:rPr>
        <w:t>. zm.).</w:t>
      </w:r>
    </w:p>
    <w:p w14:paraId="1339B856" w14:textId="77777777" w:rsidR="00534AFE" w:rsidRPr="00C3724F" w:rsidRDefault="00534AFE" w:rsidP="00520A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C3724F" w:rsidRDefault="00534AFE" w:rsidP="00520A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C3724F">
        <w:rPr>
          <w:sz w:val="21"/>
          <w:szCs w:val="21"/>
        </w:rPr>
        <w:t>Umowę niniejszą sporządzono w dwóch jednobrzmiących egzemplarzach, po jednym egzemplarzu dla każdej ze stron.</w:t>
      </w:r>
    </w:p>
    <w:p w14:paraId="1A91233B" w14:textId="77777777" w:rsidR="005D7CD5" w:rsidRPr="00C3724F" w:rsidRDefault="005D7CD5" w:rsidP="00520A13">
      <w:pPr>
        <w:spacing w:line="276" w:lineRule="auto"/>
        <w:jc w:val="center"/>
        <w:rPr>
          <w:b/>
          <w:sz w:val="21"/>
          <w:szCs w:val="21"/>
        </w:rPr>
      </w:pPr>
    </w:p>
    <w:p w14:paraId="317C99F1" w14:textId="67C563C3" w:rsidR="00436AAB" w:rsidRPr="00C3724F" w:rsidRDefault="00261C90" w:rsidP="00520A13">
      <w:pPr>
        <w:spacing w:line="276" w:lineRule="auto"/>
        <w:jc w:val="center"/>
        <w:rPr>
          <w:b/>
          <w:sz w:val="21"/>
          <w:szCs w:val="21"/>
        </w:rPr>
      </w:pPr>
      <w:r w:rsidRPr="00C3724F">
        <w:rPr>
          <w:b/>
          <w:sz w:val="21"/>
          <w:szCs w:val="21"/>
        </w:rPr>
        <w:t xml:space="preserve">UDZIELAJĄCY ZAMÓWIENIA </w:t>
      </w:r>
      <w:r w:rsidRPr="00C3724F">
        <w:rPr>
          <w:b/>
          <w:sz w:val="21"/>
          <w:szCs w:val="21"/>
        </w:rPr>
        <w:tab/>
      </w:r>
      <w:r w:rsidR="00905DF3" w:rsidRPr="00C3724F">
        <w:rPr>
          <w:b/>
          <w:sz w:val="21"/>
          <w:szCs w:val="21"/>
        </w:rPr>
        <w:tab/>
      </w:r>
      <w:r w:rsidRPr="00C3724F">
        <w:rPr>
          <w:b/>
          <w:sz w:val="21"/>
          <w:szCs w:val="21"/>
        </w:rPr>
        <w:t>PRZYJMUJĄCY ZAMÓWIENIE</w:t>
      </w:r>
    </w:p>
    <w:sectPr w:rsidR="00436AAB" w:rsidRPr="00C3724F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1F73" w14:textId="77777777" w:rsidR="00B96EAE" w:rsidRDefault="00B96EAE" w:rsidP="00304813">
      <w:r>
        <w:separator/>
      </w:r>
    </w:p>
  </w:endnote>
  <w:endnote w:type="continuationSeparator" w:id="0">
    <w:p w14:paraId="7D36C5DE" w14:textId="77777777" w:rsidR="00B96EAE" w:rsidRDefault="00B96EA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E662823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520A13">
      <w:rPr>
        <w:i/>
        <w:sz w:val="16"/>
        <w:szCs w:val="20"/>
      </w:rPr>
      <w:t>2</w:t>
    </w:r>
    <w:r w:rsidR="00265940">
      <w:rPr>
        <w:i/>
        <w:sz w:val="16"/>
        <w:szCs w:val="20"/>
      </w:rPr>
      <w:t>5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A34B" w14:textId="77777777" w:rsidR="00B96EAE" w:rsidRDefault="00B96EAE" w:rsidP="00304813">
      <w:r>
        <w:separator/>
      </w:r>
    </w:p>
  </w:footnote>
  <w:footnote w:type="continuationSeparator" w:id="0">
    <w:p w14:paraId="6D77FF8F" w14:textId="77777777" w:rsidR="00B96EAE" w:rsidRDefault="00B96EA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524B" w14:textId="37EB19E1" w:rsidR="00520A13" w:rsidRDefault="00520A13" w:rsidP="00052AC5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>
      <w:rPr>
        <w:i/>
        <w:sz w:val="16"/>
        <w:lang w:val="pl-PL"/>
      </w:rPr>
      <w:t>Załącznik nr 3 do SWKO</w:t>
    </w:r>
  </w:p>
  <w:p w14:paraId="03AAF86F" w14:textId="01E03299" w:rsidR="00052AC5" w:rsidRPr="00520A13" w:rsidRDefault="00052AC5" w:rsidP="00052AC5">
    <w:pPr>
      <w:pStyle w:val="Nagwek"/>
      <w:pBdr>
        <w:bottom w:val="thickThinSmallGap" w:sz="24" w:space="1" w:color="622423"/>
      </w:pBdr>
      <w:jc w:val="center"/>
      <w:rPr>
        <w:i/>
        <w:sz w:val="16"/>
        <w:lang w:val="pl-PL"/>
      </w:rPr>
    </w:pPr>
    <w:r>
      <w:rPr>
        <w:i/>
        <w:sz w:val="16"/>
        <w:lang w:val="pl-PL"/>
      </w:rPr>
      <w:t>Projekt umowy DZP/KO/……/2026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B176E"/>
    <w:multiLevelType w:val="multilevel"/>
    <w:tmpl w:val="05DE7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DF6996"/>
    <w:multiLevelType w:val="hybridMultilevel"/>
    <w:tmpl w:val="865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5CCB"/>
    <w:multiLevelType w:val="hybridMultilevel"/>
    <w:tmpl w:val="17907814"/>
    <w:lvl w:ilvl="0" w:tplc="50BE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34C86B5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AB0CEE"/>
    <w:multiLevelType w:val="hybridMultilevel"/>
    <w:tmpl w:val="78CA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5"/>
  </w:num>
  <w:num w:numId="3" w16cid:durableId="2917146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6"/>
  </w:num>
  <w:num w:numId="7" w16cid:durableId="66192780">
    <w:abstractNumId w:val="12"/>
  </w:num>
  <w:num w:numId="8" w16cid:durableId="776413826">
    <w:abstractNumId w:val="35"/>
  </w:num>
  <w:num w:numId="9" w16cid:durableId="1329481416">
    <w:abstractNumId w:val="33"/>
  </w:num>
  <w:num w:numId="10" w16cid:durableId="182329740">
    <w:abstractNumId w:val="19"/>
  </w:num>
  <w:num w:numId="11" w16cid:durableId="320231182">
    <w:abstractNumId w:val="32"/>
  </w:num>
  <w:num w:numId="12" w16cid:durableId="682318410">
    <w:abstractNumId w:val="31"/>
  </w:num>
  <w:num w:numId="13" w16cid:durableId="1083650064">
    <w:abstractNumId w:val="16"/>
  </w:num>
  <w:num w:numId="14" w16cid:durableId="1412308708">
    <w:abstractNumId w:val="23"/>
  </w:num>
  <w:num w:numId="15" w16cid:durableId="406922863">
    <w:abstractNumId w:val="18"/>
  </w:num>
  <w:num w:numId="16" w16cid:durableId="1668170637">
    <w:abstractNumId w:val="20"/>
  </w:num>
  <w:num w:numId="17" w16cid:durableId="902644766">
    <w:abstractNumId w:val="36"/>
  </w:num>
  <w:num w:numId="18" w16cid:durableId="833183731">
    <w:abstractNumId w:val="17"/>
  </w:num>
  <w:num w:numId="19" w16cid:durableId="71002171">
    <w:abstractNumId w:val="27"/>
  </w:num>
  <w:num w:numId="20" w16cid:durableId="788085933">
    <w:abstractNumId w:val="22"/>
  </w:num>
  <w:num w:numId="21" w16cid:durableId="1090665355">
    <w:abstractNumId w:val="13"/>
  </w:num>
  <w:num w:numId="22" w16cid:durableId="9049480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7"/>
  </w:num>
  <w:num w:numId="24" w16cid:durableId="2134738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6615897">
    <w:abstractNumId w:val="38"/>
  </w:num>
  <w:num w:numId="26" w16cid:durableId="487016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2178286">
    <w:abstractNumId w:val="34"/>
  </w:num>
  <w:num w:numId="28" w16cid:durableId="454106205">
    <w:abstractNumId w:val="25"/>
  </w:num>
  <w:num w:numId="29" w16cid:durableId="838346443">
    <w:abstractNumId w:val="21"/>
  </w:num>
  <w:num w:numId="30" w16cid:durableId="1928348394">
    <w:abstractNumId w:val="28"/>
  </w:num>
  <w:num w:numId="31" w16cid:durableId="1164050885">
    <w:abstractNumId w:val="24"/>
  </w:num>
  <w:num w:numId="32" w16cid:durableId="2063556120">
    <w:abstractNumId w:val="3"/>
  </w:num>
  <w:num w:numId="33" w16cid:durableId="1265916464">
    <w:abstractNumId w:val="30"/>
  </w:num>
  <w:num w:numId="34" w16cid:durableId="211983811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2AC5"/>
    <w:rsid w:val="000553F3"/>
    <w:rsid w:val="00061516"/>
    <w:rsid w:val="00061951"/>
    <w:rsid w:val="0006481E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5940"/>
    <w:rsid w:val="0026680B"/>
    <w:rsid w:val="0027734E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020E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D6585"/>
    <w:rsid w:val="003E2233"/>
    <w:rsid w:val="003E7666"/>
    <w:rsid w:val="003F23B3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8204C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0A13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13CC"/>
    <w:rsid w:val="00586138"/>
    <w:rsid w:val="00587336"/>
    <w:rsid w:val="00587BD6"/>
    <w:rsid w:val="005921B3"/>
    <w:rsid w:val="00592290"/>
    <w:rsid w:val="00597D38"/>
    <w:rsid w:val="00597E52"/>
    <w:rsid w:val="005A40E5"/>
    <w:rsid w:val="005B2F1E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F535A"/>
    <w:rsid w:val="006012E9"/>
    <w:rsid w:val="00605F5A"/>
    <w:rsid w:val="00617534"/>
    <w:rsid w:val="006219E2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57669"/>
    <w:rsid w:val="00662118"/>
    <w:rsid w:val="006644FB"/>
    <w:rsid w:val="006666D5"/>
    <w:rsid w:val="00672106"/>
    <w:rsid w:val="00676554"/>
    <w:rsid w:val="00684D15"/>
    <w:rsid w:val="00684E53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21F3E"/>
    <w:rsid w:val="00727CEC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91D96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D7E78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65463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6EAE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16BF9"/>
    <w:rsid w:val="00C33C01"/>
    <w:rsid w:val="00C3724F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191F"/>
    <w:rsid w:val="00C94E8F"/>
    <w:rsid w:val="00C96233"/>
    <w:rsid w:val="00CB1299"/>
    <w:rsid w:val="00CB1F62"/>
    <w:rsid w:val="00CB39F2"/>
    <w:rsid w:val="00CB56AE"/>
    <w:rsid w:val="00CB664B"/>
    <w:rsid w:val="00CC147D"/>
    <w:rsid w:val="00CD0C8A"/>
    <w:rsid w:val="00CD103C"/>
    <w:rsid w:val="00CD2961"/>
    <w:rsid w:val="00CD388B"/>
    <w:rsid w:val="00CD51E5"/>
    <w:rsid w:val="00CE04B2"/>
    <w:rsid w:val="00CF2843"/>
    <w:rsid w:val="00CF643C"/>
    <w:rsid w:val="00D230B1"/>
    <w:rsid w:val="00D25E0B"/>
    <w:rsid w:val="00D32067"/>
    <w:rsid w:val="00D33A18"/>
    <w:rsid w:val="00D33BA6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0039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D6DD7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8CC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597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97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2300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8</cp:revision>
  <cp:lastPrinted>2025-09-03T10:55:00Z</cp:lastPrinted>
  <dcterms:created xsi:type="dcterms:W3CDTF">2025-12-11T07:56:00Z</dcterms:created>
  <dcterms:modified xsi:type="dcterms:W3CDTF">2025-12-11T09:38:00Z</dcterms:modified>
</cp:coreProperties>
</file>