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7A30191D" w:rsidR="00205954" w:rsidRPr="0083249D" w:rsidRDefault="0049100D" w:rsidP="00423F8E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83249D">
        <w:rPr>
          <w:b/>
          <w:sz w:val="24"/>
          <w:szCs w:val="24"/>
        </w:rPr>
        <w:t>Umow</w:t>
      </w:r>
      <w:r w:rsidR="004C479A" w:rsidRPr="0083249D">
        <w:rPr>
          <w:b/>
          <w:sz w:val="24"/>
          <w:szCs w:val="24"/>
          <w:lang w:val="pl-PL"/>
        </w:rPr>
        <w:t xml:space="preserve">a </w:t>
      </w:r>
      <w:r w:rsidR="00205954" w:rsidRPr="0083249D">
        <w:rPr>
          <w:b/>
          <w:sz w:val="24"/>
          <w:szCs w:val="24"/>
        </w:rPr>
        <w:t xml:space="preserve">Nr </w:t>
      </w:r>
      <w:r w:rsidR="00592290" w:rsidRPr="0083249D">
        <w:rPr>
          <w:b/>
          <w:sz w:val="24"/>
          <w:szCs w:val="24"/>
        </w:rPr>
        <w:t>DZP</w:t>
      </w:r>
      <w:r w:rsidR="00E75E84" w:rsidRPr="0083249D">
        <w:rPr>
          <w:b/>
          <w:sz w:val="24"/>
          <w:szCs w:val="24"/>
        </w:rPr>
        <w:t>/</w:t>
      </w:r>
      <w:r w:rsidR="00592290" w:rsidRPr="0083249D">
        <w:rPr>
          <w:b/>
          <w:sz w:val="24"/>
          <w:szCs w:val="24"/>
        </w:rPr>
        <w:t>KO</w:t>
      </w:r>
      <w:r w:rsidR="00E75E84" w:rsidRPr="0083249D">
        <w:rPr>
          <w:b/>
          <w:sz w:val="24"/>
          <w:szCs w:val="24"/>
        </w:rPr>
        <w:t>/</w:t>
      </w:r>
      <w:r w:rsidR="005D0901" w:rsidRPr="0083249D">
        <w:rPr>
          <w:b/>
          <w:sz w:val="24"/>
          <w:szCs w:val="24"/>
          <w:lang w:val="pl-PL"/>
        </w:rPr>
        <w:t>……</w:t>
      </w:r>
      <w:r w:rsidR="004D6A49" w:rsidRPr="0083249D">
        <w:rPr>
          <w:b/>
          <w:sz w:val="24"/>
          <w:szCs w:val="24"/>
        </w:rPr>
        <w:t>/20</w:t>
      </w:r>
      <w:r w:rsidR="0086643D" w:rsidRPr="0083249D">
        <w:rPr>
          <w:b/>
          <w:sz w:val="24"/>
          <w:szCs w:val="24"/>
          <w:lang w:val="pl-PL"/>
        </w:rPr>
        <w:t>2</w:t>
      </w:r>
      <w:r w:rsidR="00911514">
        <w:rPr>
          <w:b/>
          <w:sz w:val="24"/>
          <w:szCs w:val="24"/>
          <w:lang w:val="pl-PL"/>
        </w:rPr>
        <w:t>6</w:t>
      </w:r>
    </w:p>
    <w:p w14:paraId="4ACF45B2" w14:textId="77777777" w:rsidR="005D7CD5" w:rsidRPr="0083249D" w:rsidRDefault="00E75E84" w:rsidP="00423F8E">
      <w:pPr>
        <w:pStyle w:val="Tekstprzypisudolnego"/>
        <w:spacing w:line="276" w:lineRule="auto"/>
        <w:jc w:val="center"/>
        <w:rPr>
          <w:bCs/>
          <w:sz w:val="21"/>
          <w:lang w:val="pl-PL"/>
        </w:rPr>
      </w:pPr>
      <w:r w:rsidRPr="0083249D">
        <w:rPr>
          <w:bCs/>
          <w:sz w:val="21"/>
        </w:rPr>
        <w:t xml:space="preserve">na </w:t>
      </w:r>
      <w:r w:rsidR="00E27A6C" w:rsidRPr="0083249D">
        <w:rPr>
          <w:bCs/>
          <w:sz w:val="21"/>
        </w:rPr>
        <w:t>wykonywanie świadczeń zdrowotnych</w:t>
      </w:r>
      <w:r w:rsidR="005D7CD5" w:rsidRPr="0083249D">
        <w:rPr>
          <w:bCs/>
          <w:sz w:val="21"/>
          <w:lang w:val="pl-PL"/>
        </w:rPr>
        <w:t xml:space="preserve"> </w:t>
      </w:r>
    </w:p>
    <w:p w14:paraId="0586B2D7" w14:textId="2D49C7ED" w:rsidR="00E75E84" w:rsidRPr="0083249D" w:rsidRDefault="00E62536" w:rsidP="00423F8E">
      <w:pPr>
        <w:pStyle w:val="Tekstprzypisudolnego"/>
        <w:spacing w:line="276" w:lineRule="auto"/>
        <w:jc w:val="center"/>
        <w:rPr>
          <w:bCs/>
          <w:sz w:val="21"/>
        </w:rPr>
      </w:pPr>
      <w:r w:rsidRPr="0083249D">
        <w:rPr>
          <w:bCs/>
          <w:sz w:val="21"/>
        </w:rPr>
        <w:t>zawarta d</w:t>
      </w:r>
      <w:r w:rsidR="00E75E84" w:rsidRPr="0083249D">
        <w:rPr>
          <w:bCs/>
          <w:sz w:val="21"/>
        </w:rPr>
        <w:t>nia</w:t>
      </w:r>
      <w:r w:rsidR="00205954" w:rsidRPr="0083249D">
        <w:rPr>
          <w:bCs/>
          <w:sz w:val="21"/>
        </w:rPr>
        <w:t xml:space="preserve"> </w:t>
      </w:r>
      <w:r w:rsidR="00645FD6" w:rsidRPr="0083249D">
        <w:rPr>
          <w:b/>
          <w:sz w:val="21"/>
        </w:rPr>
        <w:t>…</w:t>
      </w:r>
      <w:r w:rsidR="00D773A2" w:rsidRPr="0083249D">
        <w:rPr>
          <w:b/>
          <w:sz w:val="21"/>
          <w:lang w:val="pl-PL"/>
        </w:rPr>
        <w:t xml:space="preserve"> </w:t>
      </w:r>
      <w:r w:rsidR="00FD6B81" w:rsidRPr="0083249D">
        <w:rPr>
          <w:b/>
          <w:sz w:val="21"/>
          <w:lang w:val="pl-PL"/>
        </w:rPr>
        <w:t xml:space="preserve">grudnia </w:t>
      </w:r>
      <w:r w:rsidR="00205954" w:rsidRPr="0083249D">
        <w:rPr>
          <w:b/>
          <w:sz w:val="21"/>
        </w:rPr>
        <w:t>20</w:t>
      </w:r>
      <w:r w:rsidR="00FE0E57" w:rsidRPr="0083249D">
        <w:rPr>
          <w:b/>
          <w:sz w:val="21"/>
        </w:rPr>
        <w:t>2</w:t>
      </w:r>
      <w:r w:rsidR="00FA50C4" w:rsidRPr="0083249D">
        <w:rPr>
          <w:b/>
          <w:sz w:val="21"/>
          <w:lang w:val="pl-PL"/>
        </w:rPr>
        <w:t>5</w:t>
      </w:r>
      <w:r w:rsidR="00D230B1" w:rsidRPr="0083249D">
        <w:rPr>
          <w:b/>
          <w:sz w:val="21"/>
        </w:rPr>
        <w:t xml:space="preserve"> </w:t>
      </w:r>
      <w:r w:rsidR="00205954" w:rsidRPr="0083249D">
        <w:rPr>
          <w:b/>
          <w:sz w:val="21"/>
        </w:rPr>
        <w:t>r.</w:t>
      </w:r>
      <w:r w:rsidR="00E75E84" w:rsidRPr="0083249D">
        <w:rPr>
          <w:bCs/>
          <w:sz w:val="21"/>
        </w:rPr>
        <w:t>,</w:t>
      </w:r>
      <w:r w:rsidR="00205954" w:rsidRPr="0083249D">
        <w:rPr>
          <w:bCs/>
          <w:sz w:val="21"/>
        </w:rPr>
        <w:t xml:space="preserve"> w Kup</w:t>
      </w:r>
    </w:p>
    <w:p w14:paraId="0586B2D9" w14:textId="77777777" w:rsidR="00261C90" w:rsidRPr="0083249D" w:rsidRDefault="00261C90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pomiędzy:</w:t>
      </w:r>
    </w:p>
    <w:p w14:paraId="08D64426" w14:textId="606766A8" w:rsidR="00DF577C" w:rsidRPr="0083249D" w:rsidRDefault="00DF577C" w:rsidP="00423F8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0"/>
        </w:rPr>
      </w:pPr>
      <w:proofErr w:type="spellStart"/>
      <w:r w:rsidRPr="0083249D">
        <w:rPr>
          <w:rFonts w:ascii="Times New Roman" w:hAnsi="Times New Roman"/>
          <w:b/>
          <w:sz w:val="21"/>
          <w:szCs w:val="20"/>
        </w:rPr>
        <w:t>Stobrawskim</w:t>
      </w:r>
      <w:proofErr w:type="spellEnd"/>
      <w:r w:rsidRPr="0083249D">
        <w:rPr>
          <w:rFonts w:ascii="Times New Roman" w:hAnsi="Times New Roman"/>
          <w:b/>
          <w:sz w:val="21"/>
          <w:szCs w:val="20"/>
        </w:rPr>
        <w:t xml:space="preserve"> Centrum Medycznym Spółką z ograniczoną odpowiedzialnością z siedzibą</w:t>
      </w:r>
      <w:r w:rsidR="005D7CD5" w:rsidRPr="0083249D">
        <w:rPr>
          <w:rFonts w:ascii="Times New Roman" w:hAnsi="Times New Roman"/>
          <w:b/>
          <w:sz w:val="21"/>
          <w:szCs w:val="20"/>
        </w:rPr>
        <w:t xml:space="preserve"> </w:t>
      </w:r>
      <w:r w:rsidRPr="0083249D">
        <w:rPr>
          <w:rFonts w:ascii="Times New Roman" w:hAnsi="Times New Roman"/>
          <w:b/>
          <w:sz w:val="21"/>
          <w:szCs w:val="20"/>
        </w:rPr>
        <w:t>w Kup</w:t>
      </w:r>
      <w:r w:rsidRPr="0083249D">
        <w:rPr>
          <w:rFonts w:ascii="Times New Roman" w:hAnsi="Times New Roman"/>
          <w:sz w:val="21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83249D">
        <w:rPr>
          <w:rFonts w:ascii="Times New Roman" w:hAnsi="Times New Roman"/>
          <w:sz w:val="21"/>
          <w:szCs w:val="20"/>
        </w:rPr>
        <w:t>1</w:t>
      </w:r>
      <w:r w:rsidRPr="0083249D">
        <w:rPr>
          <w:rFonts w:ascii="Times New Roman" w:hAnsi="Times New Roman"/>
          <w:sz w:val="21"/>
          <w:szCs w:val="20"/>
        </w:rPr>
        <w:t>7, a także kapitał zakładowy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wysokości: 1</w:t>
      </w:r>
      <w:r w:rsidR="005921B3" w:rsidRPr="0083249D">
        <w:rPr>
          <w:rFonts w:ascii="Times New Roman" w:hAnsi="Times New Roman"/>
          <w:sz w:val="21"/>
          <w:szCs w:val="20"/>
        </w:rPr>
        <w:t>2</w:t>
      </w:r>
      <w:r w:rsidRPr="0083249D">
        <w:rPr>
          <w:rFonts w:ascii="Times New Roman" w:hAnsi="Times New Roman"/>
          <w:sz w:val="21"/>
          <w:szCs w:val="20"/>
        </w:rPr>
        <w:t>.</w:t>
      </w:r>
      <w:r w:rsidR="00534AFE" w:rsidRPr="0083249D">
        <w:rPr>
          <w:rFonts w:ascii="Times New Roman" w:hAnsi="Times New Roman"/>
          <w:sz w:val="21"/>
          <w:szCs w:val="20"/>
        </w:rPr>
        <w:t>51</w:t>
      </w:r>
      <w:r w:rsidR="00602B63" w:rsidRPr="0083249D">
        <w:rPr>
          <w:rFonts w:ascii="Times New Roman" w:hAnsi="Times New Roman"/>
          <w:sz w:val="21"/>
          <w:szCs w:val="20"/>
        </w:rPr>
        <w:t>2</w:t>
      </w:r>
      <w:r w:rsidRPr="0083249D">
        <w:rPr>
          <w:rFonts w:ascii="Times New Roman" w:hAnsi="Times New Roman"/>
          <w:sz w:val="21"/>
          <w:szCs w:val="20"/>
        </w:rPr>
        <w:t>.000,00 zł w całości wniesiony,</w:t>
      </w:r>
    </w:p>
    <w:p w14:paraId="1F011829" w14:textId="58DFBF2A" w:rsidR="00DF577C" w:rsidRPr="0083249D" w:rsidRDefault="00DF577C" w:rsidP="00423F8E">
      <w:pPr>
        <w:tabs>
          <w:tab w:val="left" w:pos="284"/>
        </w:tabs>
        <w:spacing w:line="276" w:lineRule="auto"/>
        <w:contextualSpacing/>
        <w:rPr>
          <w:sz w:val="21"/>
          <w:szCs w:val="20"/>
        </w:rPr>
      </w:pPr>
      <w:r w:rsidRPr="0083249D">
        <w:rPr>
          <w:sz w:val="21"/>
          <w:szCs w:val="20"/>
        </w:rPr>
        <w:t xml:space="preserve">którą reprezentuje </w:t>
      </w:r>
      <w:r w:rsidR="00534AFE" w:rsidRPr="0083249D">
        <w:rPr>
          <w:b/>
          <w:sz w:val="21"/>
          <w:szCs w:val="20"/>
        </w:rPr>
        <w:t xml:space="preserve">Bartłomiej </w:t>
      </w:r>
      <w:proofErr w:type="spellStart"/>
      <w:r w:rsidR="00534AFE" w:rsidRPr="0083249D">
        <w:rPr>
          <w:b/>
          <w:sz w:val="21"/>
          <w:szCs w:val="20"/>
        </w:rPr>
        <w:t>Orpel</w:t>
      </w:r>
      <w:proofErr w:type="spellEnd"/>
      <w:r w:rsidR="00534AFE" w:rsidRPr="0083249D">
        <w:rPr>
          <w:b/>
          <w:sz w:val="21"/>
          <w:szCs w:val="20"/>
        </w:rPr>
        <w:t xml:space="preserve"> </w:t>
      </w:r>
      <w:r w:rsidRPr="0083249D">
        <w:rPr>
          <w:b/>
          <w:sz w:val="21"/>
          <w:szCs w:val="20"/>
        </w:rPr>
        <w:t>– Prezes Zarządu</w:t>
      </w:r>
      <w:r w:rsidRPr="0083249D">
        <w:rPr>
          <w:sz w:val="21"/>
          <w:szCs w:val="20"/>
        </w:rPr>
        <w:t>,</w:t>
      </w:r>
    </w:p>
    <w:p w14:paraId="0586B2DC" w14:textId="77777777" w:rsidR="00261C90" w:rsidRPr="0083249D" w:rsidRDefault="00264D69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zwaną w treści umowy „</w:t>
      </w:r>
      <w:r w:rsidR="00D76963" w:rsidRPr="0083249D">
        <w:rPr>
          <w:b/>
          <w:sz w:val="21"/>
          <w:szCs w:val="20"/>
        </w:rPr>
        <w:t>Udzielającym Z</w:t>
      </w:r>
      <w:r w:rsidR="00261C90" w:rsidRPr="0083249D">
        <w:rPr>
          <w:b/>
          <w:sz w:val="21"/>
          <w:szCs w:val="20"/>
        </w:rPr>
        <w:t>amówienia</w:t>
      </w:r>
      <w:r w:rsidRPr="0083249D">
        <w:rPr>
          <w:b/>
          <w:sz w:val="21"/>
          <w:szCs w:val="20"/>
        </w:rPr>
        <w:t>”</w:t>
      </w:r>
      <w:r w:rsidR="00261C90" w:rsidRPr="0083249D">
        <w:rPr>
          <w:sz w:val="21"/>
          <w:szCs w:val="20"/>
        </w:rPr>
        <w:t>,</w:t>
      </w:r>
    </w:p>
    <w:p w14:paraId="0586B2DD" w14:textId="77777777" w:rsidR="00261C90" w:rsidRPr="0083249D" w:rsidRDefault="00261C90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a</w:t>
      </w:r>
    </w:p>
    <w:p w14:paraId="0586B2DE" w14:textId="5D035F6B" w:rsidR="001E7600" w:rsidRPr="0083249D" w:rsidRDefault="00645FD6" w:rsidP="00423F8E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……………………………………………………………………………………………………………………</w:t>
      </w:r>
      <w:r w:rsidR="0086643D" w:rsidRPr="0083249D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……………………………………………………………………………………………………………</w:t>
      </w:r>
      <w:r w:rsidRPr="0083249D">
        <w:rPr>
          <w:rFonts w:ascii="Times New Roman" w:hAnsi="Times New Roman"/>
          <w:sz w:val="21"/>
          <w:szCs w:val="20"/>
        </w:rPr>
        <w:t>…</w:t>
      </w:r>
      <w:r w:rsidR="0032516F" w:rsidRPr="0083249D">
        <w:rPr>
          <w:rFonts w:ascii="Times New Roman" w:hAnsi="Times New Roman"/>
          <w:sz w:val="21"/>
          <w:szCs w:val="20"/>
        </w:rPr>
        <w:t xml:space="preserve">, </w:t>
      </w:r>
    </w:p>
    <w:p w14:paraId="0586B2DF" w14:textId="63D0704E" w:rsidR="001B558B" w:rsidRPr="0083249D" w:rsidRDefault="00645FD6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</w:t>
      </w:r>
      <w:r w:rsidR="001B558B" w:rsidRPr="0083249D">
        <w:rPr>
          <w:sz w:val="21"/>
          <w:szCs w:val="20"/>
        </w:rPr>
        <w:t>wan</w:t>
      </w:r>
      <w:r w:rsidR="00C0713C" w:rsidRPr="0083249D">
        <w:rPr>
          <w:sz w:val="21"/>
          <w:szCs w:val="20"/>
        </w:rPr>
        <w:t>ą</w:t>
      </w:r>
      <w:r w:rsidRPr="0083249D">
        <w:rPr>
          <w:sz w:val="21"/>
          <w:szCs w:val="20"/>
        </w:rPr>
        <w:t>/</w:t>
      </w:r>
      <w:proofErr w:type="spellStart"/>
      <w:r w:rsidRPr="0083249D">
        <w:rPr>
          <w:sz w:val="21"/>
          <w:szCs w:val="20"/>
        </w:rPr>
        <w:t>ym</w:t>
      </w:r>
      <w:proofErr w:type="spellEnd"/>
      <w:r w:rsidR="001E7600" w:rsidRPr="0083249D">
        <w:rPr>
          <w:sz w:val="21"/>
          <w:szCs w:val="20"/>
        </w:rPr>
        <w:t xml:space="preserve"> </w:t>
      </w:r>
      <w:r w:rsidR="001B558B" w:rsidRPr="0083249D">
        <w:rPr>
          <w:sz w:val="21"/>
          <w:szCs w:val="20"/>
        </w:rPr>
        <w:t xml:space="preserve">dalej </w:t>
      </w:r>
      <w:r w:rsidR="00D76963" w:rsidRPr="0083249D">
        <w:rPr>
          <w:b/>
          <w:sz w:val="21"/>
          <w:szCs w:val="20"/>
        </w:rPr>
        <w:t>Przyjmującym Z</w:t>
      </w:r>
      <w:r w:rsidR="001B558B" w:rsidRPr="0083249D">
        <w:rPr>
          <w:b/>
          <w:sz w:val="21"/>
          <w:szCs w:val="20"/>
        </w:rPr>
        <w:t>amówienie</w:t>
      </w:r>
      <w:r w:rsidR="00D76963" w:rsidRPr="0083249D">
        <w:rPr>
          <w:b/>
          <w:sz w:val="21"/>
          <w:szCs w:val="20"/>
        </w:rPr>
        <w:t>,</w:t>
      </w:r>
    </w:p>
    <w:p w14:paraId="0586B2E0" w14:textId="51D06FE5" w:rsidR="00261C90" w:rsidRPr="0083249D" w:rsidRDefault="00261C90" w:rsidP="00423F8E">
      <w:pPr>
        <w:spacing w:line="276" w:lineRule="auto"/>
        <w:jc w:val="both"/>
        <w:rPr>
          <w:rFonts w:eastAsia="Bookman Old Style"/>
          <w:b/>
          <w:bCs/>
          <w:sz w:val="21"/>
          <w:szCs w:val="20"/>
        </w:rPr>
      </w:pPr>
    </w:p>
    <w:p w14:paraId="0586B2E3" w14:textId="7B94D73C" w:rsidR="007F52DA" w:rsidRPr="0083249D" w:rsidRDefault="007F52DA" w:rsidP="00423F8E">
      <w:pPr>
        <w:spacing w:line="276" w:lineRule="auto"/>
        <w:jc w:val="both"/>
        <w:rPr>
          <w:rFonts w:eastAsia="Bookman Old Style"/>
          <w:sz w:val="21"/>
          <w:szCs w:val="20"/>
        </w:rPr>
      </w:pPr>
      <w:r w:rsidRPr="0083249D">
        <w:rPr>
          <w:rFonts w:eastAsia="Bookman Old Style"/>
          <w:sz w:val="21"/>
          <w:szCs w:val="20"/>
        </w:rPr>
        <w:t>stosownie do przepisów art. 26-27 ustawy z dnia 15 kwietnia 2011r. o działalności leczn</w:t>
      </w:r>
      <w:r w:rsidR="0086643D" w:rsidRPr="0083249D">
        <w:rPr>
          <w:rFonts w:eastAsia="Bookman Old Style"/>
          <w:sz w:val="21"/>
          <w:szCs w:val="20"/>
        </w:rPr>
        <w:t>iczej (</w:t>
      </w:r>
      <w:proofErr w:type="spellStart"/>
      <w:r w:rsidR="0086643D" w:rsidRPr="0083249D">
        <w:rPr>
          <w:rFonts w:eastAsia="Bookman Old Style"/>
          <w:sz w:val="21"/>
          <w:szCs w:val="20"/>
        </w:rPr>
        <w:t>t.j</w:t>
      </w:r>
      <w:proofErr w:type="spellEnd"/>
      <w:r w:rsidR="0086643D" w:rsidRPr="0083249D">
        <w:rPr>
          <w:rFonts w:eastAsia="Bookman Old Style"/>
          <w:sz w:val="21"/>
          <w:szCs w:val="20"/>
        </w:rPr>
        <w:t xml:space="preserve">. Dz. U. </w:t>
      </w:r>
      <w:r w:rsidR="0083249D">
        <w:rPr>
          <w:rFonts w:eastAsia="Bookman Old Style"/>
          <w:sz w:val="21"/>
          <w:szCs w:val="20"/>
        </w:rPr>
        <w:t xml:space="preserve">                </w:t>
      </w:r>
      <w:r w:rsidR="0086643D" w:rsidRPr="0083249D">
        <w:rPr>
          <w:rFonts w:eastAsia="Bookman Old Style"/>
          <w:sz w:val="21"/>
          <w:szCs w:val="20"/>
        </w:rPr>
        <w:t xml:space="preserve">z </w:t>
      </w:r>
      <w:r w:rsidR="00534AFE" w:rsidRPr="0083249D">
        <w:rPr>
          <w:rFonts w:eastAsia="Bookman Old Style"/>
          <w:sz w:val="21"/>
          <w:szCs w:val="20"/>
        </w:rPr>
        <w:t>202</w:t>
      </w:r>
      <w:r w:rsidR="00FD6B81" w:rsidRPr="0083249D">
        <w:rPr>
          <w:rFonts w:eastAsia="Bookman Old Style"/>
          <w:sz w:val="21"/>
          <w:szCs w:val="20"/>
        </w:rPr>
        <w:t>5</w:t>
      </w:r>
      <w:r w:rsidR="00534AFE" w:rsidRPr="0083249D">
        <w:rPr>
          <w:rFonts w:eastAsia="Bookman Old Style"/>
          <w:sz w:val="21"/>
          <w:szCs w:val="20"/>
        </w:rPr>
        <w:t xml:space="preserve"> r. poz. </w:t>
      </w:r>
      <w:r w:rsidR="00FD6B81" w:rsidRPr="0083249D">
        <w:rPr>
          <w:rFonts w:eastAsia="Bookman Old Style"/>
          <w:sz w:val="21"/>
          <w:szCs w:val="20"/>
        </w:rPr>
        <w:t xml:space="preserve">450 </w:t>
      </w:r>
      <w:r w:rsidR="00124D75" w:rsidRPr="0083249D">
        <w:rPr>
          <w:rFonts w:eastAsia="Bookman Old Style"/>
          <w:sz w:val="21"/>
          <w:szCs w:val="20"/>
        </w:rPr>
        <w:t xml:space="preserve">z </w:t>
      </w:r>
      <w:proofErr w:type="spellStart"/>
      <w:r w:rsidR="00124D75" w:rsidRPr="0083249D">
        <w:rPr>
          <w:rFonts w:eastAsia="Bookman Old Style"/>
          <w:sz w:val="21"/>
          <w:szCs w:val="20"/>
        </w:rPr>
        <w:t>późn</w:t>
      </w:r>
      <w:proofErr w:type="spellEnd"/>
      <w:r w:rsidR="00124D75" w:rsidRPr="0083249D">
        <w:rPr>
          <w:rFonts w:eastAsia="Bookman Old Style"/>
          <w:sz w:val="21"/>
          <w:szCs w:val="20"/>
        </w:rPr>
        <w:t>. zm.</w:t>
      </w:r>
      <w:r w:rsidRPr="0083249D">
        <w:rPr>
          <w:rFonts w:eastAsia="Bookman Old Style"/>
          <w:sz w:val="21"/>
          <w:szCs w:val="20"/>
        </w:rPr>
        <w:t>), w wyniku przeprowadzenia konkursu ofert na wykonywanie świadczeń zdrowotnych</w:t>
      </w:r>
      <w:r w:rsidR="00BF1AC3" w:rsidRPr="0083249D">
        <w:rPr>
          <w:rFonts w:eastAsia="Bookman Old Style"/>
          <w:sz w:val="21"/>
          <w:szCs w:val="20"/>
        </w:rPr>
        <w:t xml:space="preserve"> </w:t>
      </w:r>
      <w:r w:rsidRPr="0083249D">
        <w:rPr>
          <w:rFonts w:eastAsia="Bookman Old Style"/>
          <w:sz w:val="21"/>
          <w:szCs w:val="20"/>
        </w:rPr>
        <w:t xml:space="preserve">w zakresie pełnienia obowiązków </w:t>
      </w:r>
      <w:r w:rsidR="00602B63" w:rsidRPr="0083249D">
        <w:rPr>
          <w:rFonts w:eastAsia="Bookman Old Style"/>
          <w:sz w:val="21"/>
          <w:szCs w:val="20"/>
        </w:rPr>
        <w:t xml:space="preserve">lekarza </w:t>
      </w:r>
      <w:r w:rsidR="0083249D" w:rsidRPr="0083249D">
        <w:rPr>
          <w:rFonts w:eastAsia="Bookman Old Style"/>
          <w:sz w:val="21"/>
          <w:szCs w:val="20"/>
        </w:rPr>
        <w:t>r</w:t>
      </w:r>
      <w:r w:rsidR="00602B63" w:rsidRPr="0083249D">
        <w:rPr>
          <w:rFonts w:eastAsia="Bookman Old Style"/>
          <w:sz w:val="21"/>
          <w:szCs w:val="20"/>
        </w:rPr>
        <w:t>ehabilitacji</w:t>
      </w:r>
      <w:r w:rsidR="0083249D" w:rsidRPr="0083249D">
        <w:rPr>
          <w:rFonts w:eastAsia="Bookman Old Style"/>
          <w:sz w:val="21"/>
          <w:szCs w:val="20"/>
        </w:rPr>
        <w:t xml:space="preserve"> w SCM Sp. z o. o.</w:t>
      </w:r>
      <w:r w:rsidRPr="0083249D">
        <w:rPr>
          <w:rFonts w:eastAsia="Bookman Old Style"/>
          <w:sz w:val="21"/>
          <w:szCs w:val="20"/>
        </w:rPr>
        <w:t>, zawarto umowę</w:t>
      </w:r>
      <w:r w:rsidR="005D7CD5" w:rsidRPr="0083249D">
        <w:rPr>
          <w:rFonts w:eastAsia="Bookman Old Style"/>
          <w:sz w:val="21"/>
          <w:szCs w:val="20"/>
        </w:rPr>
        <w:t xml:space="preserve"> </w:t>
      </w:r>
      <w:r w:rsidRPr="0083249D">
        <w:rPr>
          <w:rFonts w:eastAsia="Bookman Old Style"/>
          <w:sz w:val="21"/>
          <w:szCs w:val="20"/>
        </w:rPr>
        <w:t>o następującej treści:</w:t>
      </w:r>
    </w:p>
    <w:p w14:paraId="4495219D" w14:textId="77777777" w:rsidR="00BF1AC3" w:rsidRPr="0083249D" w:rsidRDefault="00BF1AC3" w:rsidP="00423F8E">
      <w:pPr>
        <w:spacing w:line="276" w:lineRule="auto"/>
        <w:jc w:val="both"/>
        <w:rPr>
          <w:rFonts w:eastAsia="Bookman Old Style"/>
          <w:sz w:val="21"/>
          <w:szCs w:val="20"/>
        </w:rPr>
      </w:pPr>
    </w:p>
    <w:p w14:paraId="0586B2E5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1.</w:t>
      </w:r>
    </w:p>
    <w:p w14:paraId="4B7D7504" w14:textId="42BF0408" w:rsidR="00FD6B81" w:rsidRPr="0083249D" w:rsidRDefault="00FD6B81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kern w:val="144"/>
          <w:sz w:val="21"/>
        </w:rPr>
      </w:pPr>
      <w:r w:rsidRPr="0083249D">
        <w:rPr>
          <w:sz w:val="21"/>
        </w:rPr>
        <w:t xml:space="preserve">Udzielający Zamówienia zleca a Przyjmujący Zamówienie przyjmuje zamówienie na udzielanie świadczeń zdrowotnych </w:t>
      </w:r>
      <w:r w:rsidRPr="0083249D">
        <w:rPr>
          <w:rFonts w:eastAsia="Bookman Old Style"/>
          <w:sz w:val="21"/>
        </w:rPr>
        <w:t xml:space="preserve">polegających na pełnieniu </w:t>
      </w:r>
      <w:r w:rsidRPr="0083249D">
        <w:rPr>
          <w:kern w:val="144"/>
          <w:sz w:val="21"/>
        </w:rPr>
        <w:t xml:space="preserve">obowiązków </w:t>
      </w:r>
      <w:r w:rsidR="00602B63" w:rsidRPr="0083249D">
        <w:rPr>
          <w:b/>
          <w:kern w:val="144"/>
          <w:sz w:val="21"/>
        </w:rPr>
        <w:t xml:space="preserve">lekarza </w:t>
      </w:r>
      <w:r w:rsidR="0083249D" w:rsidRPr="0083249D">
        <w:rPr>
          <w:b/>
          <w:kern w:val="144"/>
          <w:sz w:val="21"/>
        </w:rPr>
        <w:t>rehabilitacji w SCM Sp. z o. o.</w:t>
      </w:r>
    </w:p>
    <w:p w14:paraId="2E2F40C8" w14:textId="67AAB17D" w:rsidR="00DE50DA" w:rsidRPr="0083249D" w:rsidRDefault="00DE50DA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</w:rPr>
      </w:pPr>
      <w:r w:rsidRPr="0083249D">
        <w:rPr>
          <w:sz w:val="21"/>
        </w:rPr>
        <w:t>Udzielający zamówienia, z ramienia którego działa</w:t>
      </w:r>
      <w:r w:rsidR="00423F8E" w:rsidRPr="0083249D">
        <w:rPr>
          <w:sz w:val="21"/>
        </w:rPr>
        <w:t xml:space="preserve"> Dyrektor ds. Lecznictwa</w:t>
      </w:r>
      <w:r w:rsidR="00187C24" w:rsidRPr="0083249D">
        <w:rPr>
          <w:sz w:val="21"/>
        </w:rPr>
        <w:t xml:space="preserve"> </w:t>
      </w:r>
      <w:r w:rsidRPr="0083249D">
        <w:rPr>
          <w:sz w:val="21"/>
        </w:rPr>
        <w:t>oraz  Przyjmujący zamówienie, uzgadniają harmonogram uwzględniający deklarowaną dyspozycyjność Przyjmującego Zamówienie i aktualne potrzeby Udzielającego zamówienia, zaś tak ustalony harmonogram, ze zmianami wynikającymi w toku realizacji umowy z organizacji placówki Udzielającego zamówienia, obowiązuje Przyjmującego Zamówienie, który zobowiązany jest do świadczenia usługi zgodnie z przyjętym harmonogramem.</w:t>
      </w:r>
    </w:p>
    <w:p w14:paraId="035388A6" w14:textId="77777777" w:rsidR="00602B63" w:rsidRPr="0083249D" w:rsidRDefault="00602B63" w:rsidP="00602B63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1"/>
          <w:szCs w:val="22"/>
        </w:rPr>
      </w:pPr>
      <w:r w:rsidRPr="0083249D">
        <w:rPr>
          <w:sz w:val="21"/>
          <w:szCs w:val="22"/>
        </w:rPr>
        <w:t>Obowiązki lekarza muszą być pełnione zgodnie z ustalonym przez Kierownika Oddziału/Dyrektora ds. Lecznictwa harmonogramem.</w:t>
      </w:r>
    </w:p>
    <w:p w14:paraId="28F4B09B" w14:textId="77777777" w:rsidR="00FD6B81" w:rsidRPr="0083249D" w:rsidRDefault="00FD6B81" w:rsidP="00423F8E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</w:rPr>
      </w:pPr>
      <w:r w:rsidRPr="0083249D">
        <w:rPr>
          <w:sz w:val="21"/>
        </w:rPr>
        <w:t>Przyjmujący Zamówienie zobowiązuje się do wykonywania badań diagnostycznych zgodnie ze swoimi umiejętnościami na rzecz pacjentów Udzielającego zamówienia.</w:t>
      </w:r>
    </w:p>
    <w:p w14:paraId="55AA9CCF" w14:textId="59CD1A3B" w:rsidR="008A4B10" w:rsidRPr="0083249D" w:rsidRDefault="008A4B10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</w:rPr>
      </w:pPr>
      <w:r w:rsidRPr="0083249D">
        <w:rPr>
          <w:sz w:val="21"/>
        </w:rPr>
        <w:t>W stanach wyższej konieczności, a w szczególności w obliczu katastrofy, klęski żywiołowej lub epidemii, Udzielający zamówienia będzie uprawniony do wprowadzenia zmian w harmonogramie oraz w organizacji pracy placówki i zobowiązania Przyjmującego zamówienie do świadczenia usługi z uwzględnieniem tych zmian.</w:t>
      </w:r>
    </w:p>
    <w:p w14:paraId="4DA0C831" w14:textId="77777777" w:rsidR="00FD6B81" w:rsidRPr="0083249D" w:rsidRDefault="00FD6B81" w:rsidP="00423F8E">
      <w:pPr>
        <w:spacing w:line="276" w:lineRule="auto"/>
        <w:jc w:val="center"/>
        <w:rPr>
          <w:sz w:val="21"/>
          <w:szCs w:val="20"/>
        </w:rPr>
      </w:pPr>
    </w:p>
    <w:p w14:paraId="0586B2EF" w14:textId="1A266296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2.</w:t>
      </w:r>
    </w:p>
    <w:p w14:paraId="0586B2F0" w14:textId="77777777" w:rsidR="00261C90" w:rsidRPr="0083249D" w:rsidRDefault="00261C90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Integralną częścią umowy są:</w:t>
      </w:r>
    </w:p>
    <w:p w14:paraId="0586B2F1" w14:textId="77777777" w:rsidR="00261C90" w:rsidRPr="0083249D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1)</w:t>
      </w:r>
      <w:r w:rsidRPr="0083249D">
        <w:rPr>
          <w:sz w:val="21"/>
          <w:szCs w:val="20"/>
        </w:rPr>
        <w:tab/>
        <w:t>Szc</w:t>
      </w:r>
      <w:r w:rsidR="00905DF3" w:rsidRPr="0083249D">
        <w:rPr>
          <w:sz w:val="21"/>
          <w:szCs w:val="20"/>
        </w:rPr>
        <w:t>zegółowe Warunki Konkursu Ofert,</w:t>
      </w:r>
    </w:p>
    <w:p w14:paraId="38902B49" w14:textId="0E4E114E" w:rsidR="000F70CA" w:rsidRPr="0083249D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2)</w:t>
      </w:r>
      <w:r w:rsidRPr="0083249D">
        <w:rPr>
          <w:sz w:val="21"/>
          <w:szCs w:val="20"/>
        </w:rPr>
        <w:tab/>
        <w:t xml:space="preserve">oferta Przyjmującego </w:t>
      </w:r>
      <w:r w:rsidR="00597E52" w:rsidRPr="0083249D">
        <w:rPr>
          <w:sz w:val="21"/>
          <w:szCs w:val="20"/>
        </w:rPr>
        <w:t>Z</w:t>
      </w:r>
      <w:r w:rsidR="001C5CF4" w:rsidRPr="0083249D">
        <w:rPr>
          <w:sz w:val="21"/>
          <w:szCs w:val="20"/>
        </w:rPr>
        <w:t>amówienie.</w:t>
      </w:r>
    </w:p>
    <w:p w14:paraId="30BA5B00" w14:textId="77777777" w:rsidR="0083249D" w:rsidRPr="0083249D" w:rsidRDefault="0083249D" w:rsidP="00423F8E">
      <w:pPr>
        <w:spacing w:line="276" w:lineRule="auto"/>
        <w:ind w:left="120"/>
        <w:jc w:val="center"/>
        <w:rPr>
          <w:sz w:val="21"/>
          <w:szCs w:val="20"/>
        </w:rPr>
      </w:pPr>
    </w:p>
    <w:p w14:paraId="0586B2F4" w14:textId="184F2E92" w:rsidR="00261C90" w:rsidRPr="0083249D" w:rsidRDefault="00261C90" w:rsidP="00423F8E">
      <w:pPr>
        <w:spacing w:line="276" w:lineRule="auto"/>
        <w:ind w:left="120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3.</w:t>
      </w:r>
    </w:p>
    <w:p w14:paraId="20C23900" w14:textId="77777777" w:rsidR="008A4B10" w:rsidRPr="0083249D" w:rsidRDefault="008A4B10" w:rsidP="00423F8E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3DB0B4E1" w14:textId="77777777" w:rsidR="008A4B10" w:rsidRPr="0083249D" w:rsidRDefault="008A4B10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lastRenderedPageBreak/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0586B2F5" w14:textId="220DD583" w:rsidR="00261C90" w:rsidRPr="0083249D" w:rsidRDefault="00B74541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597E52" w:rsidRPr="0083249D">
        <w:rPr>
          <w:sz w:val="21"/>
          <w:szCs w:val="20"/>
        </w:rPr>
        <w:t>Z</w:t>
      </w:r>
      <w:r w:rsidR="00261C90" w:rsidRPr="0083249D">
        <w:rPr>
          <w:sz w:val="21"/>
          <w:szCs w:val="20"/>
        </w:rPr>
        <w:t>amówienie zobowiązuje się do należytego wykonywania przedmiotu umowy,</w:t>
      </w:r>
      <w:r w:rsidR="00BF1AC3" w:rsidRPr="0083249D">
        <w:rPr>
          <w:sz w:val="21"/>
          <w:szCs w:val="20"/>
        </w:rPr>
        <w:t xml:space="preserve"> </w:t>
      </w:r>
      <w:r w:rsidR="00261C90" w:rsidRPr="0083249D">
        <w:rPr>
          <w:sz w:val="21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3249D">
        <w:rPr>
          <w:sz w:val="21"/>
          <w:szCs w:val="20"/>
        </w:rPr>
        <w:t>Z</w:t>
      </w:r>
      <w:r w:rsidR="00261C90" w:rsidRPr="0083249D">
        <w:rPr>
          <w:sz w:val="21"/>
          <w:szCs w:val="20"/>
        </w:rPr>
        <w:t xml:space="preserve">amówienia oraz standardom dotyczącym </w:t>
      </w:r>
      <w:r w:rsidR="00264D69" w:rsidRPr="0083249D">
        <w:rPr>
          <w:sz w:val="21"/>
          <w:szCs w:val="20"/>
        </w:rPr>
        <w:t>A</w:t>
      </w:r>
      <w:r w:rsidR="00261C90" w:rsidRPr="0083249D">
        <w:rPr>
          <w:sz w:val="21"/>
          <w:szCs w:val="20"/>
        </w:rPr>
        <w:t>kredytacji</w:t>
      </w:r>
      <w:r w:rsidR="005D7CD5" w:rsidRPr="0083249D">
        <w:rPr>
          <w:sz w:val="21"/>
          <w:szCs w:val="20"/>
        </w:rPr>
        <w:t xml:space="preserve"> </w:t>
      </w:r>
      <w:r w:rsidR="00261C90" w:rsidRPr="0083249D">
        <w:rPr>
          <w:sz w:val="21"/>
          <w:szCs w:val="20"/>
        </w:rPr>
        <w:t xml:space="preserve">i </w:t>
      </w:r>
      <w:r w:rsidR="00264D69" w:rsidRPr="0083249D">
        <w:rPr>
          <w:sz w:val="21"/>
          <w:szCs w:val="20"/>
        </w:rPr>
        <w:t xml:space="preserve">Systemu Zarządzania </w:t>
      </w:r>
      <w:r w:rsidR="00821ED7" w:rsidRPr="0083249D">
        <w:rPr>
          <w:sz w:val="21"/>
          <w:szCs w:val="20"/>
        </w:rPr>
        <w:t xml:space="preserve">Jakością </w:t>
      </w:r>
      <w:r w:rsidR="00261C90" w:rsidRPr="0083249D">
        <w:rPr>
          <w:sz w:val="21"/>
          <w:szCs w:val="20"/>
        </w:rPr>
        <w:t>oraz wewnętrzn</w:t>
      </w:r>
      <w:r w:rsidR="00737E43" w:rsidRPr="0083249D">
        <w:rPr>
          <w:sz w:val="21"/>
          <w:szCs w:val="20"/>
        </w:rPr>
        <w:t>ym uregulowaniom Udzielającego Zamówienia w zakresie</w:t>
      </w:r>
      <w:r w:rsidR="00416B16" w:rsidRPr="0083249D">
        <w:rPr>
          <w:sz w:val="21"/>
          <w:szCs w:val="20"/>
        </w:rPr>
        <w:t xml:space="preserve"> organizacji pracy o</w:t>
      </w:r>
      <w:r w:rsidR="001313E7" w:rsidRPr="0083249D">
        <w:rPr>
          <w:sz w:val="21"/>
          <w:szCs w:val="20"/>
        </w:rPr>
        <w:t>ddział</w:t>
      </w:r>
      <w:r w:rsidR="00D75A28" w:rsidRPr="0083249D">
        <w:rPr>
          <w:sz w:val="21"/>
          <w:szCs w:val="20"/>
        </w:rPr>
        <w:t>ów,</w:t>
      </w:r>
      <w:r w:rsidR="00166852" w:rsidRPr="0083249D">
        <w:rPr>
          <w:sz w:val="21"/>
          <w:szCs w:val="20"/>
        </w:rPr>
        <w:t xml:space="preserve">  </w:t>
      </w:r>
      <w:r w:rsidR="0083249D">
        <w:rPr>
          <w:sz w:val="21"/>
          <w:szCs w:val="20"/>
        </w:rPr>
        <w:t xml:space="preserve">                    </w:t>
      </w:r>
      <w:r w:rsidR="00597E52" w:rsidRPr="0083249D">
        <w:rPr>
          <w:sz w:val="21"/>
          <w:szCs w:val="20"/>
        </w:rPr>
        <w:t>a w szczególności</w:t>
      </w:r>
      <w:r w:rsidR="00803170" w:rsidRPr="0083249D">
        <w:rPr>
          <w:sz w:val="21"/>
          <w:szCs w:val="20"/>
        </w:rPr>
        <w:t>:</w:t>
      </w:r>
    </w:p>
    <w:p w14:paraId="0586B2F6" w14:textId="77777777" w:rsidR="00F44F0F" w:rsidRPr="0083249D" w:rsidRDefault="002B5A4A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przestrzegania postanowień </w:t>
      </w:r>
      <w:r w:rsidR="00F44F0F" w:rsidRPr="0083249D">
        <w:rPr>
          <w:rFonts w:ascii="Times New Roman" w:hAnsi="Times New Roman"/>
          <w:sz w:val="21"/>
          <w:szCs w:val="20"/>
        </w:rPr>
        <w:t xml:space="preserve">Regulaminu Organizacyjnego </w:t>
      </w:r>
      <w:r w:rsidR="00FB27E9" w:rsidRPr="0083249D">
        <w:rPr>
          <w:rFonts w:ascii="Times New Roman" w:hAnsi="Times New Roman"/>
          <w:sz w:val="21"/>
          <w:szCs w:val="20"/>
        </w:rPr>
        <w:t>SCM Sp. z o. o.</w:t>
      </w:r>
      <w:r w:rsidR="00F44F0F" w:rsidRPr="0083249D">
        <w:rPr>
          <w:rFonts w:ascii="Times New Roman" w:hAnsi="Times New Roman"/>
          <w:sz w:val="21"/>
          <w:szCs w:val="20"/>
        </w:rPr>
        <w:t>,</w:t>
      </w:r>
    </w:p>
    <w:p w14:paraId="0586B2F8" w14:textId="77777777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znajomości i przestrzegania praw pacjenta,</w:t>
      </w:r>
    </w:p>
    <w:p w14:paraId="0586B2F9" w14:textId="77777777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aktywnej pracy na rzecz podnoszenia jakości realizowanych świadczeń zdrowotnych,</w:t>
      </w:r>
    </w:p>
    <w:p w14:paraId="0586B2FA" w14:textId="7FD975A9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prowadzenia na bieżąco dokładnej i systematycznej dokumentacji medycznej pacjentów, zgodnie </w:t>
      </w:r>
      <w:r w:rsidR="00BF1AC3" w:rsidRPr="0083249D">
        <w:rPr>
          <w:rFonts w:ascii="Times New Roman" w:hAnsi="Times New Roman"/>
          <w:sz w:val="21"/>
          <w:szCs w:val="20"/>
        </w:rPr>
        <w:t xml:space="preserve">                             </w:t>
      </w:r>
      <w:r w:rsidRPr="0083249D">
        <w:rPr>
          <w:rFonts w:ascii="Times New Roman" w:hAnsi="Times New Roman"/>
          <w:sz w:val="21"/>
          <w:szCs w:val="20"/>
        </w:rPr>
        <w:t>z obowiązującymi przepisami i wymaganymi standardami Narodowego Funduszu Zdrowia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F44F0F" w:rsidRPr="0083249D">
        <w:rPr>
          <w:rFonts w:ascii="Times New Roman" w:hAnsi="Times New Roman"/>
          <w:sz w:val="21"/>
          <w:szCs w:val="20"/>
        </w:rPr>
        <w:t>i Ministra Zdrowia</w:t>
      </w:r>
      <w:r w:rsidRPr="0083249D">
        <w:rPr>
          <w:rFonts w:ascii="Times New Roman" w:hAnsi="Times New Roman"/>
          <w:sz w:val="21"/>
          <w:szCs w:val="20"/>
        </w:rPr>
        <w:t>,</w:t>
      </w:r>
    </w:p>
    <w:p w14:paraId="4D4EE90F" w14:textId="674FD5BD" w:rsidR="00104A37" w:rsidRPr="0083249D" w:rsidRDefault="00104A37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2E3E3274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dbania o pozytywny wizerunek </w:t>
      </w:r>
      <w:r w:rsidR="00FB27E9" w:rsidRPr="0083249D">
        <w:rPr>
          <w:rFonts w:ascii="Times New Roman" w:hAnsi="Times New Roman"/>
          <w:sz w:val="21"/>
          <w:szCs w:val="20"/>
        </w:rPr>
        <w:t>SCM Sp. z o. o.</w:t>
      </w:r>
      <w:r w:rsidR="00B74541" w:rsidRPr="0083249D">
        <w:rPr>
          <w:rFonts w:ascii="Times New Roman" w:hAnsi="Times New Roman"/>
          <w:sz w:val="21"/>
          <w:szCs w:val="20"/>
        </w:rPr>
        <w:t>,</w:t>
      </w:r>
      <w:r w:rsidR="0088305E" w:rsidRPr="0083249D">
        <w:rPr>
          <w:rFonts w:ascii="Times New Roman" w:hAnsi="Times New Roman"/>
          <w:sz w:val="21"/>
          <w:szCs w:val="20"/>
        </w:rPr>
        <w:t xml:space="preserve"> w szczególności poprzez uprzejme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E03CD7" w:rsidRPr="0083249D">
        <w:rPr>
          <w:rFonts w:ascii="Times New Roman" w:hAnsi="Times New Roman"/>
          <w:sz w:val="21"/>
          <w:szCs w:val="20"/>
        </w:rPr>
        <w:t>t</w:t>
      </w:r>
      <w:r w:rsidR="0088305E" w:rsidRPr="0083249D">
        <w:rPr>
          <w:rFonts w:ascii="Times New Roman" w:hAnsi="Times New Roman"/>
          <w:sz w:val="21"/>
          <w:szCs w:val="20"/>
        </w:rPr>
        <w:t>raktowanie pacjentów Udzielającego Zamówienie,</w:t>
      </w:r>
    </w:p>
    <w:p w14:paraId="0586B2FC" w14:textId="77777777" w:rsidR="00597E52" w:rsidRPr="0083249D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przestrzegania </w:t>
      </w:r>
      <w:r w:rsidR="002B5A4A" w:rsidRPr="0083249D">
        <w:rPr>
          <w:rFonts w:ascii="Times New Roman" w:hAnsi="Times New Roman"/>
          <w:sz w:val="21"/>
          <w:szCs w:val="20"/>
        </w:rPr>
        <w:t xml:space="preserve">zasad </w:t>
      </w:r>
      <w:r w:rsidRPr="0083249D">
        <w:rPr>
          <w:rFonts w:ascii="Times New Roman" w:hAnsi="Times New Roman"/>
          <w:sz w:val="21"/>
          <w:szCs w:val="20"/>
        </w:rPr>
        <w:t>ochrony danych osobowych zgodnie z obowiązującymi przepisami,</w:t>
      </w:r>
    </w:p>
    <w:p w14:paraId="0586B2FD" w14:textId="77777777" w:rsidR="007A4645" w:rsidRPr="0083249D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posiadania</w:t>
      </w:r>
      <w:r w:rsidR="00A21188" w:rsidRPr="0083249D">
        <w:rPr>
          <w:rFonts w:ascii="Times New Roman" w:hAnsi="Times New Roman"/>
          <w:sz w:val="21"/>
          <w:szCs w:val="20"/>
        </w:rPr>
        <w:t xml:space="preserve"> </w:t>
      </w:r>
      <w:r w:rsidR="007A4645" w:rsidRPr="0083249D">
        <w:rPr>
          <w:rFonts w:ascii="Times New Roman" w:hAnsi="Times New Roman"/>
          <w:sz w:val="21"/>
          <w:szCs w:val="20"/>
        </w:rPr>
        <w:t xml:space="preserve">aktualnych uprawnień </w:t>
      </w:r>
      <w:r w:rsidRPr="0083249D">
        <w:rPr>
          <w:rFonts w:ascii="Times New Roman" w:hAnsi="Times New Roman"/>
          <w:sz w:val="21"/>
          <w:szCs w:val="20"/>
        </w:rPr>
        <w:t>do orzekania o czasowej niezdolności do pracy,</w:t>
      </w:r>
      <w:r w:rsidR="00803170" w:rsidRPr="0083249D">
        <w:rPr>
          <w:rFonts w:ascii="Times New Roman" w:hAnsi="Times New Roman"/>
          <w:sz w:val="21"/>
          <w:szCs w:val="20"/>
        </w:rPr>
        <w:t xml:space="preserve"> </w:t>
      </w:r>
    </w:p>
    <w:p w14:paraId="0586B2FF" w14:textId="740D034A" w:rsidR="00E430AE" w:rsidRPr="0083249D" w:rsidRDefault="00E430AE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poddawania się kontroli zarządczej,</w:t>
      </w:r>
    </w:p>
    <w:p w14:paraId="0586B300" w14:textId="5FE17AED" w:rsidR="003C7BD9" w:rsidRPr="0083249D" w:rsidRDefault="00F0223B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b/>
          <w:bCs/>
          <w:sz w:val="21"/>
          <w:szCs w:val="20"/>
        </w:rPr>
      </w:pPr>
      <w:r w:rsidRPr="0083249D">
        <w:rPr>
          <w:rFonts w:ascii="Times New Roman" w:hAnsi="Times New Roman"/>
          <w:b/>
          <w:bCs/>
          <w:sz w:val="21"/>
          <w:szCs w:val="20"/>
        </w:rPr>
        <w:t>poddawania się badaniom lekarskim pod względem sanitarno-epidemiologicznym oraz</w:t>
      </w:r>
      <w:r w:rsidR="00BF1AC3" w:rsidRPr="0083249D">
        <w:rPr>
          <w:rFonts w:ascii="Times New Roman" w:hAnsi="Times New Roman"/>
          <w:b/>
          <w:bCs/>
          <w:sz w:val="21"/>
          <w:szCs w:val="20"/>
        </w:rPr>
        <w:t xml:space="preserve"> </w:t>
      </w:r>
      <w:r w:rsidR="0083249D">
        <w:rPr>
          <w:rFonts w:ascii="Times New Roman" w:hAnsi="Times New Roman"/>
          <w:b/>
          <w:bCs/>
          <w:sz w:val="21"/>
          <w:szCs w:val="20"/>
        </w:rPr>
        <w:t xml:space="preserve">                             </w:t>
      </w:r>
      <w:r w:rsidRPr="0083249D">
        <w:rPr>
          <w:rFonts w:ascii="Times New Roman" w:hAnsi="Times New Roman"/>
          <w:b/>
          <w:bCs/>
          <w:sz w:val="21"/>
          <w:szCs w:val="20"/>
        </w:rPr>
        <w:t xml:space="preserve">z zakresu medycyny pracy i przedkładania stosownych zaświadczeń w przewidzianych prawem terminach. </w:t>
      </w:r>
    </w:p>
    <w:p w14:paraId="3EDCCC47" w14:textId="77777777" w:rsidR="008A4B10" w:rsidRPr="0083249D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 i 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amówienie.</w:t>
      </w:r>
    </w:p>
    <w:p w14:paraId="55832DA0" w14:textId="53E237D8" w:rsidR="00FD6B81" w:rsidRPr="0083249D" w:rsidRDefault="008A4B10" w:rsidP="0083249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Przyjmujący Zamówienie jest zobowiązany do rzetelnej i terminowej realizacji umowy.</w:t>
      </w:r>
    </w:p>
    <w:p w14:paraId="0586B304" w14:textId="10D1A3BC" w:rsidR="00261C90" w:rsidRPr="0083249D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bCs/>
          <w:sz w:val="21"/>
          <w:szCs w:val="20"/>
        </w:rPr>
        <w:t xml:space="preserve">Przyjmujący </w:t>
      </w:r>
      <w:r w:rsidR="00597E52" w:rsidRPr="0083249D">
        <w:rPr>
          <w:bCs/>
          <w:sz w:val="21"/>
          <w:szCs w:val="20"/>
        </w:rPr>
        <w:t>Z</w:t>
      </w:r>
      <w:r w:rsidRPr="0083249D">
        <w:rPr>
          <w:bCs/>
          <w:sz w:val="21"/>
          <w:szCs w:val="20"/>
        </w:rPr>
        <w:t>amówienie</w:t>
      </w:r>
      <w:r w:rsidRPr="0083249D">
        <w:rPr>
          <w:sz w:val="21"/>
          <w:szCs w:val="20"/>
        </w:rPr>
        <w:t xml:space="preserve"> zobowiązuje się do:</w:t>
      </w:r>
    </w:p>
    <w:p w14:paraId="0586B305" w14:textId="07957FD2" w:rsidR="00597E52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F8161E" w:rsidRPr="0083249D">
        <w:rPr>
          <w:rFonts w:ascii="Times New Roman" w:hAnsi="Times New Roman"/>
          <w:sz w:val="21"/>
          <w:szCs w:val="20"/>
        </w:rPr>
        <w:t>z 20</w:t>
      </w:r>
      <w:r w:rsidR="005D7CD5" w:rsidRPr="0083249D">
        <w:rPr>
          <w:rFonts w:ascii="Times New Roman" w:hAnsi="Times New Roman"/>
          <w:sz w:val="21"/>
          <w:szCs w:val="20"/>
        </w:rPr>
        <w:t>2</w:t>
      </w:r>
      <w:r w:rsidR="00FD6B81" w:rsidRPr="0083249D">
        <w:rPr>
          <w:rFonts w:ascii="Times New Roman" w:hAnsi="Times New Roman"/>
          <w:sz w:val="21"/>
          <w:szCs w:val="20"/>
        </w:rPr>
        <w:t>5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F8161E" w:rsidRPr="0083249D">
        <w:rPr>
          <w:rFonts w:ascii="Times New Roman" w:hAnsi="Times New Roman"/>
          <w:sz w:val="21"/>
          <w:szCs w:val="20"/>
        </w:rPr>
        <w:t>r.</w:t>
      </w:r>
      <w:r w:rsidRPr="0083249D">
        <w:rPr>
          <w:rFonts w:ascii="Times New Roman" w:hAnsi="Times New Roman"/>
          <w:sz w:val="21"/>
          <w:szCs w:val="20"/>
        </w:rPr>
        <w:t xml:space="preserve">, poz. </w:t>
      </w:r>
      <w:r w:rsidR="00FD6B81" w:rsidRPr="0083249D">
        <w:rPr>
          <w:rFonts w:ascii="Times New Roman" w:hAnsi="Times New Roman"/>
          <w:sz w:val="21"/>
          <w:szCs w:val="20"/>
        </w:rPr>
        <w:t>450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A33FD5" w:rsidRPr="0083249D">
        <w:rPr>
          <w:rFonts w:ascii="Times New Roman" w:hAnsi="Times New Roman"/>
          <w:sz w:val="21"/>
          <w:szCs w:val="20"/>
        </w:rPr>
        <w:t xml:space="preserve">z </w:t>
      </w:r>
      <w:proofErr w:type="spellStart"/>
      <w:r w:rsidR="00A33FD5" w:rsidRPr="0083249D">
        <w:rPr>
          <w:rFonts w:ascii="Times New Roman" w:hAnsi="Times New Roman"/>
          <w:sz w:val="21"/>
          <w:szCs w:val="20"/>
        </w:rPr>
        <w:t>późn</w:t>
      </w:r>
      <w:proofErr w:type="spellEnd"/>
      <w:r w:rsidR="00A33FD5" w:rsidRPr="0083249D">
        <w:rPr>
          <w:rFonts w:ascii="Times New Roman" w:hAnsi="Times New Roman"/>
          <w:sz w:val="21"/>
          <w:szCs w:val="20"/>
        </w:rPr>
        <w:t>. zm.</w:t>
      </w:r>
      <w:r w:rsidRPr="0083249D">
        <w:rPr>
          <w:rFonts w:ascii="Times New Roman" w:hAnsi="Times New Roman"/>
          <w:sz w:val="21"/>
          <w:szCs w:val="20"/>
        </w:rPr>
        <w:t>) oraz przepisów rozporządzenia Ministra Finansów</w:t>
      </w:r>
      <w:r w:rsidR="007351B1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 xml:space="preserve">z dnia </w:t>
      </w:r>
      <w:r w:rsidR="001F62B4" w:rsidRPr="0083249D">
        <w:rPr>
          <w:rFonts w:ascii="Times New Roman" w:hAnsi="Times New Roman"/>
          <w:sz w:val="21"/>
          <w:szCs w:val="20"/>
        </w:rPr>
        <w:t xml:space="preserve">29 kwietnia </w:t>
      </w:r>
      <w:r w:rsidRPr="0083249D">
        <w:rPr>
          <w:rFonts w:ascii="Times New Roman" w:hAnsi="Times New Roman"/>
          <w:sz w:val="21"/>
          <w:szCs w:val="20"/>
        </w:rPr>
        <w:t>201</w:t>
      </w:r>
      <w:r w:rsidR="001F62B4" w:rsidRPr="0083249D">
        <w:rPr>
          <w:rFonts w:ascii="Times New Roman" w:hAnsi="Times New Roman"/>
          <w:sz w:val="21"/>
          <w:szCs w:val="20"/>
        </w:rPr>
        <w:t>9</w:t>
      </w:r>
      <w:r w:rsidRPr="0083249D">
        <w:rPr>
          <w:rFonts w:ascii="Times New Roman" w:hAnsi="Times New Roman"/>
          <w:sz w:val="21"/>
          <w:szCs w:val="20"/>
        </w:rPr>
        <w:t>r.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sprawie obowiązkowego ubezpieczenia odpowiedzialności cywilnej podmiotu wykonującego działalność leczn</w:t>
      </w:r>
      <w:r w:rsidR="00A21188" w:rsidRPr="0083249D">
        <w:rPr>
          <w:rFonts w:ascii="Times New Roman" w:hAnsi="Times New Roman"/>
          <w:sz w:val="21"/>
          <w:szCs w:val="20"/>
        </w:rPr>
        <w:t>iczą (Dz. U.</w:t>
      </w:r>
      <w:r w:rsidR="0083249D">
        <w:rPr>
          <w:rFonts w:ascii="Times New Roman" w:hAnsi="Times New Roman"/>
          <w:sz w:val="21"/>
          <w:szCs w:val="20"/>
        </w:rPr>
        <w:t xml:space="preserve">                </w:t>
      </w:r>
      <w:r w:rsidR="00A21188" w:rsidRPr="0083249D">
        <w:rPr>
          <w:rFonts w:ascii="Times New Roman" w:hAnsi="Times New Roman"/>
          <w:sz w:val="21"/>
          <w:szCs w:val="20"/>
        </w:rPr>
        <w:t xml:space="preserve"> </w:t>
      </w:r>
      <w:r w:rsidR="001F62B4" w:rsidRPr="0083249D">
        <w:rPr>
          <w:rFonts w:ascii="Times New Roman" w:hAnsi="Times New Roman"/>
          <w:sz w:val="21"/>
          <w:szCs w:val="20"/>
        </w:rPr>
        <w:t>z 2019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1F62B4" w:rsidRPr="0083249D">
        <w:rPr>
          <w:rFonts w:ascii="Times New Roman" w:hAnsi="Times New Roman"/>
          <w:sz w:val="21"/>
          <w:szCs w:val="20"/>
        </w:rPr>
        <w:t xml:space="preserve">r. </w:t>
      </w:r>
      <w:r w:rsidR="00A21188" w:rsidRPr="0083249D">
        <w:rPr>
          <w:rFonts w:ascii="Times New Roman" w:hAnsi="Times New Roman"/>
          <w:sz w:val="21"/>
          <w:szCs w:val="20"/>
        </w:rPr>
        <w:t xml:space="preserve">poz. </w:t>
      </w:r>
      <w:r w:rsidR="001F62B4" w:rsidRPr="0083249D">
        <w:rPr>
          <w:rFonts w:ascii="Times New Roman" w:hAnsi="Times New Roman"/>
          <w:sz w:val="21"/>
          <w:szCs w:val="20"/>
        </w:rPr>
        <w:t>866</w:t>
      </w:r>
      <w:r w:rsidR="00A21188" w:rsidRPr="0083249D">
        <w:rPr>
          <w:rFonts w:ascii="Times New Roman" w:hAnsi="Times New Roman"/>
          <w:sz w:val="21"/>
          <w:szCs w:val="20"/>
        </w:rPr>
        <w:t>)</w:t>
      </w:r>
      <w:r w:rsidR="00C527D4" w:rsidRPr="0083249D">
        <w:rPr>
          <w:rFonts w:ascii="Times New Roman" w:hAnsi="Times New Roman"/>
          <w:sz w:val="21"/>
          <w:szCs w:val="20"/>
        </w:rPr>
        <w:t xml:space="preserve"> i utrzymywania ochrony w całym okresie świadczenia przedmiotowych usług</w:t>
      </w:r>
      <w:r w:rsidR="00A21188" w:rsidRPr="0083249D">
        <w:rPr>
          <w:rFonts w:ascii="Times New Roman" w:hAnsi="Times New Roman"/>
          <w:sz w:val="21"/>
          <w:szCs w:val="20"/>
        </w:rPr>
        <w:t>;</w:t>
      </w:r>
    </w:p>
    <w:p w14:paraId="0586B306" w14:textId="605EA535" w:rsidR="00597E52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systematycznego przedłużania umowy ubezpieczenia od odpowiedzialności cywilnej</w:t>
      </w:r>
      <w:r w:rsidR="007351B1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współpracy z lekarzami i pielęgniarkami oraz innymi pracownikami udzielającymi świadczeń zdrowotnych na rzecz pac</w:t>
      </w:r>
      <w:r w:rsidR="00650C61" w:rsidRPr="0083249D">
        <w:rPr>
          <w:rFonts w:ascii="Times New Roman" w:hAnsi="Times New Roman"/>
          <w:sz w:val="21"/>
          <w:szCs w:val="20"/>
        </w:rPr>
        <w:t xml:space="preserve">jentów Udzielającego </w:t>
      </w:r>
      <w:r w:rsidR="00597E52" w:rsidRPr="0083249D">
        <w:rPr>
          <w:rFonts w:ascii="Times New Roman" w:hAnsi="Times New Roman"/>
          <w:sz w:val="21"/>
          <w:szCs w:val="20"/>
        </w:rPr>
        <w:t>Z</w:t>
      </w:r>
      <w:r w:rsidR="002978A5" w:rsidRPr="0083249D">
        <w:rPr>
          <w:rFonts w:ascii="Times New Roman" w:hAnsi="Times New Roman"/>
          <w:sz w:val="21"/>
          <w:szCs w:val="20"/>
        </w:rPr>
        <w:t>amówienia</w:t>
      </w:r>
      <w:r w:rsidR="00A21188" w:rsidRPr="0083249D">
        <w:rPr>
          <w:rFonts w:ascii="Times New Roman" w:hAnsi="Times New Roman"/>
          <w:sz w:val="21"/>
          <w:szCs w:val="20"/>
        </w:rPr>
        <w:t>;</w:t>
      </w:r>
    </w:p>
    <w:p w14:paraId="0586B308" w14:textId="30ED7A84" w:rsidR="00597E52" w:rsidRPr="0083249D" w:rsidRDefault="00A21188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rzetelnego wykonywania świadczeń zdrowotnych</w:t>
      </w:r>
      <w:r w:rsidR="00104A37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przy wykorzystaniu wiedzy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 xml:space="preserve">i umiejętności fachowych, 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uwzględnieniem postępu nauk medycznych i zachowaniem najwyższej staranności oraz zgodnie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zasadami etyki zawodowej lekarza;</w:t>
      </w:r>
    </w:p>
    <w:p w14:paraId="169448DD" w14:textId="51E29096" w:rsidR="00FD6B81" w:rsidRPr="0083249D" w:rsidRDefault="00FD6B81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brania czynnego udziału w pracach komisji, zespołów i komitetów działających w SCM Sp. z o. o.,                         w przypadku powołania do ich składu, nie więcej niż w trzech zespołach, komitetach lub komisjach,</w:t>
      </w:r>
    </w:p>
    <w:p w14:paraId="0586B30A" w14:textId="77777777" w:rsidR="00597E52" w:rsidRPr="0083249D" w:rsidRDefault="00F30B7F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lastRenderedPageBreak/>
        <w:t>kierowania na badania i konsultacje do pracowni i specjalistów, z którymi Udzielający zamówienie ma podpisaną w tym zakresie</w:t>
      </w:r>
      <w:r w:rsidR="00926544" w:rsidRPr="0083249D">
        <w:rPr>
          <w:rFonts w:ascii="Times New Roman" w:hAnsi="Times New Roman"/>
          <w:sz w:val="21"/>
          <w:szCs w:val="20"/>
        </w:rPr>
        <w:t xml:space="preserve"> umowę,</w:t>
      </w:r>
      <w:r w:rsidR="00A33FD5" w:rsidRPr="0083249D">
        <w:rPr>
          <w:rFonts w:ascii="Times New Roman" w:hAnsi="Times New Roman"/>
          <w:sz w:val="21"/>
          <w:szCs w:val="20"/>
        </w:rPr>
        <w:t xml:space="preserve">  jedynie w przypadkach</w:t>
      </w:r>
      <w:r w:rsidRPr="0083249D">
        <w:rPr>
          <w:rFonts w:ascii="Times New Roman" w:hAnsi="Times New Roman"/>
          <w:sz w:val="21"/>
          <w:szCs w:val="20"/>
        </w:rPr>
        <w:t>, gdy jest to  uzasadnione</w:t>
      </w:r>
      <w:r w:rsidR="00AB4CFF" w:rsidRPr="0083249D">
        <w:rPr>
          <w:rFonts w:ascii="Times New Roman" w:hAnsi="Times New Roman"/>
          <w:sz w:val="21"/>
          <w:szCs w:val="20"/>
        </w:rPr>
        <w:t xml:space="preserve"> istotnymi względami medycznymi</w:t>
      </w:r>
      <w:r w:rsidRPr="0083249D">
        <w:rPr>
          <w:rFonts w:ascii="Times New Roman" w:hAnsi="Times New Roman"/>
          <w:sz w:val="21"/>
          <w:szCs w:val="20"/>
        </w:rPr>
        <w:t>;</w:t>
      </w:r>
    </w:p>
    <w:p w14:paraId="0586B30B" w14:textId="77777777" w:rsidR="00597E52" w:rsidRPr="0083249D" w:rsidRDefault="00926544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udzielania konsultacji na </w:t>
      </w:r>
      <w:r w:rsidR="00F44F0F" w:rsidRPr="0083249D">
        <w:rPr>
          <w:rFonts w:ascii="Times New Roman" w:hAnsi="Times New Roman"/>
          <w:sz w:val="21"/>
          <w:szCs w:val="20"/>
        </w:rPr>
        <w:t xml:space="preserve">rzecz pacjentów </w:t>
      </w:r>
      <w:r w:rsidR="00FB27E9" w:rsidRPr="0083249D">
        <w:rPr>
          <w:rFonts w:ascii="Times New Roman" w:hAnsi="Times New Roman"/>
          <w:sz w:val="21"/>
          <w:szCs w:val="20"/>
        </w:rPr>
        <w:t>SCM Sp. z o. o.</w:t>
      </w:r>
      <w:r w:rsidRPr="0083249D">
        <w:rPr>
          <w:rFonts w:ascii="Times New Roman" w:hAnsi="Times New Roman"/>
          <w:sz w:val="21"/>
          <w:szCs w:val="20"/>
        </w:rPr>
        <w:t>;</w:t>
      </w:r>
    </w:p>
    <w:p w14:paraId="0586B30C" w14:textId="59480952" w:rsidR="00261C90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zachowania w tajemnicy wszelkich informacji i danych dotyczących Udzielającego zamówienia oraz danych osobowych uzyskanych w związku z</w:t>
      </w:r>
      <w:r w:rsidR="00905DF3" w:rsidRPr="0083249D">
        <w:rPr>
          <w:rFonts w:ascii="Times New Roman" w:hAnsi="Times New Roman"/>
          <w:sz w:val="21"/>
          <w:szCs w:val="20"/>
        </w:rPr>
        <w:t xml:space="preserve"> wykonywaniem umowy </w:t>
      </w:r>
      <w:r w:rsidRPr="0083249D">
        <w:rPr>
          <w:rFonts w:ascii="Times New Roman" w:hAnsi="Times New Roman"/>
          <w:sz w:val="21"/>
          <w:szCs w:val="20"/>
        </w:rPr>
        <w:t>w czasie jej trwania jak i po jej zakończeniu</w:t>
      </w:r>
      <w:r w:rsidR="00413EB6" w:rsidRPr="0083249D">
        <w:rPr>
          <w:rFonts w:ascii="Times New Roman" w:hAnsi="Times New Roman"/>
          <w:sz w:val="21"/>
          <w:szCs w:val="20"/>
        </w:rPr>
        <w:t>.</w:t>
      </w:r>
    </w:p>
    <w:p w14:paraId="30E0CF54" w14:textId="77777777" w:rsidR="00C527D4" w:rsidRPr="0083249D" w:rsidRDefault="00C527D4" w:rsidP="00423F8E">
      <w:pPr>
        <w:tabs>
          <w:tab w:val="left" w:pos="567"/>
        </w:tabs>
        <w:spacing w:line="276" w:lineRule="auto"/>
        <w:jc w:val="both"/>
        <w:rPr>
          <w:sz w:val="21"/>
          <w:szCs w:val="20"/>
        </w:rPr>
      </w:pPr>
    </w:p>
    <w:p w14:paraId="0586B30E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4.</w:t>
      </w:r>
    </w:p>
    <w:p w14:paraId="0586B30F" w14:textId="14996A09" w:rsidR="00261C90" w:rsidRPr="0083249D" w:rsidRDefault="00261C90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597E52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zobowiązuje się do prowadzenia dokumentacji medycznej zgodnie </w:t>
      </w:r>
      <w:r w:rsidR="0083249D">
        <w:rPr>
          <w:rFonts w:ascii="Times New Roman" w:hAnsi="Times New Roman"/>
          <w:sz w:val="21"/>
          <w:szCs w:val="20"/>
        </w:rPr>
        <w:t xml:space="preserve">                                </w:t>
      </w:r>
      <w:r w:rsidRPr="0083249D">
        <w:rPr>
          <w:rFonts w:ascii="Times New Roman" w:hAnsi="Times New Roman"/>
          <w:sz w:val="21"/>
          <w:szCs w:val="20"/>
        </w:rPr>
        <w:t xml:space="preserve">z przepisami powszechnie obowiązującego prawa, w tym rozporządzeniem Ministra Zdrowia z dnia </w:t>
      </w:r>
      <w:r w:rsidR="005D7CD5" w:rsidRPr="0083249D">
        <w:rPr>
          <w:rFonts w:ascii="Times New Roman" w:hAnsi="Times New Roman"/>
          <w:sz w:val="21"/>
          <w:szCs w:val="20"/>
        </w:rPr>
        <w:t xml:space="preserve">6 kwietnia </w:t>
      </w:r>
      <w:r w:rsidRPr="0083249D">
        <w:rPr>
          <w:rFonts w:ascii="Times New Roman" w:hAnsi="Times New Roman"/>
          <w:sz w:val="21"/>
          <w:szCs w:val="20"/>
        </w:rPr>
        <w:t>20</w:t>
      </w:r>
      <w:r w:rsidR="005D7CD5" w:rsidRPr="0083249D">
        <w:rPr>
          <w:rFonts w:ascii="Times New Roman" w:hAnsi="Times New Roman"/>
          <w:sz w:val="21"/>
          <w:szCs w:val="20"/>
        </w:rPr>
        <w:t xml:space="preserve">20 </w:t>
      </w:r>
      <w:r w:rsidRPr="0083249D">
        <w:rPr>
          <w:rFonts w:ascii="Times New Roman" w:hAnsi="Times New Roman"/>
          <w:sz w:val="21"/>
          <w:szCs w:val="20"/>
        </w:rPr>
        <w:t>r.</w:t>
      </w:r>
      <w:r w:rsidR="0083249D">
        <w:rPr>
          <w:rFonts w:ascii="Times New Roman" w:hAnsi="Times New Roman"/>
          <w:sz w:val="21"/>
          <w:szCs w:val="20"/>
        </w:rPr>
        <w:t xml:space="preserve"> </w:t>
      </w:r>
      <w:r w:rsidR="00124D75" w:rsidRPr="0083249D">
        <w:rPr>
          <w:rFonts w:ascii="Times New Roman" w:hAnsi="Times New Roman"/>
          <w:bCs/>
          <w:sz w:val="21"/>
          <w:szCs w:val="20"/>
        </w:rPr>
        <w:t xml:space="preserve">w sprawie rodzajów, </w:t>
      </w:r>
      <w:r w:rsidRPr="0083249D">
        <w:rPr>
          <w:rFonts w:ascii="Times New Roman" w:hAnsi="Times New Roman"/>
          <w:bCs/>
          <w:sz w:val="21"/>
          <w:szCs w:val="20"/>
        </w:rPr>
        <w:t xml:space="preserve">zakresu </w:t>
      </w:r>
      <w:r w:rsidR="00124D75" w:rsidRPr="0083249D">
        <w:rPr>
          <w:rFonts w:ascii="Times New Roman" w:hAnsi="Times New Roman"/>
          <w:bCs/>
          <w:sz w:val="21"/>
          <w:szCs w:val="20"/>
        </w:rPr>
        <w:t xml:space="preserve">i wzorów </w:t>
      </w:r>
      <w:r w:rsidRPr="0083249D">
        <w:rPr>
          <w:rFonts w:ascii="Times New Roman" w:hAnsi="Times New Roman"/>
          <w:bCs/>
          <w:sz w:val="21"/>
          <w:szCs w:val="20"/>
        </w:rPr>
        <w:t>dokumentacji medycznej oraz sposobu jej przetwarzania</w:t>
      </w:r>
      <w:r w:rsidRPr="0083249D">
        <w:rPr>
          <w:rFonts w:ascii="Times New Roman" w:hAnsi="Times New Roman"/>
          <w:sz w:val="21"/>
          <w:szCs w:val="20"/>
        </w:rPr>
        <w:t xml:space="preserve"> (</w:t>
      </w:r>
      <w:r w:rsidR="0086643D" w:rsidRPr="0083249D">
        <w:rPr>
          <w:rFonts w:ascii="Times New Roman" w:hAnsi="Times New Roman"/>
          <w:sz w:val="21"/>
          <w:szCs w:val="20"/>
        </w:rPr>
        <w:t xml:space="preserve">Dz. U. z </w:t>
      </w:r>
      <w:r w:rsidR="00534AFE" w:rsidRPr="0083249D">
        <w:rPr>
          <w:rFonts w:ascii="Times New Roman" w:hAnsi="Times New Roman"/>
          <w:sz w:val="21"/>
          <w:szCs w:val="20"/>
        </w:rPr>
        <w:t>2024r., poz. 798</w:t>
      </w:r>
      <w:r w:rsidRPr="0083249D">
        <w:rPr>
          <w:rFonts w:ascii="Times New Roman" w:hAnsi="Times New Roman"/>
          <w:sz w:val="21"/>
          <w:szCs w:val="20"/>
        </w:rPr>
        <w:t>)</w:t>
      </w:r>
      <w:r w:rsidR="00124D75" w:rsidRPr="0083249D">
        <w:rPr>
          <w:rFonts w:ascii="Times New Roman" w:hAnsi="Times New Roman"/>
          <w:sz w:val="21"/>
          <w:szCs w:val="20"/>
        </w:rPr>
        <w:t xml:space="preserve">. </w:t>
      </w:r>
    </w:p>
    <w:p w14:paraId="0586B310" w14:textId="5AE0B3C7" w:rsidR="00BB0A16" w:rsidRPr="0083249D" w:rsidRDefault="00597E52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</w:t>
      </w:r>
      <w:r w:rsidR="00261C90" w:rsidRPr="0083249D">
        <w:rPr>
          <w:rFonts w:ascii="Times New Roman" w:hAnsi="Times New Roman"/>
          <w:sz w:val="21"/>
          <w:szCs w:val="20"/>
        </w:rPr>
        <w:t>amówienie ponosi pełną odpowiedzialność za terminowość, jakość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261C90" w:rsidRPr="0083249D">
        <w:rPr>
          <w:rFonts w:ascii="Times New Roman" w:hAnsi="Times New Roman"/>
          <w:sz w:val="21"/>
          <w:szCs w:val="20"/>
        </w:rPr>
        <w:t>i rzetelność prowadzonej dokumentacji medycznej.</w:t>
      </w:r>
      <w:r w:rsidR="00BB0A16" w:rsidRPr="0083249D">
        <w:rPr>
          <w:rFonts w:ascii="Times New Roman" w:hAnsi="Times New Roman"/>
          <w:sz w:val="21"/>
          <w:szCs w:val="20"/>
        </w:rPr>
        <w:t xml:space="preserve"> </w:t>
      </w:r>
    </w:p>
    <w:p w14:paraId="0586B311" w14:textId="0F030AB0" w:rsidR="00261C90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W każdym przypadku, gdy Udzielający Zamówienie poniesie jakąkolwiek szkodę</w:t>
      </w:r>
      <w:r w:rsidR="007351B1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związku</w:t>
      </w:r>
      <w:r w:rsidR="00BF1AC3" w:rsidRPr="0083249D">
        <w:rPr>
          <w:rFonts w:ascii="Times New Roman" w:hAnsi="Times New Roman"/>
          <w:sz w:val="21"/>
          <w:szCs w:val="20"/>
        </w:rPr>
        <w:t xml:space="preserve">                                              </w:t>
      </w:r>
      <w:r w:rsidRPr="0083249D">
        <w:rPr>
          <w:rFonts w:ascii="Times New Roman" w:hAnsi="Times New Roman"/>
          <w:sz w:val="21"/>
          <w:szCs w:val="20"/>
        </w:rPr>
        <w:t xml:space="preserve">z niewykonaniem lub nienależytym wykonaniem przez Przyjmującego Zamówienie zobowiązania, </w:t>
      </w:r>
      <w:r w:rsidR="0083249D">
        <w:rPr>
          <w:rFonts w:ascii="Times New Roman" w:hAnsi="Times New Roman"/>
          <w:sz w:val="21"/>
          <w:szCs w:val="20"/>
        </w:rPr>
        <w:t xml:space="preserve">                      </w:t>
      </w:r>
      <w:r w:rsidRPr="0083249D">
        <w:rPr>
          <w:rFonts w:ascii="Times New Roman" w:hAnsi="Times New Roman"/>
          <w:sz w:val="21"/>
          <w:szCs w:val="20"/>
        </w:rPr>
        <w:t xml:space="preserve">o którym mowa w ust. 2, Przyjmujący Zamówienie będzie zobowiązany do naprawienia tejże szkody, </w:t>
      </w:r>
      <w:r w:rsidR="0083249D">
        <w:rPr>
          <w:rFonts w:ascii="Times New Roman" w:hAnsi="Times New Roman"/>
          <w:sz w:val="21"/>
          <w:szCs w:val="20"/>
        </w:rPr>
        <w:t xml:space="preserve">               </w:t>
      </w:r>
      <w:r w:rsidRPr="0083249D">
        <w:rPr>
          <w:rFonts w:ascii="Times New Roman" w:hAnsi="Times New Roman"/>
          <w:sz w:val="21"/>
          <w:szCs w:val="20"/>
        </w:rPr>
        <w:t>w tym także do pokrycia zwrotu środków publicznych na rzecz Narodowego Funduszu Zdrowia oraz nałożonej przez ten podmiot kary umownej.</w:t>
      </w:r>
    </w:p>
    <w:p w14:paraId="0586B312" w14:textId="77777777" w:rsidR="00BB0A16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83249D" w:rsidRDefault="005921B3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16" w14:textId="77777777" w:rsidR="00261C90" w:rsidRPr="0083249D" w:rsidRDefault="00261C90" w:rsidP="00423F8E">
      <w:pPr>
        <w:spacing w:line="276" w:lineRule="auto"/>
        <w:ind w:right="-426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5.</w:t>
      </w:r>
    </w:p>
    <w:p w14:paraId="0586B317" w14:textId="3E633DD6" w:rsidR="007F52DA" w:rsidRPr="0083249D" w:rsidRDefault="008A4B10" w:rsidP="00423F8E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0"/>
        </w:rPr>
      </w:pPr>
      <w:r w:rsidRPr="0083249D">
        <w:rPr>
          <w:rFonts w:ascii="Times New Roman" w:hAnsi="Times New Roman" w:cs="Times New Roman"/>
          <w:bCs/>
          <w:sz w:val="21"/>
          <w:szCs w:val="20"/>
        </w:rPr>
        <w:t xml:space="preserve">W ramach realizacji przedmiotu niniejszej umowy przez Przyjmującego Zamówienie, zakres usług ustala reprezentujący Udzielającego zamówienia </w:t>
      </w:r>
      <w:r w:rsidRPr="0083249D">
        <w:rPr>
          <w:rFonts w:ascii="Times New Roman" w:hAnsi="Times New Roman" w:cs="Times New Roman"/>
          <w:sz w:val="21"/>
          <w:szCs w:val="20"/>
        </w:rPr>
        <w:t>Dyrektor ds. Lecznictwa.</w:t>
      </w:r>
    </w:p>
    <w:p w14:paraId="0586B318" w14:textId="77777777" w:rsidR="00261C90" w:rsidRPr="0083249D" w:rsidRDefault="00261C9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0"/>
        </w:rPr>
      </w:pPr>
      <w:r w:rsidRPr="0083249D">
        <w:rPr>
          <w:rFonts w:ascii="Times New Roman" w:hAnsi="Times New Roman" w:cs="Times New Roman"/>
          <w:sz w:val="21"/>
          <w:szCs w:val="20"/>
        </w:rPr>
        <w:t xml:space="preserve">W czasie pełnienia czynności wynikających z umowy </w:t>
      </w:r>
      <w:r w:rsidRPr="0083249D">
        <w:rPr>
          <w:rFonts w:ascii="Times New Roman" w:hAnsi="Times New Roman" w:cs="Times New Roman"/>
          <w:bCs/>
          <w:sz w:val="21"/>
          <w:szCs w:val="20"/>
        </w:rPr>
        <w:t xml:space="preserve">Przyjmujący </w:t>
      </w:r>
      <w:r w:rsidR="00597E52" w:rsidRPr="0083249D">
        <w:rPr>
          <w:rFonts w:ascii="Times New Roman" w:hAnsi="Times New Roman" w:cs="Times New Roman"/>
          <w:bCs/>
          <w:sz w:val="21"/>
          <w:szCs w:val="20"/>
        </w:rPr>
        <w:t>Z</w:t>
      </w:r>
      <w:r w:rsidRPr="0083249D">
        <w:rPr>
          <w:rFonts w:ascii="Times New Roman" w:hAnsi="Times New Roman" w:cs="Times New Roman"/>
          <w:bCs/>
          <w:sz w:val="21"/>
          <w:szCs w:val="20"/>
        </w:rPr>
        <w:t>amówienie</w:t>
      </w:r>
      <w:r w:rsidRPr="0083249D">
        <w:rPr>
          <w:rFonts w:ascii="Times New Roman" w:hAnsi="Times New Roman" w:cs="Times New Roman"/>
          <w:sz w:val="21"/>
          <w:szCs w:val="20"/>
        </w:rPr>
        <w:t xml:space="preserve"> nie może udzielać świadczeń zdrowotnych osobom nie będącym pacj</w:t>
      </w:r>
      <w:r w:rsidR="007B56F2" w:rsidRPr="0083249D">
        <w:rPr>
          <w:rFonts w:ascii="Times New Roman" w:hAnsi="Times New Roman" w:cs="Times New Roman"/>
          <w:sz w:val="21"/>
          <w:szCs w:val="20"/>
        </w:rPr>
        <w:t xml:space="preserve">entami Udzielającego </w:t>
      </w:r>
      <w:r w:rsidR="00363337" w:rsidRPr="0083249D">
        <w:rPr>
          <w:rFonts w:ascii="Times New Roman" w:hAnsi="Times New Roman" w:cs="Times New Roman"/>
          <w:sz w:val="21"/>
          <w:szCs w:val="20"/>
        </w:rPr>
        <w:t>Z</w:t>
      </w:r>
      <w:r w:rsidR="007B56F2" w:rsidRPr="0083249D">
        <w:rPr>
          <w:rFonts w:ascii="Times New Roman" w:hAnsi="Times New Roman" w:cs="Times New Roman"/>
          <w:sz w:val="21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3249D">
        <w:rPr>
          <w:rFonts w:ascii="Times New Roman" w:hAnsi="Times New Roman" w:cs="Times New Roman"/>
          <w:sz w:val="21"/>
          <w:szCs w:val="20"/>
        </w:rPr>
        <w:t>, z przyczyn leżących po stronie Przyjmującego Zamówienie</w:t>
      </w:r>
      <w:r w:rsidR="007B56F2" w:rsidRPr="0083249D">
        <w:rPr>
          <w:rFonts w:ascii="Times New Roman" w:hAnsi="Times New Roman" w:cs="Times New Roman"/>
          <w:sz w:val="21"/>
          <w:szCs w:val="20"/>
        </w:rPr>
        <w:t>.</w:t>
      </w:r>
    </w:p>
    <w:p w14:paraId="0586B31A" w14:textId="6BBD743C" w:rsidR="004C479A" w:rsidRPr="0083249D" w:rsidRDefault="008A4B1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0"/>
        </w:rPr>
      </w:pPr>
      <w:r w:rsidRPr="0083249D">
        <w:rPr>
          <w:rFonts w:ascii="Times New Roman" w:hAnsi="Times New Roman" w:cs="Times New Roman"/>
          <w:bCs/>
          <w:sz w:val="21"/>
          <w:szCs w:val="20"/>
        </w:rPr>
        <w:t>Przyjmujący zamówienie</w:t>
      </w:r>
      <w:r w:rsidRPr="0083249D">
        <w:rPr>
          <w:rFonts w:ascii="Times New Roman" w:hAnsi="Times New Roman" w:cs="Times New Roman"/>
          <w:sz w:val="21"/>
          <w:szCs w:val="20"/>
        </w:rPr>
        <w:t xml:space="preserve"> w zakresie wydawania orzeczeń lekarskich, w tym o czasowej niezdolności do pracy, skierowań, opinii, zaświadczeń zobowiązuje się do stosowania przepisów obowiązujących </w:t>
      </w:r>
      <w:r w:rsidR="0083249D">
        <w:rPr>
          <w:rFonts w:ascii="Times New Roman" w:hAnsi="Times New Roman" w:cs="Times New Roman"/>
          <w:sz w:val="21"/>
          <w:szCs w:val="20"/>
        </w:rPr>
        <w:t xml:space="preserve">                      </w:t>
      </w:r>
      <w:r w:rsidRPr="0083249D">
        <w:rPr>
          <w:rFonts w:ascii="Times New Roman" w:hAnsi="Times New Roman" w:cs="Times New Roman"/>
          <w:sz w:val="21"/>
          <w:szCs w:val="20"/>
        </w:rPr>
        <w:t>w podmiotach leczniczych.</w:t>
      </w:r>
    </w:p>
    <w:p w14:paraId="420D9D03" w14:textId="77777777" w:rsidR="00241990" w:rsidRPr="0083249D" w:rsidRDefault="00241990" w:rsidP="00423F8E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1"/>
          <w:szCs w:val="20"/>
        </w:rPr>
      </w:pPr>
    </w:p>
    <w:p w14:paraId="0586B31B" w14:textId="00ED680E" w:rsidR="00261C90" w:rsidRPr="0083249D" w:rsidRDefault="00261C90" w:rsidP="00423F8E">
      <w:pPr>
        <w:pStyle w:val="Tekstpodstawowy3"/>
        <w:spacing w:after="0"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6.</w:t>
      </w:r>
    </w:p>
    <w:p w14:paraId="0586B31C" w14:textId="6DD494C1" w:rsidR="00261C90" w:rsidRPr="0083249D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 udzielaniu świadczeń zdrowotnych objętych przedmiotem niniejszej umowy, 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będzie korzystał nieodpłatnie ze składników majątku udzielającego zamówienia, </w:t>
      </w:r>
      <w:r w:rsidR="0083249D">
        <w:rPr>
          <w:sz w:val="21"/>
          <w:szCs w:val="20"/>
        </w:rPr>
        <w:t xml:space="preserve">                       </w:t>
      </w:r>
      <w:r w:rsidRPr="0083249D">
        <w:rPr>
          <w:sz w:val="21"/>
          <w:szCs w:val="20"/>
        </w:rPr>
        <w:t>a w szczególności z:</w:t>
      </w:r>
    </w:p>
    <w:p w14:paraId="0586B31D" w14:textId="77777777" w:rsidR="00F30B7F" w:rsidRPr="0083249D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bazy lokalowej;</w:t>
      </w:r>
    </w:p>
    <w:p w14:paraId="0586B31E" w14:textId="77777777" w:rsidR="00F30B7F" w:rsidRPr="0083249D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aparatury i sprzętu medycznego;</w:t>
      </w:r>
    </w:p>
    <w:p w14:paraId="0586B31F" w14:textId="77777777" w:rsidR="00261C90" w:rsidRPr="0083249D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leków i materiałów opatrunkowych oraz sprzętu jednorazowego użytku.</w:t>
      </w:r>
    </w:p>
    <w:p w14:paraId="0586B320" w14:textId="371F71A4" w:rsidR="007B30AF" w:rsidRPr="0083249D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3249D">
        <w:rPr>
          <w:sz w:val="21"/>
          <w:szCs w:val="20"/>
        </w:rPr>
        <w:t>j umowy i oświadcza, że zna zasady użytkowania aparatury</w:t>
      </w:r>
      <w:r w:rsidR="00BF1AC3" w:rsidRPr="0083249D">
        <w:rPr>
          <w:sz w:val="21"/>
          <w:szCs w:val="20"/>
        </w:rPr>
        <w:t xml:space="preserve"> </w:t>
      </w:r>
      <w:r w:rsidR="00B30CCF" w:rsidRPr="0083249D">
        <w:rPr>
          <w:sz w:val="21"/>
          <w:szCs w:val="20"/>
        </w:rPr>
        <w:t>i sprzętu medycznego oraz zobowiązuje się go używać</w:t>
      </w:r>
      <w:r w:rsidR="007351B1" w:rsidRPr="0083249D">
        <w:rPr>
          <w:sz w:val="21"/>
          <w:szCs w:val="20"/>
        </w:rPr>
        <w:t xml:space="preserve"> </w:t>
      </w:r>
      <w:r w:rsidR="00B30CCF" w:rsidRPr="0083249D">
        <w:rPr>
          <w:sz w:val="21"/>
          <w:szCs w:val="20"/>
        </w:rPr>
        <w:t xml:space="preserve">w sposób odpowiadający ich właściwościom </w:t>
      </w:r>
      <w:r w:rsidR="0083249D">
        <w:rPr>
          <w:sz w:val="21"/>
          <w:szCs w:val="20"/>
        </w:rPr>
        <w:t xml:space="preserve">                                        </w:t>
      </w:r>
      <w:r w:rsidR="00B30CCF" w:rsidRPr="0083249D">
        <w:rPr>
          <w:sz w:val="21"/>
          <w:szCs w:val="20"/>
        </w:rPr>
        <w:t>i przeznaczeniu zgodnie z instrukcjami obsługi i przepisami BHP.</w:t>
      </w:r>
    </w:p>
    <w:p w14:paraId="0586B321" w14:textId="77777777" w:rsidR="00F30B7F" w:rsidRPr="0083249D" w:rsidRDefault="00F30B7F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lastRenderedPageBreak/>
        <w:t xml:space="preserve">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3249D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Konserwacja i naprawa składników majątku, o których mowa w ust. 1,  odb</w:t>
      </w:r>
      <w:r w:rsidR="003C56F7" w:rsidRPr="0083249D">
        <w:rPr>
          <w:sz w:val="21"/>
          <w:szCs w:val="20"/>
        </w:rPr>
        <w:t xml:space="preserve">ywa się na koszt Udzielającego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amówienia. 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3249D">
        <w:rPr>
          <w:sz w:val="21"/>
          <w:szCs w:val="20"/>
        </w:rPr>
        <w:t xml:space="preserve">jest pobierana na rzecz </w:t>
      </w:r>
      <w:r w:rsidRPr="0083249D">
        <w:rPr>
          <w:sz w:val="21"/>
          <w:szCs w:val="20"/>
        </w:rPr>
        <w:t xml:space="preserve">Udzielającego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</w:t>
      </w:r>
      <w:r w:rsidR="00EC1407" w:rsidRPr="0083249D">
        <w:rPr>
          <w:sz w:val="21"/>
          <w:szCs w:val="20"/>
        </w:rPr>
        <w:t xml:space="preserve"> zgodnie z cennikami obowiązującymi u Udzielającego Zamówienia.</w:t>
      </w:r>
    </w:p>
    <w:p w14:paraId="7BB68A10" w14:textId="77777777" w:rsidR="00241990" w:rsidRPr="0083249D" w:rsidRDefault="00241990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23" w14:textId="0E7A36CE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7.</w:t>
      </w:r>
    </w:p>
    <w:p w14:paraId="0586B324" w14:textId="32C5173A" w:rsidR="00261C90" w:rsidRPr="0083249D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zobowiązuje się poddawać kontroli</w:t>
      </w:r>
      <w:r w:rsidR="008A4B10" w:rsidRPr="0083249D">
        <w:rPr>
          <w:sz w:val="21"/>
          <w:szCs w:val="20"/>
        </w:rPr>
        <w:t xml:space="preserve"> realizacji przedmiotu umowy</w:t>
      </w:r>
      <w:r w:rsidRPr="0083249D">
        <w:rPr>
          <w:sz w:val="21"/>
          <w:szCs w:val="20"/>
        </w:rPr>
        <w:t xml:space="preserve"> przeprowadzanej</w:t>
      </w:r>
      <w:r w:rsidR="003C56F7" w:rsidRPr="0083249D">
        <w:rPr>
          <w:sz w:val="21"/>
          <w:szCs w:val="20"/>
        </w:rPr>
        <w:t xml:space="preserve"> przez Udzielającego </w:t>
      </w:r>
      <w:r w:rsidR="002B5A4A" w:rsidRPr="0083249D">
        <w:rPr>
          <w:sz w:val="21"/>
          <w:szCs w:val="20"/>
        </w:rPr>
        <w:t>Z</w:t>
      </w:r>
      <w:r w:rsidR="00B7370C" w:rsidRPr="0083249D">
        <w:rPr>
          <w:sz w:val="21"/>
          <w:szCs w:val="20"/>
        </w:rPr>
        <w:t>amówieni</w:t>
      </w:r>
      <w:r w:rsidR="002B5A4A" w:rsidRPr="0083249D">
        <w:rPr>
          <w:sz w:val="21"/>
          <w:szCs w:val="20"/>
        </w:rPr>
        <w:t>a</w:t>
      </w:r>
      <w:r w:rsidR="007351B1" w:rsidRPr="0083249D">
        <w:rPr>
          <w:sz w:val="21"/>
          <w:szCs w:val="20"/>
        </w:rPr>
        <w:t xml:space="preserve"> </w:t>
      </w:r>
      <w:r w:rsidR="00B7370C" w:rsidRPr="0083249D">
        <w:rPr>
          <w:sz w:val="21"/>
          <w:szCs w:val="20"/>
        </w:rPr>
        <w:t>w zakresie:</w:t>
      </w:r>
    </w:p>
    <w:p w14:paraId="0586B325" w14:textId="77777777" w:rsidR="00B7370C" w:rsidRPr="0083249D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sposobu udzielania świadczeń zdrowotnych,</w:t>
      </w:r>
    </w:p>
    <w:p w14:paraId="0586B326" w14:textId="77777777" w:rsidR="00B7370C" w:rsidRPr="0083249D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gospodarowania mieniem </w:t>
      </w:r>
      <w:r w:rsidR="00AB4CFF" w:rsidRPr="0083249D">
        <w:rPr>
          <w:rFonts w:ascii="Times New Roman" w:hAnsi="Times New Roman"/>
          <w:sz w:val="21"/>
          <w:szCs w:val="20"/>
        </w:rPr>
        <w:t>Udzielającego Zamówienia</w:t>
      </w:r>
      <w:r w:rsidRPr="0083249D">
        <w:rPr>
          <w:rFonts w:ascii="Times New Roman" w:hAnsi="Times New Roman"/>
          <w:sz w:val="21"/>
          <w:szCs w:val="20"/>
        </w:rPr>
        <w:t>,</w:t>
      </w:r>
    </w:p>
    <w:p w14:paraId="0586B327" w14:textId="77777777" w:rsidR="00B7370C" w:rsidRPr="0083249D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prowadzenia dokumentacji medycznej i sprawozdawczo-rozliczeniowej.</w:t>
      </w:r>
    </w:p>
    <w:p w14:paraId="0586B328" w14:textId="56EE8984" w:rsidR="00261C90" w:rsidRPr="0083249D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zobowiązuje się ponadto poddawać kontroli uprawnionych służb, inspekcji i straży, a także Narodowego Funduszu Zdrowia, na zasadach określonych</w:t>
      </w:r>
      <w:r w:rsidR="00124D7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w przepisach powszechnie obowiązującego prawa, w ty</w:t>
      </w:r>
      <w:r w:rsidR="00905DF3" w:rsidRPr="0083249D">
        <w:rPr>
          <w:sz w:val="21"/>
          <w:szCs w:val="20"/>
        </w:rPr>
        <w:t>m także w ustawie</w:t>
      </w:r>
      <w:r w:rsidR="00124D7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z dnia 27 sierpnia 200</w:t>
      </w:r>
      <w:r w:rsidR="00602B63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4r.</w:t>
      </w:r>
      <w:r w:rsidR="00602B63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o świadczeniach opieki zdrowotnej finansowanych ze środków publicznych (</w:t>
      </w:r>
      <w:proofErr w:type="spellStart"/>
      <w:r w:rsidR="0086643D" w:rsidRPr="0083249D">
        <w:rPr>
          <w:sz w:val="21"/>
          <w:szCs w:val="20"/>
        </w:rPr>
        <w:t>t.j</w:t>
      </w:r>
      <w:proofErr w:type="spellEnd"/>
      <w:r w:rsidR="0086643D" w:rsidRPr="0083249D">
        <w:rPr>
          <w:sz w:val="21"/>
          <w:szCs w:val="20"/>
        </w:rPr>
        <w:t xml:space="preserve">. </w:t>
      </w:r>
      <w:r w:rsidRPr="0083249D">
        <w:rPr>
          <w:sz w:val="21"/>
          <w:szCs w:val="20"/>
        </w:rPr>
        <w:t>D</w:t>
      </w:r>
      <w:r w:rsidR="0086643D" w:rsidRPr="0083249D">
        <w:rPr>
          <w:sz w:val="21"/>
          <w:szCs w:val="20"/>
        </w:rPr>
        <w:t xml:space="preserve">z. U. z </w:t>
      </w:r>
      <w:r w:rsidR="00534AFE" w:rsidRPr="0083249D">
        <w:rPr>
          <w:sz w:val="21"/>
          <w:szCs w:val="20"/>
        </w:rPr>
        <w:t xml:space="preserve">2024 r. poz. 146  z </w:t>
      </w:r>
      <w:proofErr w:type="spellStart"/>
      <w:r w:rsidRPr="0083249D">
        <w:rPr>
          <w:sz w:val="21"/>
          <w:szCs w:val="20"/>
        </w:rPr>
        <w:t>późn</w:t>
      </w:r>
      <w:proofErr w:type="spellEnd"/>
      <w:r w:rsidRPr="0083249D">
        <w:rPr>
          <w:sz w:val="21"/>
          <w:szCs w:val="20"/>
        </w:rPr>
        <w:t>. zm</w:t>
      </w:r>
      <w:r w:rsidR="00124D75" w:rsidRPr="0083249D">
        <w:rPr>
          <w:sz w:val="21"/>
          <w:szCs w:val="20"/>
        </w:rPr>
        <w:t>.).</w:t>
      </w:r>
    </w:p>
    <w:p w14:paraId="0586B32A" w14:textId="77777777" w:rsidR="009B184C" w:rsidRPr="0083249D" w:rsidRDefault="00FD0188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Przyjmujący Z</w:t>
      </w:r>
      <w:r w:rsidR="009B184C" w:rsidRPr="0083249D">
        <w:rPr>
          <w:sz w:val="21"/>
          <w:szCs w:val="20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83249D" w:rsidRDefault="00FE0E57" w:rsidP="00423F8E">
      <w:pPr>
        <w:spacing w:line="276" w:lineRule="auto"/>
        <w:jc w:val="center"/>
        <w:rPr>
          <w:sz w:val="21"/>
          <w:szCs w:val="20"/>
        </w:rPr>
      </w:pPr>
    </w:p>
    <w:p w14:paraId="0586B32C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8.</w:t>
      </w:r>
    </w:p>
    <w:p w14:paraId="485431B3" w14:textId="27D3D23F" w:rsidR="00602B63" w:rsidRPr="0083249D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83249D">
        <w:rPr>
          <w:sz w:val="21"/>
          <w:szCs w:val="22"/>
        </w:rPr>
        <w:t>Z tytułu udzielania świadczeń zdrowotnych objętych zakresem niniejszej umowy</w:t>
      </w:r>
      <w:r w:rsidRPr="0083249D">
        <w:rPr>
          <w:b/>
          <w:bCs/>
          <w:sz w:val="21"/>
          <w:szCs w:val="22"/>
        </w:rPr>
        <w:t xml:space="preserve"> </w:t>
      </w:r>
      <w:r w:rsidRPr="0083249D">
        <w:rPr>
          <w:bCs/>
          <w:sz w:val="21"/>
          <w:szCs w:val="22"/>
        </w:rPr>
        <w:t xml:space="preserve">Udzielający Zamówienia </w:t>
      </w:r>
      <w:r w:rsidRPr="0083249D">
        <w:rPr>
          <w:sz w:val="21"/>
          <w:szCs w:val="22"/>
        </w:rPr>
        <w:t xml:space="preserve">zobowiązuje się zapłacić </w:t>
      </w:r>
      <w:r w:rsidRPr="0083249D">
        <w:rPr>
          <w:bCs/>
          <w:sz w:val="21"/>
          <w:szCs w:val="22"/>
        </w:rPr>
        <w:t xml:space="preserve">Przyjmującemu Zamówienie </w:t>
      </w:r>
      <w:r w:rsidRPr="0083249D">
        <w:rPr>
          <w:sz w:val="21"/>
          <w:szCs w:val="22"/>
        </w:rPr>
        <w:t xml:space="preserve">wynagrodzenie w wysokości </w:t>
      </w:r>
      <w:r w:rsidRPr="0083249D">
        <w:rPr>
          <w:b/>
          <w:sz w:val="21"/>
          <w:szCs w:val="22"/>
        </w:rPr>
        <w:t xml:space="preserve">…… </w:t>
      </w:r>
      <w:r w:rsidRPr="0083249D">
        <w:rPr>
          <w:sz w:val="21"/>
          <w:szCs w:val="22"/>
        </w:rPr>
        <w:t xml:space="preserve">(słownie: ………………………………… złotych 00/100) za </w:t>
      </w:r>
      <w:r w:rsidR="0083249D" w:rsidRPr="0083249D">
        <w:rPr>
          <w:b/>
          <w:sz w:val="21"/>
          <w:szCs w:val="20"/>
        </w:rPr>
        <w:t xml:space="preserve">jeden miesiąc </w:t>
      </w:r>
      <w:r w:rsidR="0083249D" w:rsidRPr="0083249D">
        <w:rPr>
          <w:sz w:val="21"/>
          <w:szCs w:val="20"/>
        </w:rPr>
        <w:t>świadczenia usług zdrowotnych będących przedmiotem niniejszej umowy</w:t>
      </w:r>
      <w:r w:rsidRPr="0083249D">
        <w:rPr>
          <w:sz w:val="21"/>
          <w:szCs w:val="22"/>
        </w:rPr>
        <w:t>.</w:t>
      </w:r>
    </w:p>
    <w:p w14:paraId="610377FE" w14:textId="77777777" w:rsidR="00602B63" w:rsidRPr="0083249D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83249D">
        <w:rPr>
          <w:sz w:val="21"/>
          <w:szCs w:val="22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83249D">
        <w:rPr>
          <w:bCs/>
          <w:sz w:val="21"/>
          <w:szCs w:val="22"/>
        </w:rPr>
        <w:t>Przyjmującego Zamówienie</w:t>
      </w:r>
      <w:r w:rsidRPr="0083249D">
        <w:rPr>
          <w:sz w:val="21"/>
          <w:szCs w:val="22"/>
        </w:rPr>
        <w:t xml:space="preserve"> rachunku numer konta, w terminie 14 dni po zakończeniu rozliczonego miesiąca. </w:t>
      </w:r>
    </w:p>
    <w:p w14:paraId="3E64A137" w14:textId="5D1F458E" w:rsidR="00FD6B81" w:rsidRPr="0083249D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2"/>
        </w:rPr>
        <w:t>Załącznikiem do rachunku będzie godzinowy wykaz udzielonych świadczeń zdrowotnych w rozbiciu na poszczególne dni miesiąca, zgodnie ze wzorem Udzielającego Zamówienia wraz z adnotacją potwierdzającą przekazanie w wyznaczonym terminie kompletnej dokumentacji medycznej prowadzonych pacjentów.</w:t>
      </w:r>
    </w:p>
    <w:p w14:paraId="0586B330" w14:textId="35899259" w:rsidR="00261C90" w:rsidRPr="0083249D" w:rsidRDefault="00FD6B81" w:rsidP="00423F8E">
      <w:pPr>
        <w:numPr>
          <w:ilvl w:val="0"/>
          <w:numId w:val="4"/>
        </w:numPr>
        <w:autoSpaceDN w:val="0"/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Za dzień zapłaty Strony uznają datę uznania rachunku bankowego Przyjmującego zamówienie.</w:t>
      </w:r>
    </w:p>
    <w:p w14:paraId="258004C7" w14:textId="77777777" w:rsidR="005921B3" w:rsidRPr="0083249D" w:rsidRDefault="005921B3" w:rsidP="00423F8E">
      <w:pPr>
        <w:autoSpaceDN w:val="0"/>
        <w:spacing w:line="276" w:lineRule="auto"/>
        <w:jc w:val="both"/>
        <w:rPr>
          <w:sz w:val="21"/>
          <w:szCs w:val="20"/>
        </w:rPr>
      </w:pPr>
    </w:p>
    <w:p w14:paraId="0586B332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9.</w:t>
      </w:r>
    </w:p>
    <w:p w14:paraId="0586B333" w14:textId="19D8E690" w:rsidR="005340C5" w:rsidRPr="0083249D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Umowa zostaje zawarta na czas oznaczony, od dnia </w:t>
      </w:r>
      <w:r w:rsidR="00FD6B81" w:rsidRPr="0083249D">
        <w:rPr>
          <w:b/>
          <w:sz w:val="21"/>
          <w:szCs w:val="20"/>
        </w:rPr>
        <w:t xml:space="preserve">1 stycznia </w:t>
      </w:r>
      <w:r w:rsidR="0086643D" w:rsidRPr="0083249D">
        <w:rPr>
          <w:b/>
          <w:sz w:val="21"/>
          <w:szCs w:val="20"/>
        </w:rPr>
        <w:t>202</w:t>
      </w:r>
      <w:r w:rsidR="00FD6B81" w:rsidRPr="0083249D">
        <w:rPr>
          <w:b/>
          <w:sz w:val="21"/>
          <w:szCs w:val="20"/>
        </w:rPr>
        <w:t xml:space="preserve">6 </w:t>
      </w:r>
      <w:r w:rsidR="00EC1407" w:rsidRPr="0083249D">
        <w:rPr>
          <w:b/>
          <w:sz w:val="21"/>
          <w:szCs w:val="20"/>
        </w:rPr>
        <w:t xml:space="preserve">r. </w:t>
      </w:r>
      <w:r w:rsidR="00F70D96" w:rsidRPr="0083249D">
        <w:rPr>
          <w:sz w:val="21"/>
          <w:szCs w:val="20"/>
        </w:rPr>
        <w:t>do dnia</w:t>
      </w:r>
      <w:r w:rsidR="005D0901" w:rsidRPr="0083249D">
        <w:rPr>
          <w:sz w:val="21"/>
          <w:szCs w:val="20"/>
        </w:rPr>
        <w:t xml:space="preserve"> </w:t>
      </w:r>
      <w:r w:rsidR="006B6E9B" w:rsidRPr="0083249D">
        <w:rPr>
          <w:b/>
          <w:sz w:val="21"/>
          <w:szCs w:val="20"/>
        </w:rPr>
        <w:t xml:space="preserve">31 grudnia </w:t>
      </w:r>
      <w:r w:rsidR="004B6615" w:rsidRPr="0083249D">
        <w:rPr>
          <w:b/>
          <w:sz w:val="21"/>
          <w:szCs w:val="20"/>
        </w:rPr>
        <w:t>20</w:t>
      </w:r>
      <w:r w:rsidR="00BA2F9F" w:rsidRPr="0083249D">
        <w:rPr>
          <w:b/>
          <w:sz w:val="21"/>
          <w:szCs w:val="20"/>
        </w:rPr>
        <w:t>2</w:t>
      </w:r>
      <w:r w:rsidR="00FD6B81" w:rsidRPr="0083249D">
        <w:rPr>
          <w:b/>
          <w:sz w:val="21"/>
          <w:szCs w:val="20"/>
        </w:rPr>
        <w:t xml:space="preserve">7 </w:t>
      </w:r>
      <w:r w:rsidR="001E7600" w:rsidRPr="0083249D">
        <w:rPr>
          <w:b/>
          <w:sz w:val="21"/>
          <w:szCs w:val="20"/>
        </w:rPr>
        <w:t>r</w:t>
      </w:r>
      <w:r w:rsidR="005340C5" w:rsidRPr="0083249D">
        <w:rPr>
          <w:b/>
          <w:sz w:val="21"/>
          <w:szCs w:val="20"/>
        </w:rPr>
        <w:t>.</w:t>
      </w:r>
    </w:p>
    <w:p w14:paraId="0586B334" w14:textId="77777777" w:rsidR="00261C90" w:rsidRPr="0083249D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Umowa ulega rozwiązaniu:</w:t>
      </w:r>
    </w:p>
    <w:p w14:paraId="0586B335" w14:textId="77777777" w:rsidR="00FD0188" w:rsidRPr="0083249D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 upływem terminu określonego w ust. 1;</w:t>
      </w:r>
    </w:p>
    <w:p w14:paraId="0586B336" w14:textId="1286DE9C" w:rsidR="00FD0188" w:rsidRPr="0083249D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z dniem zakończenia przez Udzielającego </w:t>
      </w:r>
      <w:r w:rsidR="002B5A4A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amówienia ud</w:t>
      </w:r>
      <w:r w:rsidR="00DD76A9" w:rsidRPr="0083249D">
        <w:rPr>
          <w:rFonts w:ascii="Times New Roman" w:hAnsi="Times New Roman"/>
          <w:sz w:val="21"/>
          <w:szCs w:val="20"/>
        </w:rPr>
        <w:t xml:space="preserve">zielania świadczeń zdrowotnych objętych umową, </w:t>
      </w:r>
      <w:r w:rsidRPr="0083249D">
        <w:rPr>
          <w:rFonts w:ascii="Times New Roman" w:hAnsi="Times New Roman"/>
          <w:sz w:val="21"/>
          <w:szCs w:val="20"/>
        </w:rPr>
        <w:t xml:space="preserve">w szczególności z powodu likwidacji lub przekształcenia </w:t>
      </w:r>
      <w:r w:rsidR="002B5A4A" w:rsidRPr="0083249D">
        <w:rPr>
          <w:rFonts w:ascii="Times New Roman" w:hAnsi="Times New Roman"/>
          <w:sz w:val="21"/>
          <w:szCs w:val="20"/>
        </w:rPr>
        <w:t xml:space="preserve">organizacyjno-prawnego Udzielającego Zamówienia </w:t>
      </w:r>
      <w:r w:rsidRPr="0083249D">
        <w:rPr>
          <w:rFonts w:ascii="Times New Roman" w:hAnsi="Times New Roman"/>
          <w:sz w:val="21"/>
          <w:szCs w:val="20"/>
        </w:rPr>
        <w:t>albo</w:t>
      </w:r>
      <w:r w:rsidR="002B5A4A" w:rsidRPr="0083249D">
        <w:rPr>
          <w:rFonts w:ascii="Times New Roman" w:hAnsi="Times New Roman"/>
          <w:sz w:val="21"/>
          <w:szCs w:val="20"/>
        </w:rPr>
        <w:t xml:space="preserve"> utraty finansowania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Narodowego Funduszu Zdrowia;</w:t>
      </w:r>
    </w:p>
    <w:p w14:paraId="0586B337" w14:textId="0D06307A" w:rsidR="00261C90" w:rsidRPr="0083249D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w przypadku jej wypowiedzenia przez Udzielającego zamówienie z zachowaniem </w:t>
      </w:r>
      <w:r w:rsidR="00BF1AC3" w:rsidRPr="0083249D">
        <w:rPr>
          <w:rFonts w:ascii="Times New Roman" w:hAnsi="Times New Roman"/>
          <w:sz w:val="21"/>
          <w:szCs w:val="20"/>
        </w:rPr>
        <w:t>trzy</w:t>
      </w:r>
      <w:r w:rsidRPr="0083249D">
        <w:rPr>
          <w:rFonts w:ascii="Times New Roman" w:hAnsi="Times New Roman"/>
          <w:sz w:val="21"/>
          <w:szCs w:val="20"/>
        </w:rPr>
        <w:t>miesięcznego okresu wypowiedzenia na koniec miesiąca kalendarzowego</w:t>
      </w:r>
      <w:r w:rsidR="00EC1407" w:rsidRPr="0083249D">
        <w:rPr>
          <w:rFonts w:ascii="Times New Roman" w:hAnsi="Times New Roman"/>
          <w:sz w:val="21"/>
          <w:szCs w:val="20"/>
        </w:rPr>
        <w:t>.</w:t>
      </w:r>
    </w:p>
    <w:p w14:paraId="0586B338" w14:textId="4406C639" w:rsidR="00261C90" w:rsidRPr="0083249D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może rozwiązać umowę bez zachowania okresu wypowiedzenia, jeżeli 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 rażąco narusza istotne postanowienia umowy,</w:t>
      </w:r>
      <w:r w:rsidR="0032752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a w szczególności jest</w:t>
      </w:r>
      <w:r w:rsidR="00BF1AC3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 xml:space="preserve">w zwłoce z dokonaniem zapłaty za udzielane na rzecz Udzielającego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 świadczenia zdrowotne za dwa pełne okresy płatności.</w:t>
      </w:r>
    </w:p>
    <w:p w14:paraId="0586B339" w14:textId="3539E56A" w:rsidR="00261C90" w:rsidRPr="0083249D" w:rsidRDefault="00FD0188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Udzielający Z</w:t>
      </w:r>
      <w:r w:rsidR="00261C90" w:rsidRPr="0083249D">
        <w:rPr>
          <w:sz w:val="21"/>
          <w:szCs w:val="20"/>
        </w:rPr>
        <w:t xml:space="preserve">amówienia może rozwiązać umowę bez zachowania okresu wypowiedzenia, jeżeli Przyjmujący </w:t>
      </w:r>
      <w:r w:rsidRPr="0083249D">
        <w:rPr>
          <w:sz w:val="21"/>
          <w:szCs w:val="20"/>
        </w:rPr>
        <w:t>Z</w:t>
      </w:r>
      <w:r w:rsidR="00261C90" w:rsidRPr="0083249D">
        <w:rPr>
          <w:sz w:val="21"/>
          <w:szCs w:val="20"/>
        </w:rPr>
        <w:t>amówienie rażąco narusza istotne postanowienia umowy, a w szczególności jeżeli:</w:t>
      </w:r>
    </w:p>
    <w:p w14:paraId="0586B33A" w14:textId="616B4203" w:rsidR="00FD0188" w:rsidRPr="0083249D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lastRenderedPageBreak/>
        <w:t xml:space="preserve">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utraci uprawnienia niezbędne do wykonywania przedmiotu umowy, </w:t>
      </w:r>
      <w:r w:rsidR="005D7CD5" w:rsidRPr="0083249D">
        <w:rPr>
          <w:rFonts w:ascii="Times New Roman" w:hAnsi="Times New Roman"/>
          <w:sz w:val="21"/>
          <w:szCs w:val="20"/>
        </w:rPr>
        <w:t xml:space="preserve">              </w:t>
      </w:r>
      <w:r w:rsidR="00BF1AC3" w:rsidRPr="0083249D">
        <w:rPr>
          <w:rFonts w:ascii="Times New Roman" w:hAnsi="Times New Roman"/>
          <w:sz w:val="21"/>
          <w:szCs w:val="20"/>
        </w:rPr>
        <w:t xml:space="preserve">                 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szczególności w wyniku popełnienia przestępstwa, jeśli zostanie ono stwierdzone prawomocnym wyrokiem sądowym lub będzie oczywiste;</w:t>
      </w:r>
    </w:p>
    <w:p w14:paraId="0586B33B" w14:textId="70962FC4" w:rsidR="00FD0188" w:rsidRPr="0083249D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amówienie, pomimo uprzedniego pisemnego wezwania, nie będzie wykonywał bądź będzie niewłaściwie wykonywał obowiązki wynikające z łączącego strony stosunku prawnego wynikającego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niniejszej umowy;</w:t>
      </w:r>
    </w:p>
    <w:p w14:paraId="0586B33C" w14:textId="3B9E5A04" w:rsidR="00EC1407" w:rsidRPr="0083249D" w:rsidRDefault="00EC1407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Zamówienie nie powiadomi pisemnie Udzielającego Zamówienia o braku możliwości wykonywania świadczeń zdrowotnych będących przedmiotem niniejszej umowy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terminie dwóch dni od zaistnienia tego faktu;</w:t>
      </w:r>
    </w:p>
    <w:p w14:paraId="7B9AE206" w14:textId="7FDE01CD" w:rsidR="00CA07C6" w:rsidRPr="0083249D" w:rsidRDefault="00CA07C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Zamówienie nie wywiąże się z obowiązku określonego w § 12 ust. 1 i 2 niniejszej umowy;</w:t>
      </w:r>
    </w:p>
    <w:p w14:paraId="0586B33D" w14:textId="77777777" w:rsidR="009F6902" w:rsidRPr="0083249D" w:rsidRDefault="00FD018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</w:t>
      </w:r>
      <w:r w:rsidR="00261C90" w:rsidRPr="0083249D">
        <w:rPr>
          <w:rFonts w:ascii="Times New Roman" w:hAnsi="Times New Roman"/>
          <w:sz w:val="21"/>
          <w:szCs w:val="20"/>
        </w:rPr>
        <w:t>amówieni</w:t>
      </w:r>
      <w:r w:rsidR="00642D78" w:rsidRPr="0083249D">
        <w:rPr>
          <w:rFonts w:ascii="Times New Roman" w:hAnsi="Times New Roman"/>
          <w:sz w:val="21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83249D">
        <w:rPr>
          <w:rFonts w:ascii="Times New Roman" w:hAnsi="Times New Roman"/>
          <w:sz w:val="21"/>
          <w:szCs w:val="20"/>
        </w:rPr>
        <w:t>zawarcia umowy ubezpieczeni</w:t>
      </w:r>
      <w:r w:rsidR="00BB0A16" w:rsidRPr="0083249D">
        <w:rPr>
          <w:rFonts w:ascii="Times New Roman" w:hAnsi="Times New Roman"/>
          <w:sz w:val="21"/>
          <w:szCs w:val="20"/>
        </w:rPr>
        <w:t>a od odpowiedzialności cywilnej,</w:t>
      </w:r>
      <w:r w:rsidR="009F6902" w:rsidRPr="0083249D">
        <w:rPr>
          <w:rFonts w:ascii="Times New Roman" w:hAnsi="Times New Roman"/>
          <w:sz w:val="21"/>
          <w:szCs w:val="20"/>
        </w:rPr>
        <w:t xml:space="preserve"> a także nie przedłoży </w:t>
      </w:r>
      <w:r w:rsidR="00AF0269" w:rsidRPr="0083249D">
        <w:rPr>
          <w:rFonts w:ascii="Times New Roman" w:hAnsi="Times New Roman"/>
          <w:sz w:val="21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3249D" w:rsidRDefault="00BB0A1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Zamówienie przyjmie korzyść majątkową od pac</w:t>
      </w:r>
      <w:r w:rsidR="00EC1407" w:rsidRPr="0083249D">
        <w:rPr>
          <w:rFonts w:ascii="Times New Roman" w:hAnsi="Times New Roman"/>
          <w:sz w:val="21"/>
          <w:szCs w:val="20"/>
        </w:rPr>
        <w:t>jenta Udzielającego Zamówienie;</w:t>
      </w:r>
    </w:p>
    <w:p w14:paraId="0586B33F" w14:textId="77777777" w:rsidR="00BB0A16" w:rsidRPr="0083249D" w:rsidRDefault="00710C3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dwukrotnie stwierdzi, że złożone przez pacjentów Udzielającego Zamówienia skargi</w:t>
      </w:r>
      <w:r w:rsidR="00BB0A16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 xml:space="preserve">są </w:t>
      </w:r>
      <w:r w:rsidR="00BB0A16" w:rsidRPr="0083249D">
        <w:rPr>
          <w:rFonts w:ascii="Times New Roman" w:hAnsi="Times New Roman"/>
          <w:sz w:val="21"/>
          <w:szCs w:val="20"/>
        </w:rPr>
        <w:t>zasadn</w:t>
      </w:r>
      <w:r w:rsidRPr="0083249D">
        <w:rPr>
          <w:rFonts w:ascii="Times New Roman" w:hAnsi="Times New Roman"/>
          <w:sz w:val="21"/>
          <w:szCs w:val="20"/>
        </w:rPr>
        <w:t>e</w:t>
      </w:r>
      <w:r w:rsidR="00BB0A16" w:rsidRPr="0083249D">
        <w:rPr>
          <w:rFonts w:ascii="Times New Roman" w:hAnsi="Times New Roman"/>
          <w:sz w:val="21"/>
          <w:szCs w:val="20"/>
        </w:rPr>
        <w:t>.</w:t>
      </w:r>
    </w:p>
    <w:p w14:paraId="0586B340" w14:textId="0A1F18CC" w:rsidR="00261C90" w:rsidRPr="0083249D" w:rsidRDefault="00FD0188" w:rsidP="00423F8E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Przyjmujący Z</w:t>
      </w:r>
      <w:r w:rsidR="00261C90" w:rsidRPr="0083249D">
        <w:rPr>
          <w:sz w:val="21"/>
          <w:szCs w:val="20"/>
        </w:rPr>
        <w:t xml:space="preserve">amówienie może rozwiązać umowę z zachowaniem </w:t>
      </w:r>
      <w:r w:rsidR="00BF1AC3" w:rsidRPr="0083249D">
        <w:rPr>
          <w:sz w:val="21"/>
          <w:szCs w:val="20"/>
        </w:rPr>
        <w:t>trzy</w:t>
      </w:r>
      <w:r w:rsidR="00261C90" w:rsidRPr="0083249D">
        <w:rPr>
          <w:sz w:val="21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83249D">
        <w:rPr>
          <w:sz w:val="21"/>
          <w:szCs w:val="20"/>
        </w:rPr>
        <w:t xml:space="preserve">z powodu </w:t>
      </w:r>
      <w:r w:rsidR="00261C90" w:rsidRPr="0083249D">
        <w:rPr>
          <w:sz w:val="21"/>
          <w:szCs w:val="20"/>
        </w:rPr>
        <w:t>których nie będzie w stanie realizować umowy.</w:t>
      </w:r>
    </w:p>
    <w:p w14:paraId="5B29AAE2" w14:textId="77777777" w:rsidR="00FE0E57" w:rsidRPr="0083249D" w:rsidRDefault="00FE0E57" w:rsidP="00423F8E">
      <w:pPr>
        <w:spacing w:line="276" w:lineRule="auto"/>
        <w:jc w:val="center"/>
        <w:rPr>
          <w:sz w:val="21"/>
          <w:szCs w:val="20"/>
        </w:rPr>
      </w:pPr>
    </w:p>
    <w:p w14:paraId="0586B342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10.</w:t>
      </w:r>
    </w:p>
    <w:p w14:paraId="0586B343" w14:textId="0A9BFB0C" w:rsidR="00261C90" w:rsidRPr="0083249D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Wynikające z niniejszej umowy prawa i obowiązki Przyjmującego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</w:t>
      </w:r>
      <w:r w:rsidR="00CA07C6" w:rsidRPr="0083249D">
        <w:rPr>
          <w:sz w:val="21"/>
          <w:szCs w:val="20"/>
        </w:rPr>
        <w:t xml:space="preserve"> z zastrzeżeniem § 12,</w:t>
      </w:r>
      <w:r w:rsidRPr="0083249D">
        <w:rPr>
          <w:sz w:val="21"/>
          <w:szCs w:val="20"/>
        </w:rPr>
        <w:t xml:space="preserve"> nie mogą być przenoszone na inne podmioty pod jakimkolwiek tytułem prawnym, chyba że 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 wyrazi na to przeniesienie zgodę w formie pisemnej zastrzeżonej pod rygorem nieważności. </w:t>
      </w:r>
    </w:p>
    <w:p w14:paraId="0B1BB3E4" w14:textId="09E404BA" w:rsidR="00124D75" w:rsidRPr="0083249D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Wynikające z niniejszej umowy prawa i obowiązki nie mogą być przenoszone na inne podmioty</w:t>
      </w:r>
      <w:r w:rsidR="00BF1AC3" w:rsidRPr="0083249D">
        <w:rPr>
          <w:sz w:val="21"/>
          <w:szCs w:val="20"/>
        </w:rPr>
        <w:t xml:space="preserve"> </w:t>
      </w:r>
      <w:r w:rsidR="0083249D">
        <w:rPr>
          <w:sz w:val="21"/>
          <w:szCs w:val="20"/>
        </w:rPr>
        <w:t xml:space="preserve">                           </w:t>
      </w:r>
      <w:r w:rsidRPr="0083249D">
        <w:rPr>
          <w:sz w:val="21"/>
          <w:szCs w:val="20"/>
        </w:rPr>
        <w:t xml:space="preserve">w wyniku wykonania umowy poręczenia albo innej umowy zmieniającej strony stosunku obligacyjnego, chyba że 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83249D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3249D">
        <w:rPr>
          <w:sz w:val="21"/>
          <w:szCs w:val="20"/>
        </w:rPr>
        <w:t xml:space="preserve">czas, </w:t>
      </w:r>
      <w:r w:rsidRPr="0083249D">
        <w:rPr>
          <w:sz w:val="21"/>
          <w:szCs w:val="20"/>
        </w:rPr>
        <w:t xml:space="preserve">ilość i jakość </w:t>
      </w:r>
      <w:r w:rsidR="00E509EF" w:rsidRPr="0083249D">
        <w:rPr>
          <w:sz w:val="21"/>
          <w:szCs w:val="20"/>
        </w:rPr>
        <w:t xml:space="preserve">udzielanych </w:t>
      </w:r>
      <w:r w:rsidRPr="0083249D">
        <w:rPr>
          <w:sz w:val="21"/>
          <w:szCs w:val="20"/>
        </w:rPr>
        <w:t>świad</w:t>
      </w:r>
      <w:r w:rsidR="00E509EF" w:rsidRPr="0083249D">
        <w:rPr>
          <w:sz w:val="21"/>
          <w:szCs w:val="20"/>
        </w:rPr>
        <w:t>czeń zdrowotnych</w:t>
      </w:r>
      <w:r w:rsidRPr="0083249D">
        <w:rPr>
          <w:sz w:val="21"/>
          <w:szCs w:val="20"/>
        </w:rPr>
        <w:t xml:space="preserve"> na rzecz Udzielającego </w:t>
      </w:r>
      <w:r w:rsidR="00FD0188" w:rsidRPr="0083249D">
        <w:rPr>
          <w:sz w:val="21"/>
          <w:szCs w:val="20"/>
        </w:rPr>
        <w:t>Z</w:t>
      </w:r>
      <w:r w:rsidR="00767426" w:rsidRPr="0083249D">
        <w:rPr>
          <w:sz w:val="21"/>
          <w:szCs w:val="20"/>
        </w:rPr>
        <w:t>amówienie</w:t>
      </w:r>
      <w:r w:rsidR="00124D75" w:rsidRPr="0083249D">
        <w:rPr>
          <w:sz w:val="21"/>
          <w:szCs w:val="20"/>
        </w:rPr>
        <w:t>.</w:t>
      </w:r>
      <w:r w:rsidR="00767426" w:rsidRPr="0083249D">
        <w:rPr>
          <w:b/>
          <w:sz w:val="21"/>
          <w:szCs w:val="20"/>
        </w:rPr>
        <w:t xml:space="preserve"> </w:t>
      </w:r>
    </w:p>
    <w:p w14:paraId="5452AEF0" w14:textId="77777777" w:rsidR="00C527D4" w:rsidRPr="0083249D" w:rsidRDefault="00C527D4" w:rsidP="00423F8E">
      <w:pPr>
        <w:tabs>
          <w:tab w:val="left" w:pos="284"/>
        </w:tabs>
        <w:spacing w:line="276" w:lineRule="auto"/>
        <w:ind w:left="284"/>
        <w:jc w:val="both"/>
        <w:rPr>
          <w:sz w:val="21"/>
          <w:szCs w:val="20"/>
        </w:rPr>
      </w:pPr>
    </w:p>
    <w:p w14:paraId="0586B347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11.</w:t>
      </w:r>
    </w:p>
    <w:p w14:paraId="0586B348" w14:textId="77777777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Strony uzgadniają następujące kary umowne:</w:t>
      </w:r>
    </w:p>
    <w:p w14:paraId="0586B349" w14:textId="48CDC32A" w:rsidR="0032516F" w:rsidRPr="0083249D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amówienia kary umownej w </w:t>
      </w:r>
      <w:r w:rsidR="00363337" w:rsidRPr="0083249D">
        <w:rPr>
          <w:rFonts w:ascii="Times New Roman" w:hAnsi="Times New Roman"/>
          <w:sz w:val="21"/>
          <w:szCs w:val="20"/>
        </w:rPr>
        <w:t xml:space="preserve">wysokości </w:t>
      </w:r>
      <w:r w:rsidR="00C65B4F" w:rsidRPr="0083249D">
        <w:rPr>
          <w:rFonts w:ascii="Times New Roman" w:hAnsi="Times New Roman"/>
          <w:sz w:val="21"/>
          <w:szCs w:val="20"/>
        </w:rPr>
        <w:t>5</w:t>
      </w:r>
      <w:r w:rsidR="00363337" w:rsidRPr="0083249D">
        <w:rPr>
          <w:rFonts w:ascii="Times New Roman" w:hAnsi="Times New Roman"/>
          <w:sz w:val="21"/>
          <w:szCs w:val="20"/>
        </w:rPr>
        <w:t xml:space="preserve">.000,00 zł </w:t>
      </w:r>
      <w:r w:rsidR="00327525" w:rsidRPr="0083249D">
        <w:rPr>
          <w:rFonts w:ascii="Times New Roman" w:hAnsi="Times New Roman"/>
          <w:sz w:val="21"/>
          <w:szCs w:val="20"/>
        </w:rPr>
        <w:t xml:space="preserve">(słownie: </w:t>
      </w:r>
      <w:r w:rsidR="00C65B4F" w:rsidRPr="0083249D">
        <w:rPr>
          <w:rFonts w:ascii="Times New Roman" w:hAnsi="Times New Roman"/>
          <w:sz w:val="21"/>
          <w:szCs w:val="20"/>
        </w:rPr>
        <w:t xml:space="preserve">pięć tysięcy </w:t>
      </w:r>
      <w:r w:rsidR="00327525" w:rsidRPr="0083249D">
        <w:rPr>
          <w:rFonts w:ascii="Times New Roman" w:hAnsi="Times New Roman"/>
          <w:sz w:val="21"/>
          <w:szCs w:val="20"/>
        </w:rPr>
        <w:t xml:space="preserve">złotych 00/100) </w:t>
      </w:r>
      <w:r w:rsidR="00363337" w:rsidRPr="0083249D">
        <w:rPr>
          <w:rFonts w:ascii="Times New Roman" w:hAnsi="Times New Roman"/>
          <w:sz w:val="21"/>
          <w:szCs w:val="20"/>
        </w:rPr>
        <w:t xml:space="preserve">w przypadku </w:t>
      </w:r>
      <w:r w:rsidRPr="0083249D">
        <w:rPr>
          <w:rFonts w:ascii="Times New Roman" w:hAnsi="Times New Roman"/>
          <w:sz w:val="21"/>
          <w:szCs w:val="20"/>
        </w:rPr>
        <w:t>rozwiązani</w:t>
      </w:r>
      <w:r w:rsidR="00363337" w:rsidRPr="0083249D">
        <w:rPr>
          <w:rFonts w:ascii="Times New Roman" w:hAnsi="Times New Roman"/>
          <w:sz w:val="21"/>
          <w:szCs w:val="20"/>
        </w:rPr>
        <w:t>a</w:t>
      </w:r>
      <w:r w:rsidRPr="0083249D">
        <w:rPr>
          <w:rFonts w:ascii="Times New Roman" w:hAnsi="Times New Roman"/>
          <w:sz w:val="21"/>
          <w:szCs w:val="20"/>
        </w:rPr>
        <w:t xml:space="preserve"> </w:t>
      </w:r>
      <w:r w:rsidR="003D5A99" w:rsidRPr="0083249D">
        <w:rPr>
          <w:rFonts w:ascii="Times New Roman" w:hAnsi="Times New Roman"/>
          <w:sz w:val="21"/>
          <w:szCs w:val="20"/>
        </w:rPr>
        <w:t xml:space="preserve">niniejszej umowy bez zachowania umownego okresu wypowiedzenia </w:t>
      </w:r>
      <w:r w:rsidRPr="0083249D">
        <w:rPr>
          <w:rFonts w:ascii="Times New Roman" w:hAnsi="Times New Roman"/>
          <w:sz w:val="21"/>
          <w:szCs w:val="20"/>
        </w:rPr>
        <w:t xml:space="preserve">z przyczyn leżących po stronie Przyjmującego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amówienie</w:t>
      </w:r>
      <w:r w:rsidR="00F63592" w:rsidRPr="0083249D">
        <w:rPr>
          <w:rFonts w:ascii="Times New Roman" w:hAnsi="Times New Roman"/>
          <w:sz w:val="21"/>
          <w:szCs w:val="20"/>
        </w:rPr>
        <w:t>,</w:t>
      </w:r>
      <w:r w:rsidR="00104A37" w:rsidRPr="0083249D">
        <w:rPr>
          <w:rFonts w:ascii="Times New Roman" w:hAnsi="Times New Roman"/>
          <w:sz w:val="21"/>
          <w:szCs w:val="20"/>
        </w:rPr>
        <w:t xml:space="preserve"> </w:t>
      </w:r>
    </w:p>
    <w:p w14:paraId="0586B34A" w14:textId="675AE442" w:rsidR="00363337" w:rsidRPr="0083249D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amówienia kary umownej w wysokości 50,00 zł (słownie: pięćdziesiąt złotych 00/100) za każdy dzień zwłoki </w:t>
      </w:r>
      <w:r w:rsidR="00BF1AC3" w:rsidRPr="0083249D">
        <w:rPr>
          <w:rFonts w:ascii="Times New Roman" w:hAnsi="Times New Roman"/>
          <w:sz w:val="21"/>
          <w:szCs w:val="20"/>
        </w:rPr>
        <w:t xml:space="preserve">                                        </w:t>
      </w:r>
      <w:r w:rsidRPr="0083249D">
        <w:rPr>
          <w:rFonts w:ascii="Times New Roman" w:hAnsi="Times New Roman"/>
          <w:sz w:val="21"/>
          <w:szCs w:val="20"/>
        </w:rPr>
        <w:t>w</w:t>
      </w:r>
      <w:r w:rsidR="00710C38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 xml:space="preserve">przedłożeniu kopii aktualnie obowiązującej lub przedłużonej </w:t>
      </w:r>
      <w:r w:rsidR="009F6902" w:rsidRPr="0083249D">
        <w:rPr>
          <w:rFonts w:ascii="Times New Roman" w:hAnsi="Times New Roman"/>
          <w:sz w:val="21"/>
          <w:szCs w:val="20"/>
        </w:rPr>
        <w:t xml:space="preserve">umowy </w:t>
      </w:r>
      <w:r w:rsidRPr="0083249D">
        <w:rPr>
          <w:rFonts w:ascii="Times New Roman" w:hAnsi="Times New Roman"/>
          <w:sz w:val="21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="00F63592" w:rsidRPr="0083249D">
        <w:rPr>
          <w:rFonts w:ascii="Times New Roman" w:hAnsi="Times New Roman"/>
          <w:sz w:val="21"/>
          <w:szCs w:val="20"/>
        </w:rPr>
        <w:t>amówienia,</w:t>
      </w:r>
    </w:p>
    <w:p w14:paraId="0586B34C" w14:textId="4DA9C0AD" w:rsidR="00710C38" w:rsidRPr="0083249D" w:rsidRDefault="00710C38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Zamówienie będzie zobowiązany do zapłaty na rzecz Udzielającego Zamówienia kary umownej w wysokości </w:t>
      </w:r>
      <w:r w:rsidR="00D45FFB" w:rsidRPr="0083249D">
        <w:rPr>
          <w:rFonts w:ascii="Times New Roman" w:hAnsi="Times New Roman"/>
          <w:sz w:val="21"/>
          <w:szCs w:val="20"/>
        </w:rPr>
        <w:t>50</w:t>
      </w:r>
      <w:r w:rsidRPr="0083249D">
        <w:rPr>
          <w:rFonts w:ascii="Times New Roman" w:hAnsi="Times New Roman"/>
          <w:sz w:val="21"/>
          <w:szCs w:val="20"/>
        </w:rPr>
        <w:t xml:space="preserve">,00 zł (słownie: </w:t>
      </w:r>
      <w:r w:rsidR="00D45FFB" w:rsidRPr="0083249D">
        <w:rPr>
          <w:rFonts w:ascii="Times New Roman" w:hAnsi="Times New Roman"/>
          <w:sz w:val="21"/>
          <w:szCs w:val="20"/>
        </w:rPr>
        <w:t xml:space="preserve">pięćdziesiąt </w:t>
      </w:r>
      <w:r w:rsidRPr="0083249D">
        <w:rPr>
          <w:rFonts w:ascii="Times New Roman" w:hAnsi="Times New Roman"/>
          <w:sz w:val="21"/>
          <w:szCs w:val="20"/>
        </w:rPr>
        <w:t>złotych 00/100)</w:t>
      </w:r>
      <w:r w:rsidR="005921B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 xml:space="preserve">za każdy </w:t>
      </w:r>
      <w:r w:rsidR="00716D48" w:rsidRPr="0083249D">
        <w:rPr>
          <w:rFonts w:ascii="Times New Roman" w:hAnsi="Times New Roman"/>
          <w:sz w:val="21"/>
          <w:szCs w:val="20"/>
        </w:rPr>
        <w:t xml:space="preserve">tydzień </w:t>
      </w:r>
      <w:r w:rsidRPr="0083249D">
        <w:rPr>
          <w:rFonts w:ascii="Times New Roman" w:hAnsi="Times New Roman"/>
          <w:sz w:val="21"/>
          <w:szCs w:val="20"/>
        </w:rPr>
        <w:t xml:space="preserve">zwłoki </w:t>
      </w:r>
      <w:r w:rsidR="00BF1AC3" w:rsidRPr="0083249D">
        <w:rPr>
          <w:rFonts w:ascii="Times New Roman" w:hAnsi="Times New Roman"/>
          <w:sz w:val="21"/>
          <w:szCs w:val="20"/>
        </w:rPr>
        <w:t xml:space="preserve">                                </w:t>
      </w:r>
      <w:r w:rsidRPr="0083249D">
        <w:rPr>
          <w:rFonts w:ascii="Times New Roman" w:hAnsi="Times New Roman"/>
          <w:sz w:val="21"/>
          <w:szCs w:val="20"/>
        </w:rPr>
        <w:t>w dostarczeniu aktualnego zaświadczenia lekarskiego</w:t>
      </w:r>
      <w:r w:rsidR="007B30AF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o zdolności do pracy w charakterze lekarza;</w:t>
      </w:r>
    </w:p>
    <w:p w14:paraId="24248508" w14:textId="4B2B3E6A" w:rsidR="00F0223B" w:rsidRPr="0083249D" w:rsidRDefault="00F0223B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95C8D86" w14:textId="77777777" w:rsidR="00CA07C6" w:rsidRPr="0083249D" w:rsidRDefault="00CA07C6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lastRenderedPageBreak/>
        <w:t>Suma kar umownych nie może przenosić 30% wartości umowy brutto.</w:t>
      </w:r>
    </w:p>
    <w:p w14:paraId="0586B34E" w14:textId="53F8C2F8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D3E50F4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Zapłata kar umownych zostanie dokonana w terminie 7 dni liczonych od dnia wystąpienia</w:t>
      </w:r>
      <w:r w:rsidR="005D7CD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z żądaniem jej zapłaty.</w:t>
      </w:r>
    </w:p>
    <w:p w14:paraId="0586B350" w14:textId="77777777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 w razie opóźnienia w zapłacie kary umownej przez Przyjmującego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będzie mógł potrącić należną mu kwotę z dowolnej należno</w:t>
      </w:r>
      <w:r w:rsidR="00FD0188" w:rsidRPr="0083249D">
        <w:rPr>
          <w:sz w:val="21"/>
          <w:szCs w:val="20"/>
        </w:rPr>
        <w:t>ści Przyjmującego Z</w:t>
      </w:r>
      <w:r w:rsidRPr="0083249D">
        <w:rPr>
          <w:sz w:val="21"/>
          <w:szCs w:val="20"/>
        </w:rPr>
        <w:t>amówienie.</w:t>
      </w:r>
    </w:p>
    <w:p w14:paraId="0586B351" w14:textId="77777777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Strony wspólnie oświadczają, iż odstąpienie od umowy przez którąkolwiek ze stron nie pozbawia Udzielającego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uprawnień wynikających z postanowień ust. 1-4.</w:t>
      </w:r>
    </w:p>
    <w:p w14:paraId="3A6465A5" w14:textId="77777777" w:rsidR="005921B3" w:rsidRPr="0083249D" w:rsidRDefault="005921B3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53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12.</w:t>
      </w:r>
    </w:p>
    <w:p w14:paraId="0586B354" w14:textId="5C51F575" w:rsidR="00261C90" w:rsidRPr="0083249D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W </w:t>
      </w:r>
      <w:r w:rsidR="00672106" w:rsidRPr="0083249D">
        <w:rPr>
          <w:rFonts w:ascii="Times New Roman" w:hAnsi="Times New Roman"/>
          <w:sz w:val="21"/>
          <w:szCs w:val="20"/>
        </w:rPr>
        <w:t xml:space="preserve">razie zaistnienia okoliczności </w:t>
      </w:r>
      <w:r w:rsidRPr="0083249D">
        <w:rPr>
          <w:rFonts w:ascii="Times New Roman" w:hAnsi="Times New Roman"/>
          <w:sz w:val="21"/>
          <w:szCs w:val="20"/>
        </w:rPr>
        <w:t xml:space="preserve">uniemożliwiających Przyjmującemu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udzielanie świadczeń zdrowotnych objętych przedmiotem niniejszej umowy, po uzyskaniu zgody Udzielającego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amówienia, 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amówienie może zle</w:t>
      </w:r>
      <w:r w:rsidR="00926544" w:rsidRPr="0083249D">
        <w:rPr>
          <w:rFonts w:ascii="Times New Roman" w:hAnsi="Times New Roman"/>
          <w:sz w:val="21"/>
          <w:szCs w:val="20"/>
        </w:rPr>
        <w:t xml:space="preserve">cić zastępstwo innemu lekarzowi, który może przystąpić do realizacji świadczeń medycznych po uzyskaniu akceptacji przez </w:t>
      </w:r>
      <w:r w:rsidR="003C56F7" w:rsidRPr="0083249D">
        <w:rPr>
          <w:rFonts w:ascii="Times New Roman" w:hAnsi="Times New Roman"/>
          <w:sz w:val="21"/>
          <w:szCs w:val="20"/>
        </w:rPr>
        <w:t>U</w:t>
      </w:r>
      <w:r w:rsidR="00926544" w:rsidRPr="0083249D">
        <w:rPr>
          <w:rFonts w:ascii="Times New Roman" w:hAnsi="Times New Roman"/>
          <w:sz w:val="21"/>
          <w:szCs w:val="20"/>
        </w:rPr>
        <w:t xml:space="preserve">dzielającego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="00926544" w:rsidRPr="0083249D">
        <w:rPr>
          <w:rFonts w:ascii="Times New Roman" w:hAnsi="Times New Roman"/>
          <w:sz w:val="21"/>
          <w:szCs w:val="20"/>
        </w:rPr>
        <w:t>amówienie</w:t>
      </w:r>
      <w:r w:rsidR="00710C38" w:rsidRPr="0083249D">
        <w:rPr>
          <w:rFonts w:ascii="Times New Roman" w:hAnsi="Times New Roman"/>
          <w:sz w:val="21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CA07C6" w:rsidRPr="0083249D">
        <w:rPr>
          <w:rFonts w:ascii="Times New Roman" w:hAnsi="Times New Roman"/>
          <w:sz w:val="21"/>
          <w:szCs w:val="20"/>
        </w:rPr>
        <w:t xml:space="preserve"> (dalej Zastępca).</w:t>
      </w:r>
    </w:p>
    <w:p w14:paraId="458A746E" w14:textId="6BA1784D" w:rsidR="00CA07C6" w:rsidRPr="0083249D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W razie zgłoszenia przez Udzielającego zamówienie umotywowanego sprzeciwu wobec osoby Zastępcy wskazanego przez Przyjmującego Zamówienie, Przyjmujący Zamówienie jest zobowiązany do niezwłocznej zmiany Zastępcy.</w:t>
      </w:r>
    </w:p>
    <w:p w14:paraId="0586B355" w14:textId="3B85CD6B" w:rsidR="00261C90" w:rsidRPr="0083249D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Zastępca, o którym mowa w ust. 1 i 2 </w:t>
      </w:r>
      <w:r w:rsidR="00261C90" w:rsidRPr="0083249D">
        <w:rPr>
          <w:rFonts w:ascii="Times New Roman" w:hAnsi="Times New Roman"/>
          <w:sz w:val="21"/>
          <w:szCs w:val="20"/>
        </w:rPr>
        <w:t>musi posiadać odpowiednie kwalifikacje i spełniać wszystkie warunki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261C90" w:rsidRPr="0083249D">
        <w:rPr>
          <w:rFonts w:ascii="Times New Roman" w:hAnsi="Times New Roman"/>
          <w:sz w:val="21"/>
          <w:szCs w:val="20"/>
        </w:rPr>
        <w:t xml:space="preserve">w takim samym stopniu, jak 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="00261C90" w:rsidRPr="0083249D">
        <w:rPr>
          <w:rFonts w:ascii="Times New Roman" w:hAnsi="Times New Roman"/>
          <w:sz w:val="21"/>
          <w:szCs w:val="20"/>
        </w:rPr>
        <w:t>amówienie.</w:t>
      </w:r>
    </w:p>
    <w:p w14:paraId="25A9D15E" w14:textId="1E8FFD3D" w:rsidR="00124D75" w:rsidRPr="0083249D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Jeżeli 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nie </w:t>
      </w:r>
      <w:r w:rsidR="00672106" w:rsidRPr="0083249D">
        <w:rPr>
          <w:rFonts w:ascii="Times New Roman" w:hAnsi="Times New Roman"/>
          <w:sz w:val="21"/>
          <w:szCs w:val="20"/>
        </w:rPr>
        <w:t>wskaże lekarza o którym mowa w ust. 1</w:t>
      </w:r>
      <w:r w:rsidR="00CA07C6" w:rsidRPr="0083249D">
        <w:rPr>
          <w:rFonts w:ascii="Times New Roman" w:hAnsi="Times New Roman"/>
          <w:sz w:val="21"/>
          <w:szCs w:val="20"/>
        </w:rPr>
        <w:t xml:space="preserve"> lub 2</w:t>
      </w:r>
      <w:r w:rsidR="00672106" w:rsidRPr="0083249D">
        <w:rPr>
          <w:rFonts w:ascii="Times New Roman" w:hAnsi="Times New Roman"/>
          <w:sz w:val="21"/>
          <w:szCs w:val="20"/>
        </w:rPr>
        <w:t xml:space="preserve">, </w:t>
      </w:r>
      <w:r w:rsidRPr="0083249D">
        <w:rPr>
          <w:rFonts w:ascii="Times New Roman" w:hAnsi="Times New Roman"/>
          <w:sz w:val="21"/>
          <w:szCs w:val="20"/>
        </w:rPr>
        <w:t xml:space="preserve">to Udzielający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amówienia będzie miał prawo dokonać zakupu świadczeń zdrowotnych we własnym zakresie</w:t>
      </w:r>
      <w:r w:rsidR="00E509EF" w:rsidRPr="0083249D">
        <w:rPr>
          <w:rFonts w:ascii="Times New Roman" w:hAnsi="Times New Roman"/>
          <w:sz w:val="21"/>
          <w:szCs w:val="20"/>
        </w:rPr>
        <w:t>,</w:t>
      </w:r>
      <w:r w:rsidRPr="0083249D">
        <w:rPr>
          <w:rFonts w:ascii="Times New Roman" w:hAnsi="Times New Roman"/>
          <w:sz w:val="21"/>
          <w:szCs w:val="20"/>
        </w:rPr>
        <w:t xml:space="preserve"> na koszt i </w:t>
      </w:r>
      <w:r w:rsidR="00E509EF" w:rsidRPr="0083249D">
        <w:rPr>
          <w:rFonts w:ascii="Times New Roman" w:hAnsi="Times New Roman"/>
          <w:sz w:val="21"/>
          <w:szCs w:val="20"/>
        </w:rPr>
        <w:t xml:space="preserve">ryzyko Przyjmującego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="00E509EF" w:rsidRPr="0083249D">
        <w:rPr>
          <w:rFonts w:ascii="Times New Roman" w:hAnsi="Times New Roman"/>
          <w:sz w:val="21"/>
          <w:szCs w:val="20"/>
        </w:rPr>
        <w:t>amówienie za okres nie realizowania świadczeń.</w:t>
      </w:r>
    </w:p>
    <w:p w14:paraId="5B35FECA" w14:textId="77777777" w:rsidR="005921B3" w:rsidRPr="0083249D" w:rsidRDefault="005921B3" w:rsidP="00423F8E">
      <w:pPr>
        <w:tabs>
          <w:tab w:val="left" w:pos="284"/>
        </w:tabs>
        <w:autoSpaceDE w:val="0"/>
        <w:spacing w:line="276" w:lineRule="auto"/>
        <w:jc w:val="both"/>
        <w:rPr>
          <w:sz w:val="21"/>
          <w:szCs w:val="20"/>
        </w:rPr>
      </w:pPr>
    </w:p>
    <w:p w14:paraId="0586B358" w14:textId="2FB4D9D1" w:rsidR="00261C90" w:rsidRPr="0083249D" w:rsidRDefault="00261C90" w:rsidP="00423F8E">
      <w:pPr>
        <w:tabs>
          <w:tab w:val="left" w:pos="284"/>
        </w:tabs>
        <w:autoSpaceDE w:val="0"/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13.</w:t>
      </w:r>
    </w:p>
    <w:p w14:paraId="0F2FBFD1" w14:textId="77777777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Wszelkie zmiany niniejszej umowy wymagają formy pisemnej pod rygorem nieważności.</w:t>
      </w:r>
    </w:p>
    <w:p w14:paraId="35DE6076" w14:textId="77777777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2395A60D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W sprawach nieunormowanych niniejszą umową zastosowanie mają przepisy powszechnie obowiązującego prawa, w tym przepisy Kodeksu cywilnego oraz ustawy z dnia 15 kwietnia 2011r. </w:t>
      </w:r>
      <w:r w:rsidR="0083249D">
        <w:rPr>
          <w:sz w:val="21"/>
          <w:szCs w:val="20"/>
        </w:rPr>
        <w:t xml:space="preserve">                       </w:t>
      </w:r>
      <w:r w:rsidRPr="0083249D">
        <w:rPr>
          <w:sz w:val="21"/>
          <w:szCs w:val="20"/>
        </w:rPr>
        <w:t>o działalności leczniczej (</w:t>
      </w:r>
      <w:proofErr w:type="spellStart"/>
      <w:r w:rsidRPr="0083249D">
        <w:rPr>
          <w:sz w:val="21"/>
          <w:szCs w:val="20"/>
        </w:rPr>
        <w:t>t.j</w:t>
      </w:r>
      <w:proofErr w:type="spellEnd"/>
      <w:r w:rsidRPr="0083249D">
        <w:rPr>
          <w:sz w:val="21"/>
          <w:szCs w:val="20"/>
        </w:rPr>
        <w:t>. Dz. U. z 202</w:t>
      </w:r>
      <w:r w:rsidR="00BF1AC3" w:rsidRPr="0083249D">
        <w:rPr>
          <w:sz w:val="21"/>
          <w:szCs w:val="20"/>
        </w:rPr>
        <w:t>5</w:t>
      </w:r>
      <w:r w:rsidRPr="0083249D">
        <w:rPr>
          <w:sz w:val="21"/>
          <w:szCs w:val="20"/>
        </w:rPr>
        <w:t xml:space="preserve"> r., poz. </w:t>
      </w:r>
      <w:r w:rsidR="00BF1AC3" w:rsidRPr="0083249D">
        <w:rPr>
          <w:sz w:val="21"/>
          <w:szCs w:val="20"/>
        </w:rPr>
        <w:t xml:space="preserve">450 </w:t>
      </w:r>
      <w:r w:rsidRPr="0083249D">
        <w:rPr>
          <w:sz w:val="21"/>
          <w:szCs w:val="20"/>
        </w:rPr>
        <w:t xml:space="preserve">z </w:t>
      </w:r>
      <w:proofErr w:type="spellStart"/>
      <w:r w:rsidRPr="0083249D">
        <w:rPr>
          <w:sz w:val="21"/>
          <w:szCs w:val="20"/>
        </w:rPr>
        <w:t>późn</w:t>
      </w:r>
      <w:proofErr w:type="spellEnd"/>
      <w:r w:rsidRPr="0083249D">
        <w:rPr>
          <w:sz w:val="21"/>
          <w:szCs w:val="20"/>
        </w:rPr>
        <w:t>. zm.).</w:t>
      </w:r>
    </w:p>
    <w:p w14:paraId="1339B856" w14:textId="0D78C0DC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Wszelkie spory wynikające z realizacji niniejszej umowy strony będą rozstrzygać polubownie,</w:t>
      </w:r>
      <w:r w:rsidR="00AF1334" w:rsidRPr="0083249D">
        <w:rPr>
          <w:sz w:val="21"/>
          <w:szCs w:val="20"/>
        </w:rPr>
        <w:t xml:space="preserve"> </w:t>
      </w:r>
      <w:r w:rsidR="0083249D">
        <w:rPr>
          <w:sz w:val="21"/>
          <w:szCs w:val="20"/>
        </w:rPr>
        <w:t xml:space="preserve">                                       </w:t>
      </w:r>
      <w:r w:rsidRPr="0083249D">
        <w:rPr>
          <w:sz w:val="21"/>
          <w:szCs w:val="20"/>
        </w:rPr>
        <w:t>a w przypadku braku porozumienia spory rozstrzygać będzie sąd właściwy dla siedziby Udzielającego Zamówienia.</w:t>
      </w:r>
    </w:p>
    <w:p w14:paraId="0586B35C" w14:textId="2861881F" w:rsidR="00261C90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Umowę niniejszą sporządzono w dwóch jednobrzmiących egzemplarzach, po jednym egzemplarzu dla każdej ze stron.</w:t>
      </w:r>
    </w:p>
    <w:p w14:paraId="3C4B6FBC" w14:textId="77777777" w:rsidR="00AF1334" w:rsidRPr="0083249D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6A99F368" w14:textId="77777777" w:rsidR="00AF1334" w:rsidRPr="0083249D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317C99F1" w14:textId="67C563C3" w:rsidR="00436AAB" w:rsidRPr="0083249D" w:rsidRDefault="00261C90" w:rsidP="00423F8E">
      <w:pPr>
        <w:spacing w:line="276" w:lineRule="auto"/>
        <w:jc w:val="center"/>
        <w:rPr>
          <w:b/>
          <w:sz w:val="21"/>
          <w:szCs w:val="20"/>
        </w:rPr>
      </w:pPr>
      <w:r w:rsidRPr="0083249D">
        <w:rPr>
          <w:b/>
          <w:sz w:val="21"/>
          <w:szCs w:val="20"/>
        </w:rPr>
        <w:t xml:space="preserve">UDZIELAJĄCY ZAMÓWIENIA </w:t>
      </w:r>
      <w:r w:rsidRPr="0083249D">
        <w:rPr>
          <w:b/>
          <w:sz w:val="21"/>
          <w:szCs w:val="20"/>
        </w:rPr>
        <w:tab/>
      </w:r>
      <w:r w:rsidR="00905DF3" w:rsidRPr="0083249D">
        <w:rPr>
          <w:b/>
          <w:sz w:val="21"/>
          <w:szCs w:val="20"/>
        </w:rPr>
        <w:tab/>
      </w:r>
      <w:r w:rsidRPr="0083249D">
        <w:rPr>
          <w:b/>
          <w:sz w:val="21"/>
          <w:szCs w:val="20"/>
        </w:rPr>
        <w:t>PRZYJMUJĄCY ZAMÓWIENIE</w:t>
      </w:r>
    </w:p>
    <w:sectPr w:rsidR="00436AAB" w:rsidRPr="0083249D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57C1" w14:textId="77777777" w:rsidR="00E820CB" w:rsidRDefault="00E820CB" w:rsidP="00304813">
      <w:r>
        <w:separator/>
      </w:r>
    </w:p>
  </w:endnote>
  <w:endnote w:type="continuationSeparator" w:id="0">
    <w:p w14:paraId="4F621CD5" w14:textId="77777777" w:rsidR="00E820CB" w:rsidRDefault="00E820CB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0D6847F6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83249D">
      <w:rPr>
        <w:i/>
        <w:sz w:val="16"/>
        <w:szCs w:val="20"/>
      </w:rPr>
      <w:t>22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4ADA" w14:textId="77777777" w:rsidR="00E820CB" w:rsidRDefault="00E820CB" w:rsidP="00304813">
      <w:r>
        <w:separator/>
      </w:r>
    </w:p>
  </w:footnote>
  <w:footnote w:type="continuationSeparator" w:id="0">
    <w:p w14:paraId="0098C9BC" w14:textId="77777777" w:rsidR="00E820CB" w:rsidRDefault="00E820CB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71747880" w:rsidR="00C43EA9" w:rsidRPr="00DC5078" w:rsidRDefault="005D0901">
    <w:pPr>
      <w:pStyle w:val="Nagwek"/>
      <w:pBdr>
        <w:bottom w:val="thickThinSmallGap" w:sz="24" w:space="1" w:color="622423"/>
      </w:pBdr>
      <w:jc w:val="center"/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DC5078">
      <w:rPr>
        <w:i/>
        <w:sz w:val="16"/>
      </w:rPr>
      <w:t>6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3"/>
  </w:num>
  <w:num w:numId="7" w16cid:durableId="66192780">
    <w:abstractNumId w:val="12"/>
  </w:num>
  <w:num w:numId="8" w16cid:durableId="776413826">
    <w:abstractNumId w:val="30"/>
  </w:num>
  <w:num w:numId="9" w16cid:durableId="1329481416">
    <w:abstractNumId w:val="29"/>
  </w:num>
  <w:num w:numId="10" w16cid:durableId="182329740">
    <w:abstractNumId w:val="18"/>
  </w:num>
  <w:num w:numId="11" w16cid:durableId="320231182">
    <w:abstractNumId w:val="28"/>
  </w:num>
  <w:num w:numId="12" w16cid:durableId="682318410">
    <w:abstractNumId w:val="27"/>
  </w:num>
  <w:num w:numId="13" w16cid:durableId="1083650064">
    <w:abstractNumId w:val="15"/>
  </w:num>
  <w:num w:numId="14" w16cid:durableId="1412308708">
    <w:abstractNumId w:val="22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31"/>
  </w:num>
  <w:num w:numId="18" w16cid:durableId="833183731">
    <w:abstractNumId w:val="16"/>
  </w:num>
  <w:num w:numId="19" w16cid:durableId="71002171">
    <w:abstractNumId w:val="25"/>
  </w:num>
  <w:num w:numId="20" w16cid:durableId="788085933">
    <w:abstractNumId w:val="21"/>
  </w:num>
  <w:num w:numId="21" w16cid:durableId="1090665355">
    <w:abstractNumId w:val="13"/>
  </w:num>
  <w:num w:numId="22" w16cid:durableId="9049480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2"/>
  </w:num>
  <w:num w:numId="24" w16cid:durableId="1021904275">
    <w:abstractNumId w:val="24"/>
  </w:num>
  <w:num w:numId="25" w16cid:durableId="162958538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19FD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1065"/>
    <w:rsid w:val="001728F2"/>
    <w:rsid w:val="00177624"/>
    <w:rsid w:val="00187C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3F15"/>
    <w:rsid w:val="002B5A4A"/>
    <w:rsid w:val="002D5FF7"/>
    <w:rsid w:val="002E39DB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03E6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8E"/>
    <w:rsid w:val="004249BB"/>
    <w:rsid w:val="00426446"/>
    <w:rsid w:val="00436AAB"/>
    <w:rsid w:val="00437508"/>
    <w:rsid w:val="00437BF3"/>
    <w:rsid w:val="004458C5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97EC4"/>
    <w:rsid w:val="005A3C78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2B63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714F9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103B1"/>
    <w:rsid w:val="00821704"/>
    <w:rsid w:val="00821ED7"/>
    <w:rsid w:val="0082271A"/>
    <w:rsid w:val="00822C2C"/>
    <w:rsid w:val="00823736"/>
    <w:rsid w:val="00830EF8"/>
    <w:rsid w:val="0083249D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4B10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11514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0ECB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713C"/>
    <w:rsid w:val="00C07A2E"/>
    <w:rsid w:val="00C159A8"/>
    <w:rsid w:val="00C251C6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12010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3F56"/>
    <w:rsid w:val="00D75A28"/>
    <w:rsid w:val="00D76963"/>
    <w:rsid w:val="00D773A2"/>
    <w:rsid w:val="00D8243F"/>
    <w:rsid w:val="00D851A0"/>
    <w:rsid w:val="00D92284"/>
    <w:rsid w:val="00DA5628"/>
    <w:rsid w:val="00DA7ED3"/>
    <w:rsid w:val="00DC5078"/>
    <w:rsid w:val="00DD3A10"/>
    <w:rsid w:val="00DD6AF8"/>
    <w:rsid w:val="00DD76A9"/>
    <w:rsid w:val="00DE50DA"/>
    <w:rsid w:val="00DE6E8E"/>
    <w:rsid w:val="00DE79BB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20CB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2913</Words>
  <Characters>17478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13</cp:revision>
  <cp:lastPrinted>2025-04-03T11:56:00Z</cp:lastPrinted>
  <dcterms:created xsi:type="dcterms:W3CDTF">2025-12-04T06:26:00Z</dcterms:created>
  <dcterms:modified xsi:type="dcterms:W3CDTF">2025-12-11T08:38:00Z</dcterms:modified>
</cp:coreProperties>
</file>