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B2D5" w14:textId="740E2692" w:rsidR="00205954" w:rsidRPr="0067605F" w:rsidRDefault="0049100D" w:rsidP="00423F8E">
      <w:pPr>
        <w:pStyle w:val="Tekstprzypisudolnego"/>
        <w:spacing w:line="276" w:lineRule="auto"/>
        <w:jc w:val="center"/>
        <w:rPr>
          <w:b/>
          <w:sz w:val="24"/>
          <w:szCs w:val="24"/>
          <w:lang w:val="pl-PL"/>
        </w:rPr>
      </w:pPr>
      <w:r w:rsidRPr="0067605F">
        <w:rPr>
          <w:b/>
          <w:sz w:val="24"/>
          <w:szCs w:val="24"/>
        </w:rPr>
        <w:t>Umow</w:t>
      </w:r>
      <w:r w:rsidR="004C479A" w:rsidRPr="0067605F">
        <w:rPr>
          <w:b/>
          <w:sz w:val="24"/>
          <w:szCs w:val="24"/>
          <w:lang w:val="pl-PL"/>
        </w:rPr>
        <w:t xml:space="preserve">a </w:t>
      </w:r>
      <w:r w:rsidR="00205954" w:rsidRPr="0067605F">
        <w:rPr>
          <w:b/>
          <w:sz w:val="24"/>
          <w:szCs w:val="24"/>
        </w:rPr>
        <w:t xml:space="preserve">Nr </w:t>
      </w:r>
      <w:r w:rsidR="00592290" w:rsidRPr="0067605F">
        <w:rPr>
          <w:b/>
          <w:sz w:val="24"/>
          <w:szCs w:val="24"/>
        </w:rPr>
        <w:t>DZP</w:t>
      </w:r>
      <w:r w:rsidR="00E75E84" w:rsidRPr="0067605F">
        <w:rPr>
          <w:b/>
          <w:sz w:val="24"/>
          <w:szCs w:val="24"/>
        </w:rPr>
        <w:t>/</w:t>
      </w:r>
      <w:r w:rsidR="00592290" w:rsidRPr="0067605F">
        <w:rPr>
          <w:b/>
          <w:sz w:val="24"/>
          <w:szCs w:val="24"/>
        </w:rPr>
        <w:t>KO</w:t>
      </w:r>
      <w:r w:rsidR="00E75E84" w:rsidRPr="0067605F">
        <w:rPr>
          <w:b/>
          <w:sz w:val="24"/>
          <w:szCs w:val="24"/>
        </w:rPr>
        <w:t>/</w:t>
      </w:r>
      <w:r w:rsidR="005D0901" w:rsidRPr="0067605F">
        <w:rPr>
          <w:b/>
          <w:sz w:val="24"/>
          <w:szCs w:val="24"/>
          <w:lang w:val="pl-PL"/>
        </w:rPr>
        <w:t>……</w:t>
      </w:r>
      <w:r w:rsidR="004D6A49" w:rsidRPr="0067605F">
        <w:rPr>
          <w:b/>
          <w:sz w:val="24"/>
          <w:szCs w:val="24"/>
        </w:rPr>
        <w:t>/20</w:t>
      </w:r>
      <w:r w:rsidR="0086643D" w:rsidRPr="0067605F">
        <w:rPr>
          <w:b/>
          <w:sz w:val="24"/>
          <w:szCs w:val="24"/>
          <w:lang w:val="pl-PL"/>
        </w:rPr>
        <w:t>2</w:t>
      </w:r>
      <w:r w:rsidR="00DE6649" w:rsidRPr="0067605F">
        <w:rPr>
          <w:b/>
          <w:sz w:val="24"/>
          <w:szCs w:val="24"/>
          <w:lang w:val="pl-PL"/>
        </w:rPr>
        <w:t>6</w:t>
      </w:r>
    </w:p>
    <w:p w14:paraId="4ACF45B2" w14:textId="77777777" w:rsidR="005D7CD5" w:rsidRPr="0067605F" w:rsidRDefault="00E75E84" w:rsidP="00423F8E">
      <w:pPr>
        <w:pStyle w:val="Tekstprzypisudolnego"/>
        <w:spacing w:line="276" w:lineRule="auto"/>
        <w:jc w:val="center"/>
        <w:rPr>
          <w:bCs/>
          <w:sz w:val="21"/>
          <w:lang w:val="pl-PL"/>
        </w:rPr>
      </w:pPr>
      <w:r w:rsidRPr="0067605F">
        <w:rPr>
          <w:bCs/>
          <w:sz w:val="21"/>
        </w:rPr>
        <w:t xml:space="preserve">na </w:t>
      </w:r>
      <w:r w:rsidR="00E27A6C" w:rsidRPr="0067605F">
        <w:rPr>
          <w:bCs/>
          <w:sz w:val="21"/>
        </w:rPr>
        <w:t>wykonywanie świadczeń zdrowotnych</w:t>
      </w:r>
      <w:r w:rsidR="005D7CD5" w:rsidRPr="0067605F">
        <w:rPr>
          <w:bCs/>
          <w:sz w:val="21"/>
          <w:lang w:val="pl-PL"/>
        </w:rPr>
        <w:t xml:space="preserve"> </w:t>
      </w:r>
    </w:p>
    <w:p w14:paraId="0586B2D7" w14:textId="2D49C7ED" w:rsidR="00E75E84" w:rsidRPr="0067605F" w:rsidRDefault="00E62536" w:rsidP="00423F8E">
      <w:pPr>
        <w:pStyle w:val="Tekstprzypisudolnego"/>
        <w:spacing w:line="276" w:lineRule="auto"/>
        <w:jc w:val="center"/>
        <w:rPr>
          <w:bCs/>
          <w:sz w:val="21"/>
        </w:rPr>
      </w:pPr>
      <w:r w:rsidRPr="0067605F">
        <w:rPr>
          <w:bCs/>
          <w:sz w:val="21"/>
        </w:rPr>
        <w:t>zawarta d</w:t>
      </w:r>
      <w:r w:rsidR="00E75E84" w:rsidRPr="0067605F">
        <w:rPr>
          <w:bCs/>
          <w:sz w:val="21"/>
        </w:rPr>
        <w:t>nia</w:t>
      </w:r>
      <w:r w:rsidR="00205954" w:rsidRPr="0067605F">
        <w:rPr>
          <w:bCs/>
          <w:sz w:val="21"/>
        </w:rPr>
        <w:t xml:space="preserve"> </w:t>
      </w:r>
      <w:r w:rsidR="00645FD6" w:rsidRPr="0067605F">
        <w:rPr>
          <w:b/>
          <w:sz w:val="21"/>
        </w:rPr>
        <w:t>…</w:t>
      </w:r>
      <w:r w:rsidR="00D773A2" w:rsidRPr="0067605F">
        <w:rPr>
          <w:b/>
          <w:sz w:val="21"/>
          <w:lang w:val="pl-PL"/>
        </w:rPr>
        <w:t xml:space="preserve"> </w:t>
      </w:r>
      <w:r w:rsidR="00FD6B81" w:rsidRPr="0067605F">
        <w:rPr>
          <w:b/>
          <w:sz w:val="21"/>
          <w:lang w:val="pl-PL"/>
        </w:rPr>
        <w:t xml:space="preserve">grudnia </w:t>
      </w:r>
      <w:r w:rsidR="00205954" w:rsidRPr="0067605F">
        <w:rPr>
          <w:b/>
          <w:sz w:val="21"/>
        </w:rPr>
        <w:t>20</w:t>
      </w:r>
      <w:r w:rsidR="00FE0E57" w:rsidRPr="0067605F">
        <w:rPr>
          <w:b/>
          <w:sz w:val="21"/>
        </w:rPr>
        <w:t>2</w:t>
      </w:r>
      <w:r w:rsidR="00FA50C4" w:rsidRPr="0067605F">
        <w:rPr>
          <w:b/>
          <w:sz w:val="21"/>
          <w:lang w:val="pl-PL"/>
        </w:rPr>
        <w:t>5</w:t>
      </w:r>
      <w:r w:rsidR="00D230B1" w:rsidRPr="0067605F">
        <w:rPr>
          <w:b/>
          <w:sz w:val="21"/>
        </w:rPr>
        <w:t xml:space="preserve"> </w:t>
      </w:r>
      <w:r w:rsidR="00205954" w:rsidRPr="0067605F">
        <w:rPr>
          <w:b/>
          <w:sz w:val="21"/>
        </w:rPr>
        <w:t>r.</w:t>
      </w:r>
      <w:r w:rsidR="00E75E84" w:rsidRPr="0067605F">
        <w:rPr>
          <w:bCs/>
          <w:sz w:val="21"/>
        </w:rPr>
        <w:t>,</w:t>
      </w:r>
      <w:r w:rsidR="00205954" w:rsidRPr="0067605F">
        <w:rPr>
          <w:bCs/>
          <w:sz w:val="21"/>
        </w:rPr>
        <w:t xml:space="preserve"> w Kup</w:t>
      </w:r>
    </w:p>
    <w:p w14:paraId="0586B2D9" w14:textId="77777777" w:rsidR="00261C90" w:rsidRPr="0067605F" w:rsidRDefault="00261C90" w:rsidP="00423F8E">
      <w:pPr>
        <w:spacing w:line="276" w:lineRule="auto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pomiędzy:</w:t>
      </w:r>
    </w:p>
    <w:p w14:paraId="08D64426" w14:textId="606766A8" w:rsidR="00DF577C" w:rsidRPr="0067605F" w:rsidRDefault="00DF577C" w:rsidP="00423F8E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 w:val="21"/>
          <w:szCs w:val="20"/>
        </w:rPr>
      </w:pPr>
      <w:proofErr w:type="spellStart"/>
      <w:r w:rsidRPr="0067605F">
        <w:rPr>
          <w:rFonts w:ascii="Times New Roman" w:hAnsi="Times New Roman"/>
          <w:b/>
          <w:sz w:val="21"/>
          <w:szCs w:val="20"/>
        </w:rPr>
        <w:t>Stobrawskim</w:t>
      </w:r>
      <w:proofErr w:type="spellEnd"/>
      <w:r w:rsidRPr="0067605F">
        <w:rPr>
          <w:rFonts w:ascii="Times New Roman" w:hAnsi="Times New Roman"/>
          <w:b/>
          <w:sz w:val="21"/>
          <w:szCs w:val="20"/>
        </w:rPr>
        <w:t xml:space="preserve"> Centrum Medycznym Spółką z ograniczoną odpowiedzialnością z siedzibą</w:t>
      </w:r>
      <w:r w:rsidR="005D7CD5" w:rsidRPr="0067605F">
        <w:rPr>
          <w:rFonts w:ascii="Times New Roman" w:hAnsi="Times New Roman"/>
          <w:b/>
          <w:sz w:val="21"/>
          <w:szCs w:val="20"/>
        </w:rPr>
        <w:t xml:space="preserve"> </w:t>
      </w:r>
      <w:r w:rsidRPr="0067605F">
        <w:rPr>
          <w:rFonts w:ascii="Times New Roman" w:hAnsi="Times New Roman"/>
          <w:b/>
          <w:sz w:val="21"/>
          <w:szCs w:val="20"/>
        </w:rPr>
        <w:t>w Kup</w:t>
      </w:r>
      <w:r w:rsidRPr="0067605F">
        <w:rPr>
          <w:rFonts w:ascii="Times New Roman" w:hAnsi="Times New Roman"/>
          <w:sz w:val="21"/>
          <w:szCs w:val="20"/>
        </w:rPr>
        <w:t>, adres: ul. Karola Miarki 14, 46-082 Kup, wpisaną przez Sąd Rejonowy w Opolu Wydział VIII Gospodarczy Krajowego Rejestru Sądowego do rejestru przedsiębiorców pod numerem: 0000514922 posiadającą NIP: 9910498289 oraz REGON: 5309385</w:t>
      </w:r>
      <w:r w:rsidR="005921B3" w:rsidRPr="0067605F">
        <w:rPr>
          <w:rFonts w:ascii="Times New Roman" w:hAnsi="Times New Roman"/>
          <w:sz w:val="21"/>
          <w:szCs w:val="20"/>
        </w:rPr>
        <w:t>1</w:t>
      </w:r>
      <w:r w:rsidRPr="0067605F">
        <w:rPr>
          <w:rFonts w:ascii="Times New Roman" w:hAnsi="Times New Roman"/>
          <w:sz w:val="21"/>
          <w:szCs w:val="20"/>
        </w:rPr>
        <w:t>7, a także kapitał zakładowy</w:t>
      </w:r>
      <w:r w:rsidR="00BF1AC3" w:rsidRPr="0067605F">
        <w:rPr>
          <w:rFonts w:ascii="Times New Roman" w:hAnsi="Times New Roman"/>
          <w:sz w:val="21"/>
          <w:szCs w:val="20"/>
        </w:rPr>
        <w:t xml:space="preserve"> </w:t>
      </w:r>
      <w:r w:rsidRPr="0067605F">
        <w:rPr>
          <w:rFonts w:ascii="Times New Roman" w:hAnsi="Times New Roman"/>
          <w:sz w:val="21"/>
          <w:szCs w:val="20"/>
        </w:rPr>
        <w:t>w wysokości: 1</w:t>
      </w:r>
      <w:r w:rsidR="005921B3" w:rsidRPr="0067605F">
        <w:rPr>
          <w:rFonts w:ascii="Times New Roman" w:hAnsi="Times New Roman"/>
          <w:sz w:val="21"/>
          <w:szCs w:val="20"/>
        </w:rPr>
        <w:t>2</w:t>
      </w:r>
      <w:r w:rsidRPr="0067605F">
        <w:rPr>
          <w:rFonts w:ascii="Times New Roman" w:hAnsi="Times New Roman"/>
          <w:sz w:val="21"/>
          <w:szCs w:val="20"/>
        </w:rPr>
        <w:t>.</w:t>
      </w:r>
      <w:r w:rsidR="00534AFE" w:rsidRPr="0067605F">
        <w:rPr>
          <w:rFonts w:ascii="Times New Roman" w:hAnsi="Times New Roman"/>
          <w:sz w:val="21"/>
          <w:szCs w:val="20"/>
        </w:rPr>
        <w:t>51</w:t>
      </w:r>
      <w:r w:rsidR="00602B63" w:rsidRPr="0067605F">
        <w:rPr>
          <w:rFonts w:ascii="Times New Roman" w:hAnsi="Times New Roman"/>
          <w:sz w:val="21"/>
          <w:szCs w:val="20"/>
        </w:rPr>
        <w:t>2</w:t>
      </w:r>
      <w:r w:rsidRPr="0067605F">
        <w:rPr>
          <w:rFonts w:ascii="Times New Roman" w:hAnsi="Times New Roman"/>
          <w:sz w:val="21"/>
          <w:szCs w:val="20"/>
        </w:rPr>
        <w:t>.000,00 zł w całości wniesiony,</w:t>
      </w:r>
    </w:p>
    <w:p w14:paraId="1F011829" w14:textId="58DFBF2A" w:rsidR="00DF577C" w:rsidRPr="0067605F" w:rsidRDefault="00DF577C" w:rsidP="00423F8E">
      <w:pPr>
        <w:tabs>
          <w:tab w:val="left" w:pos="284"/>
        </w:tabs>
        <w:spacing w:line="276" w:lineRule="auto"/>
        <w:contextualSpacing/>
        <w:rPr>
          <w:sz w:val="21"/>
          <w:szCs w:val="20"/>
        </w:rPr>
      </w:pPr>
      <w:r w:rsidRPr="0067605F">
        <w:rPr>
          <w:sz w:val="21"/>
          <w:szCs w:val="20"/>
        </w:rPr>
        <w:t xml:space="preserve">którą reprezentuje </w:t>
      </w:r>
      <w:r w:rsidR="00534AFE" w:rsidRPr="0067605F">
        <w:rPr>
          <w:b/>
          <w:sz w:val="21"/>
          <w:szCs w:val="20"/>
        </w:rPr>
        <w:t xml:space="preserve">Bartłomiej </w:t>
      </w:r>
      <w:proofErr w:type="spellStart"/>
      <w:r w:rsidR="00534AFE" w:rsidRPr="0067605F">
        <w:rPr>
          <w:b/>
          <w:sz w:val="21"/>
          <w:szCs w:val="20"/>
        </w:rPr>
        <w:t>Orpel</w:t>
      </w:r>
      <w:proofErr w:type="spellEnd"/>
      <w:r w:rsidR="00534AFE" w:rsidRPr="0067605F">
        <w:rPr>
          <w:b/>
          <w:sz w:val="21"/>
          <w:szCs w:val="20"/>
        </w:rPr>
        <w:t xml:space="preserve"> </w:t>
      </w:r>
      <w:r w:rsidRPr="0067605F">
        <w:rPr>
          <w:b/>
          <w:sz w:val="21"/>
          <w:szCs w:val="20"/>
        </w:rPr>
        <w:t>– Prezes Zarządu</w:t>
      </w:r>
      <w:r w:rsidRPr="0067605F">
        <w:rPr>
          <w:sz w:val="21"/>
          <w:szCs w:val="20"/>
        </w:rPr>
        <w:t>,</w:t>
      </w:r>
    </w:p>
    <w:p w14:paraId="0586B2DC" w14:textId="77777777" w:rsidR="00261C90" w:rsidRPr="0067605F" w:rsidRDefault="00264D69" w:rsidP="00423F8E">
      <w:pPr>
        <w:spacing w:line="276" w:lineRule="auto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zwaną w treści umowy „</w:t>
      </w:r>
      <w:r w:rsidR="00D76963" w:rsidRPr="0067605F">
        <w:rPr>
          <w:b/>
          <w:sz w:val="21"/>
          <w:szCs w:val="20"/>
        </w:rPr>
        <w:t>Udzielającym Z</w:t>
      </w:r>
      <w:r w:rsidR="00261C90" w:rsidRPr="0067605F">
        <w:rPr>
          <w:b/>
          <w:sz w:val="21"/>
          <w:szCs w:val="20"/>
        </w:rPr>
        <w:t>amówienia</w:t>
      </w:r>
      <w:r w:rsidRPr="0067605F">
        <w:rPr>
          <w:b/>
          <w:sz w:val="21"/>
          <w:szCs w:val="20"/>
        </w:rPr>
        <w:t>”</w:t>
      </w:r>
      <w:r w:rsidR="00261C90" w:rsidRPr="0067605F">
        <w:rPr>
          <w:sz w:val="21"/>
          <w:szCs w:val="20"/>
        </w:rPr>
        <w:t>,</w:t>
      </w:r>
    </w:p>
    <w:p w14:paraId="0586B2DD" w14:textId="77777777" w:rsidR="00261C90" w:rsidRPr="0067605F" w:rsidRDefault="00261C90" w:rsidP="00423F8E">
      <w:pPr>
        <w:spacing w:line="276" w:lineRule="auto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a</w:t>
      </w:r>
    </w:p>
    <w:p w14:paraId="0586B2DE" w14:textId="5D035F6B" w:rsidR="001E7600" w:rsidRPr="0067605F" w:rsidRDefault="00645FD6" w:rsidP="00423F8E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>……………………………………………………………………………………………………………………</w:t>
      </w:r>
      <w:r w:rsidR="0086643D" w:rsidRPr="0067605F">
        <w:rPr>
          <w:rFonts w:ascii="Times New Roman" w:hAnsi="Times New Roman"/>
          <w:sz w:val="21"/>
          <w:szCs w:val="20"/>
        </w:rPr>
        <w:t>……………………………………………………………………………………………………………</w:t>
      </w:r>
      <w:r w:rsidRPr="0067605F">
        <w:rPr>
          <w:rFonts w:ascii="Times New Roman" w:hAnsi="Times New Roman"/>
          <w:sz w:val="21"/>
          <w:szCs w:val="20"/>
        </w:rPr>
        <w:t>…</w:t>
      </w:r>
      <w:r w:rsidR="0032516F" w:rsidRPr="0067605F">
        <w:rPr>
          <w:rFonts w:ascii="Times New Roman" w:hAnsi="Times New Roman"/>
          <w:sz w:val="21"/>
          <w:szCs w:val="20"/>
        </w:rPr>
        <w:t xml:space="preserve">, </w:t>
      </w:r>
    </w:p>
    <w:p w14:paraId="0586B2DF" w14:textId="63D0704E" w:rsidR="001B558B" w:rsidRPr="0067605F" w:rsidRDefault="00645FD6" w:rsidP="00423F8E">
      <w:pPr>
        <w:spacing w:line="276" w:lineRule="auto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Z</w:t>
      </w:r>
      <w:r w:rsidR="001B558B" w:rsidRPr="0067605F">
        <w:rPr>
          <w:sz w:val="21"/>
          <w:szCs w:val="20"/>
        </w:rPr>
        <w:t>wan</w:t>
      </w:r>
      <w:r w:rsidR="00C0713C" w:rsidRPr="0067605F">
        <w:rPr>
          <w:sz w:val="21"/>
          <w:szCs w:val="20"/>
        </w:rPr>
        <w:t>ą</w:t>
      </w:r>
      <w:r w:rsidRPr="0067605F">
        <w:rPr>
          <w:sz w:val="21"/>
          <w:szCs w:val="20"/>
        </w:rPr>
        <w:t>/</w:t>
      </w:r>
      <w:proofErr w:type="spellStart"/>
      <w:r w:rsidRPr="0067605F">
        <w:rPr>
          <w:sz w:val="21"/>
          <w:szCs w:val="20"/>
        </w:rPr>
        <w:t>ym</w:t>
      </w:r>
      <w:proofErr w:type="spellEnd"/>
      <w:r w:rsidR="001E7600" w:rsidRPr="0067605F">
        <w:rPr>
          <w:sz w:val="21"/>
          <w:szCs w:val="20"/>
        </w:rPr>
        <w:t xml:space="preserve"> </w:t>
      </w:r>
      <w:r w:rsidR="001B558B" w:rsidRPr="0067605F">
        <w:rPr>
          <w:sz w:val="21"/>
          <w:szCs w:val="20"/>
        </w:rPr>
        <w:t xml:space="preserve">dalej </w:t>
      </w:r>
      <w:r w:rsidR="00D76963" w:rsidRPr="0067605F">
        <w:rPr>
          <w:b/>
          <w:sz w:val="21"/>
          <w:szCs w:val="20"/>
        </w:rPr>
        <w:t>Przyjmującym Z</w:t>
      </w:r>
      <w:r w:rsidR="001B558B" w:rsidRPr="0067605F">
        <w:rPr>
          <w:b/>
          <w:sz w:val="21"/>
          <w:szCs w:val="20"/>
        </w:rPr>
        <w:t>amówienie</w:t>
      </w:r>
      <w:r w:rsidR="00D76963" w:rsidRPr="0067605F">
        <w:rPr>
          <w:b/>
          <w:sz w:val="21"/>
          <w:szCs w:val="20"/>
        </w:rPr>
        <w:t>,</w:t>
      </w:r>
    </w:p>
    <w:p w14:paraId="0586B2E0" w14:textId="51D06FE5" w:rsidR="00261C90" w:rsidRDefault="00261C90" w:rsidP="00423F8E">
      <w:pPr>
        <w:spacing w:line="276" w:lineRule="auto"/>
        <w:jc w:val="both"/>
        <w:rPr>
          <w:rFonts w:eastAsia="Bookman Old Style"/>
          <w:b/>
          <w:bCs/>
          <w:sz w:val="21"/>
          <w:szCs w:val="20"/>
        </w:rPr>
      </w:pPr>
    </w:p>
    <w:p w14:paraId="1B8656AF" w14:textId="77777777" w:rsidR="00994106" w:rsidRPr="0067605F" w:rsidRDefault="00994106" w:rsidP="00423F8E">
      <w:pPr>
        <w:spacing w:line="276" w:lineRule="auto"/>
        <w:jc w:val="both"/>
        <w:rPr>
          <w:rFonts w:eastAsia="Bookman Old Style"/>
          <w:b/>
          <w:bCs/>
          <w:sz w:val="21"/>
          <w:szCs w:val="20"/>
        </w:rPr>
      </w:pPr>
    </w:p>
    <w:p w14:paraId="0586B2E3" w14:textId="5AC76684" w:rsidR="007F52DA" w:rsidRPr="0067605F" w:rsidRDefault="007F52DA" w:rsidP="00423F8E">
      <w:pPr>
        <w:spacing w:line="276" w:lineRule="auto"/>
        <w:jc w:val="both"/>
        <w:rPr>
          <w:rFonts w:eastAsia="Bookman Old Style"/>
          <w:sz w:val="21"/>
          <w:szCs w:val="20"/>
        </w:rPr>
      </w:pPr>
      <w:r w:rsidRPr="0067605F">
        <w:rPr>
          <w:rFonts w:eastAsia="Bookman Old Style"/>
          <w:sz w:val="21"/>
          <w:szCs w:val="20"/>
        </w:rPr>
        <w:t>stosownie do przepisów art. 26-27 ustawy z dnia 15 kwietnia 2011r. o działalności leczn</w:t>
      </w:r>
      <w:r w:rsidR="0086643D" w:rsidRPr="0067605F">
        <w:rPr>
          <w:rFonts w:eastAsia="Bookman Old Style"/>
          <w:sz w:val="21"/>
          <w:szCs w:val="20"/>
        </w:rPr>
        <w:t>iczej (</w:t>
      </w:r>
      <w:proofErr w:type="spellStart"/>
      <w:r w:rsidR="0086643D" w:rsidRPr="0067605F">
        <w:rPr>
          <w:rFonts w:eastAsia="Bookman Old Style"/>
          <w:sz w:val="21"/>
          <w:szCs w:val="20"/>
        </w:rPr>
        <w:t>t.j</w:t>
      </w:r>
      <w:proofErr w:type="spellEnd"/>
      <w:r w:rsidR="0086643D" w:rsidRPr="0067605F">
        <w:rPr>
          <w:rFonts w:eastAsia="Bookman Old Style"/>
          <w:sz w:val="21"/>
          <w:szCs w:val="20"/>
        </w:rPr>
        <w:t xml:space="preserve">. Dz. U. </w:t>
      </w:r>
      <w:r w:rsidR="0067605F">
        <w:rPr>
          <w:rFonts w:eastAsia="Bookman Old Style"/>
          <w:sz w:val="21"/>
          <w:szCs w:val="20"/>
        </w:rPr>
        <w:t xml:space="preserve">                </w:t>
      </w:r>
      <w:r w:rsidR="0086643D" w:rsidRPr="0067605F">
        <w:rPr>
          <w:rFonts w:eastAsia="Bookman Old Style"/>
          <w:sz w:val="21"/>
          <w:szCs w:val="20"/>
        </w:rPr>
        <w:t xml:space="preserve">z </w:t>
      </w:r>
      <w:r w:rsidR="00534AFE" w:rsidRPr="0067605F">
        <w:rPr>
          <w:rFonts w:eastAsia="Bookman Old Style"/>
          <w:sz w:val="21"/>
          <w:szCs w:val="20"/>
        </w:rPr>
        <w:t>202</w:t>
      </w:r>
      <w:r w:rsidR="00FD6B81" w:rsidRPr="0067605F">
        <w:rPr>
          <w:rFonts w:eastAsia="Bookman Old Style"/>
          <w:sz w:val="21"/>
          <w:szCs w:val="20"/>
        </w:rPr>
        <w:t>5</w:t>
      </w:r>
      <w:r w:rsidR="00534AFE" w:rsidRPr="0067605F">
        <w:rPr>
          <w:rFonts w:eastAsia="Bookman Old Style"/>
          <w:sz w:val="21"/>
          <w:szCs w:val="20"/>
        </w:rPr>
        <w:t xml:space="preserve"> r. poz. </w:t>
      </w:r>
      <w:r w:rsidR="00FD6B81" w:rsidRPr="0067605F">
        <w:rPr>
          <w:rFonts w:eastAsia="Bookman Old Style"/>
          <w:sz w:val="21"/>
          <w:szCs w:val="20"/>
        </w:rPr>
        <w:t xml:space="preserve">450 </w:t>
      </w:r>
      <w:r w:rsidR="00124D75" w:rsidRPr="0067605F">
        <w:rPr>
          <w:rFonts w:eastAsia="Bookman Old Style"/>
          <w:sz w:val="21"/>
          <w:szCs w:val="20"/>
        </w:rPr>
        <w:t xml:space="preserve">z </w:t>
      </w:r>
      <w:proofErr w:type="spellStart"/>
      <w:r w:rsidR="00124D75" w:rsidRPr="0067605F">
        <w:rPr>
          <w:rFonts w:eastAsia="Bookman Old Style"/>
          <w:sz w:val="21"/>
          <w:szCs w:val="20"/>
        </w:rPr>
        <w:t>późn</w:t>
      </w:r>
      <w:proofErr w:type="spellEnd"/>
      <w:r w:rsidR="00124D75" w:rsidRPr="0067605F">
        <w:rPr>
          <w:rFonts w:eastAsia="Bookman Old Style"/>
          <w:sz w:val="21"/>
          <w:szCs w:val="20"/>
        </w:rPr>
        <w:t>. zm.</w:t>
      </w:r>
      <w:r w:rsidRPr="0067605F">
        <w:rPr>
          <w:rFonts w:eastAsia="Bookman Old Style"/>
          <w:sz w:val="21"/>
          <w:szCs w:val="20"/>
        </w:rPr>
        <w:t>), w wyniku przeprowadzenia konkursu ofert na wykonywanie świadczeń zdrowotnych</w:t>
      </w:r>
      <w:r w:rsidR="0067605F">
        <w:rPr>
          <w:rFonts w:eastAsia="Bookman Old Style"/>
          <w:sz w:val="21"/>
          <w:szCs w:val="20"/>
        </w:rPr>
        <w:t xml:space="preserve"> </w:t>
      </w:r>
      <w:r w:rsidRPr="0067605F">
        <w:rPr>
          <w:rFonts w:eastAsia="Bookman Old Style"/>
          <w:sz w:val="21"/>
          <w:szCs w:val="20"/>
        </w:rPr>
        <w:t xml:space="preserve">w zakresie pełnienia obowiązków </w:t>
      </w:r>
      <w:r w:rsidR="00602B63" w:rsidRPr="0067605F">
        <w:rPr>
          <w:rFonts w:eastAsia="Bookman Old Style"/>
          <w:sz w:val="21"/>
          <w:szCs w:val="20"/>
        </w:rPr>
        <w:t xml:space="preserve">lekarza </w:t>
      </w:r>
      <w:r w:rsidR="00740C99" w:rsidRPr="0067605F">
        <w:rPr>
          <w:rFonts w:eastAsia="Bookman Old Style"/>
          <w:sz w:val="21"/>
          <w:szCs w:val="22"/>
        </w:rPr>
        <w:t>Poradni Kardiologicznej oraz wykonywanie badań: UKG serca i HOLTER EKG oraz prób wysiłkowych</w:t>
      </w:r>
      <w:r w:rsidRPr="0067605F">
        <w:rPr>
          <w:rFonts w:eastAsia="Bookman Old Style"/>
          <w:sz w:val="21"/>
          <w:szCs w:val="20"/>
        </w:rPr>
        <w:t>, zawarto umowę</w:t>
      </w:r>
      <w:r w:rsidR="005D7CD5" w:rsidRPr="0067605F">
        <w:rPr>
          <w:rFonts w:eastAsia="Bookman Old Style"/>
          <w:sz w:val="21"/>
          <w:szCs w:val="20"/>
        </w:rPr>
        <w:t xml:space="preserve"> </w:t>
      </w:r>
      <w:r w:rsidRPr="0067605F">
        <w:rPr>
          <w:rFonts w:eastAsia="Bookman Old Style"/>
          <w:sz w:val="21"/>
          <w:szCs w:val="20"/>
        </w:rPr>
        <w:t>o następującej treści:</w:t>
      </w:r>
    </w:p>
    <w:p w14:paraId="4495219D" w14:textId="77777777" w:rsidR="00BF1AC3" w:rsidRPr="0067605F" w:rsidRDefault="00BF1AC3" w:rsidP="00423F8E">
      <w:pPr>
        <w:spacing w:line="276" w:lineRule="auto"/>
        <w:jc w:val="both"/>
        <w:rPr>
          <w:rFonts w:eastAsia="Bookman Old Style"/>
          <w:sz w:val="21"/>
          <w:szCs w:val="20"/>
        </w:rPr>
      </w:pPr>
    </w:p>
    <w:p w14:paraId="0586B2E5" w14:textId="77777777" w:rsidR="00261C90" w:rsidRPr="0067605F" w:rsidRDefault="00261C90" w:rsidP="00423F8E">
      <w:pPr>
        <w:spacing w:line="276" w:lineRule="auto"/>
        <w:jc w:val="center"/>
        <w:rPr>
          <w:sz w:val="21"/>
          <w:szCs w:val="20"/>
        </w:rPr>
      </w:pPr>
      <w:r w:rsidRPr="0067605F">
        <w:rPr>
          <w:sz w:val="21"/>
          <w:szCs w:val="20"/>
        </w:rPr>
        <w:t>§ 1.</w:t>
      </w:r>
    </w:p>
    <w:p w14:paraId="1A940C28" w14:textId="7C2721F7" w:rsidR="0067605F" w:rsidRPr="00195484" w:rsidRDefault="0067605F" w:rsidP="00423F8E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b/>
          <w:kern w:val="144"/>
          <w:sz w:val="21"/>
        </w:rPr>
      </w:pPr>
      <w:r w:rsidRPr="00195484">
        <w:rPr>
          <w:sz w:val="21"/>
        </w:rPr>
        <w:t xml:space="preserve">Udzielający Zamówienia zleca a Przyjmujący Zamówienie przyjmuje zamówienie na </w:t>
      </w:r>
      <w:r w:rsidR="00195484">
        <w:rPr>
          <w:sz w:val="21"/>
        </w:rPr>
        <w:t xml:space="preserve">udzielanie </w:t>
      </w:r>
      <w:r w:rsidRPr="00195484">
        <w:rPr>
          <w:sz w:val="21"/>
        </w:rPr>
        <w:t>świadczeń zdrowotnych na rzecz pacjentów Udzielającego zamówienia</w:t>
      </w:r>
      <w:r w:rsidR="00195484">
        <w:rPr>
          <w:sz w:val="21"/>
        </w:rPr>
        <w:t xml:space="preserve"> </w:t>
      </w:r>
      <w:r w:rsidR="00195484" w:rsidRPr="00195484">
        <w:rPr>
          <w:rFonts w:eastAsia="Bookman Old Style"/>
          <w:sz w:val="21"/>
        </w:rPr>
        <w:t xml:space="preserve">polegających na </w:t>
      </w:r>
      <w:r w:rsidR="00195484">
        <w:rPr>
          <w:b/>
          <w:color w:val="000000"/>
          <w:kern w:val="144"/>
          <w:sz w:val="21"/>
          <w:szCs w:val="22"/>
        </w:rPr>
        <w:t xml:space="preserve">wykonywaniu badań diagnostycznych z zakresu USG </w:t>
      </w:r>
      <w:r w:rsidR="00195484">
        <w:rPr>
          <w:sz w:val="21"/>
        </w:rPr>
        <w:t>- zgodnie z ofertą</w:t>
      </w:r>
      <w:r w:rsidRPr="00195484">
        <w:rPr>
          <w:sz w:val="21"/>
        </w:rPr>
        <w:t xml:space="preserve">, która stanowi </w:t>
      </w:r>
      <w:r w:rsidRPr="00195484">
        <w:rPr>
          <w:bCs/>
          <w:sz w:val="21"/>
        </w:rPr>
        <w:t>załącznik</w:t>
      </w:r>
      <w:r w:rsidRPr="00195484">
        <w:rPr>
          <w:b/>
          <w:sz w:val="21"/>
        </w:rPr>
        <w:t xml:space="preserve"> </w:t>
      </w:r>
      <w:r w:rsidRPr="00195484">
        <w:rPr>
          <w:sz w:val="21"/>
        </w:rPr>
        <w:t>do niniejszej umowy.</w:t>
      </w:r>
    </w:p>
    <w:p w14:paraId="74A83FCF" w14:textId="77777777" w:rsidR="00564366" w:rsidRPr="0067605F" w:rsidRDefault="00DE50DA" w:rsidP="00564366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1"/>
        </w:rPr>
      </w:pPr>
      <w:r w:rsidRPr="00195484">
        <w:rPr>
          <w:sz w:val="21"/>
        </w:rPr>
        <w:t>Udzielający zamówienia, z ramienia którego działa</w:t>
      </w:r>
      <w:r w:rsidR="00423F8E" w:rsidRPr="00195484">
        <w:rPr>
          <w:sz w:val="21"/>
        </w:rPr>
        <w:t xml:space="preserve"> Dyrektor ds. Lecznictwa</w:t>
      </w:r>
      <w:r w:rsidR="00187C24" w:rsidRPr="00195484">
        <w:rPr>
          <w:sz w:val="21"/>
        </w:rPr>
        <w:t xml:space="preserve"> </w:t>
      </w:r>
      <w:r w:rsidRPr="00195484">
        <w:rPr>
          <w:sz w:val="21"/>
        </w:rPr>
        <w:t>oraz  Przyjmujący zamówienie, uzgadniają harmonogram uwzględniający</w:t>
      </w:r>
      <w:r w:rsidRPr="0067605F">
        <w:rPr>
          <w:sz w:val="21"/>
        </w:rPr>
        <w:t xml:space="preserve"> deklarowaną dyspozycyjność Przyjmującego Zamówienie i aktualne potrzeby Udzielającego zamówienia, zaś tak ustalony harmonogram, ze zmianami wynikającymi w toku realizacji umowy z organizacji placówki Udzielającego zamówienia, obowiązuje Przyjmującego Zamówienie, który zobowiązany jest do świadczenia usługi zgodnie z przyjętym harmonogramem.</w:t>
      </w:r>
    </w:p>
    <w:p w14:paraId="4F00D2C4" w14:textId="77777777" w:rsidR="00564366" w:rsidRPr="0067605F" w:rsidRDefault="00564366" w:rsidP="00564366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1"/>
        </w:rPr>
      </w:pPr>
      <w:r w:rsidRPr="0067605F">
        <w:rPr>
          <w:sz w:val="21"/>
        </w:rPr>
        <w:t>Podstawę udzielania świadczeń zdrowotnych będzie stanowić zlecenie przekazane w formie pisemnej, opatrzone pieczęcią medycznej komórki organizacyjnej Udzielającego zamówienia, podpisem i pieczęcią lekarza kierującego pozostającego z Udzielającym zamówienia w stosunku pracy lub umowy cywilnoprawnej. Dopuszczalne jest również przekazywanie zleceń elektronicznymi kanałami dostępu po uprzednim uzgodnieniu i weryfikacji możliwości technicznych.</w:t>
      </w:r>
    </w:p>
    <w:p w14:paraId="201F39B4" w14:textId="0C024AEB" w:rsidR="00FD6B81" w:rsidRPr="0067605F" w:rsidRDefault="00564366" w:rsidP="00564366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1"/>
        </w:rPr>
      </w:pPr>
      <w:r w:rsidRPr="0067605F">
        <w:rPr>
          <w:sz w:val="21"/>
        </w:rPr>
        <w:t>Świadczenia zdrowotne wykonywane będą w siedzibie Przyjmującego zamówienie.</w:t>
      </w:r>
    </w:p>
    <w:p w14:paraId="55AA9CCF" w14:textId="1766020E" w:rsidR="008A4B10" w:rsidRPr="0067605F" w:rsidRDefault="008A4B10" w:rsidP="00423F8E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1"/>
        </w:rPr>
      </w:pPr>
      <w:r w:rsidRPr="0067605F">
        <w:rPr>
          <w:sz w:val="21"/>
        </w:rPr>
        <w:t xml:space="preserve">W stanach wyższej konieczności, a w szczególności w obliczu katastrofy, klęski żywiołowej lub epidemii, Udzielający zamówienia będzie uprawniony do wprowadzenia zmian w harmonogramie oraz </w:t>
      </w:r>
      <w:r w:rsidR="00195484">
        <w:rPr>
          <w:sz w:val="21"/>
        </w:rPr>
        <w:t xml:space="preserve">                          </w:t>
      </w:r>
      <w:r w:rsidRPr="0067605F">
        <w:rPr>
          <w:sz w:val="21"/>
        </w:rPr>
        <w:t xml:space="preserve">w organizacji pracy placówki i zobowiązania Przyjmującego zamówienie do świadczenia usługi </w:t>
      </w:r>
      <w:r w:rsidR="00195484">
        <w:rPr>
          <w:sz w:val="21"/>
        </w:rPr>
        <w:t xml:space="preserve">                            </w:t>
      </w:r>
      <w:r w:rsidRPr="0067605F">
        <w:rPr>
          <w:sz w:val="21"/>
        </w:rPr>
        <w:t>z uwzględnieniem tych zmian.</w:t>
      </w:r>
    </w:p>
    <w:p w14:paraId="4DA0C831" w14:textId="77777777" w:rsidR="00FD6B81" w:rsidRPr="0067605F" w:rsidRDefault="00FD6B81" w:rsidP="00423F8E">
      <w:pPr>
        <w:spacing w:line="276" w:lineRule="auto"/>
        <w:jc w:val="center"/>
        <w:rPr>
          <w:sz w:val="21"/>
          <w:szCs w:val="20"/>
        </w:rPr>
      </w:pPr>
    </w:p>
    <w:p w14:paraId="0586B2EF" w14:textId="1A266296" w:rsidR="00261C90" w:rsidRPr="0067605F" w:rsidRDefault="00261C90" w:rsidP="00423F8E">
      <w:pPr>
        <w:spacing w:line="276" w:lineRule="auto"/>
        <w:jc w:val="center"/>
        <w:rPr>
          <w:sz w:val="21"/>
          <w:szCs w:val="20"/>
        </w:rPr>
      </w:pPr>
      <w:r w:rsidRPr="0067605F">
        <w:rPr>
          <w:sz w:val="21"/>
          <w:szCs w:val="20"/>
        </w:rPr>
        <w:t>§ 2.</w:t>
      </w:r>
    </w:p>
    <w:p w14:paraId="0586B2F0" w14:textId="77777777" w:rsidR="00261C90" w:rsidRPr="0067605F" w:rsidRDefault="00261C90" w:rsidP="00423F8E">
      <w:pPr>
        <w:spacing w:line="276" w:lineRule="auto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Integralną częścią umowy są:</w:t>
      </w:r>
    </w:p>
    <w:p w14:paraId="0586B2F1" w14:textId="77777777" w:rsidR="00261C90" w:rsidRPr="0067605F" w:rsidRDefault="00261C90" w:rsidP="00423F8E">
      <w:p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1)</w:t>
      </w:r>
      <w:r w:rsidRPr="0067605F">
        <w:rPr>
          <w:sz w:val="21"/>
          <w:szCs w:val="20"/>
        </w:rPr>
        <w:tab/>
        <w:t>Szc</w:t>
      </w:r>
      <w:r w:rsidR="00905DF3" w:rsidRPr="0067605F">
        <w:rPr>
          <w:sz w:val="21"/>
          <w:szCs w:val="20"/>
        </w:rPr>
        <w:t>zegółowe Warunki Konkursu Ofert,</w:t>
      </w:r>
    </w:p>
    <w:p w14:paraId="38902B49" w14:textId="0E4E114E" w:rsidR="000F70CA" w:rsidRPr="0067605F" w:rsidRDefault="00261C90" w:rsidP="00423F8E">
      <w:p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2)</w:t>
      </w:r>
      <w:r w:rsidRPr="0067605F">
        <w:rPr>
          <w:sz w:val="21"/>
          <w:szCs w:val="20"/>
        </w:rPr>
        <w:tab/>
        <w:t xml:space="preserve">oferta Przyjmującego </w:t>
      </w:r>
      <w:r w:rsidR="00597E52" w:rsidRPr="0067605F">
        <w:rPr>
          <w:sz w:val="21"/>
          <w:szCs w:val="20"/>
        </w:rPr>
        <w:t>Z</w:t>
      </w:r>
      <w:r w:rsidR="001C5CF4" w:rsidRPr="0067605F">
        <w:rPr>
          <w:sz w:val="21"/>
          <w:szCs w:val="20"/>
        </w:rPr>
        <w:t>amówienie.</w:t>
      </w:r>
    </w:p>
    <w:p w14:paraId="34DC71F0" w14:textId="77777777" w:rsidR="00994106" w:rsidRDefault="00994106" w:rsidP="00423F8E">
      <w:pPr>
        <w:spacing w:line="276" w:lineRule="auto"/>
        <w:ind w:left="120"/>
        <w:jc w:val="center"/>
        <w:rPr>
          <w:sz w:val="21"/>
          <w:szCs w:val="20"/>
        </w:rPr>
      </w:pPr>
    </w:p>
    <w:p w14:paraId="475D863A" w14:textId="77777777" w:rsidR="00994106" w:rsidRDefault="00994106" w:rsidP="00423F8E">
      <w:pPr>
        <w:spacing w:line="276" w:lineRule="auto"/>
        <w:ind w:left="120"/>
        <w:jc w:val="center"/>
        <w:rPr>
          <w:sz w:val="21"/>
          <w:szCs w:val="20"/>
        </w:rPr>
      </w:pPr>
    </w:p>
    <w:p w14:paraId="343CA469" w14:textId="77777777" w:rsidR="00994106" w:rsidRDefault="00994106" w:rsidP="00423F8E">
      <w:pPr>
        <w:spacing w:line="276" w:lineRule="auto"/>
        <w:ind w:left="120"/>
        <w:jc w:val="center"/>
        <w:rPr>
          <w:sz w:val="21"/>
          <w:szCs w:val="20"/>
        </w:rPr>
      </w:pPr>
    </w:p>
    <w:p w14:paraId="0586B2F4" w14:textId="69F34220" w:rsidR="00261C90" w:rsidRPr="0067605F" w:rsidRDefault="00261C90" w:rsidP="00423F8E">
      <w:pPr>
        <w:spacing w:line="276" w:lineRule="auto"/>
        <w:ind w:left="120"/>
        <w:jc w:val="center"/>
        <w:rPr>
          <w:sz w:val="21"/>
          <w:szCs w:val="20"/>
        </w:rPr>
      </w:pPr>
      <w:r w:rsidRPr="0067605F">
        <w:rPr>
          <w:sz w:val="21"/>
          <w:szCs w:val="20"/>
        </w:rPr>
        <w:lastRenderedPageBreak/>
        <w:t>§ 3.</w:t>
      </w:r>
    </w:p>
    <w:p w14:paraId="20C23900" w14:textId="77777777" w:rsidR="008A4B10" w:rsidRPr="0067605F" w:rsidRDefault="008A4B10" w:rsidP="00423F8E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>Przy wykonywaniu usług stanowiących przedmiot niniejszej umowy, Przyjmujący zamówienie jest samodzielny i niezależny od Udzielającego Zamówienia, z tym zastrzeżeniem, iż ma obowiązek przestrzegania postanowień Umowy oraz powszechnie obowiązujących przepisów prawa.</w:t>
      </w:r>
    </w:p>
    <w:p w14:paraId="3DB0B4E1" w14:textId="77777777" w:rsidR="008A4B10" w:rsidRPr="0067605F" w:rsidRDefault="008A4B10" w:rsidP="00423F8E">
      <w:pPr>
        <w:numPr>
          <w:ilvl w:val="0"/>
          <w:numId w:val="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Przyjmujący zamówienie może dowolnie dobierać sposoby i metody wykonywania poszczególnych czynności składających się na świadczenie usługi, powinien jednak brać pod uwagę wskazówki i uwagi Udzielającego zamówienie oraz świadczyć usługi rzetelnie, z dołożeniem należytej staranności, stosownie do zakresu i przedmiotu usług i jako profesjonalista w obszarze objętym przedmiotem umowy, Przyjmujący zamówienie zobowiązuje się do stosowania odpowiednich standardów realizacji świadczeń zdrowotnych i realizacji usług zgodnie z przyjętymi dobrymi praktykami.</w:t>
      </w:r>
    </w:p>
    <w:p w14:paraId="0586B2F5" w14:textId="6D186452" w:rsidR="00261C90" w:rsidRPr="0067605F" w:rsidRDefault="00B74541" w:rsidP="00423F8E">
      <w:pPr>
        <w:numPr>
          <w:ilvl w:val="0"/>
          <w:numId w:val="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 xml:space="preserve">Przyjmujący </w:t>
      </w:r>
      <w:r w:rsidR="00597E52" w:rsidRPr="0067605F">
        <w:rPr>
          <w:sz w:val="21"/>
          <w:szCs w:val="20"/>
        </w:rPr>
        <w:t>Z</w:t>
      </w:r>
      <w:r w:rsidR="00261C90" w:rsidRPr="0067605F">
        <w:rPr>
          <w:sz w:val="21"/>
          <w:szCs w:val="20"/>
        </w:rPr>
        <w:t>amówienie zobowiązuje się do należytego wykonywania przedmiotu umowy,</w:t>
      </w:r>
      <w:r w:rsidR="00BF1AC3" w:rsidRPr="0067605F">
        <w:rPr>
          <w:sz w:val="21"/>
          <w:szCs w:val="20"/>
        </w:rPr>
        <w:t xml:space="preserve"> </w:t>
      </w:r>
      <w:r w:rsidR="00261C90" w:rsidRPr="0067605F">
        <w:rPr>
          <w:sz w:val="21"/>
          <w:szCs w:val="20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67605F">
        <w:rPr>
          <w:sz w:val="21"/>
          <w:szCs w:val="20"/>
        </w:rPr>
        <w:t>Z</w:t>
      </w:r>
      <w:r w:rsidR="00261C90" w:rsidRPr="0067605F">
        <w:rPr>
          <w:sz w:val="21"/>
          <w:szCs w:val="20"/>
        </w:rPr>
        <w:t xml:space="preserve">amówienia oraz standardom dotyczącym </w:t>
      </w:r>
      <w:r w:rsidR="00264D69" w:rsidRPr="0067605F">
        <w:rPr>
          <w:sz w:val="21"/>
          <w:szCs w:val="20"/>
        </w:rPr>
        <w:t>A</w:t>
      </w:r>
      <w:r w:rsidR="00261C90" w:rsidRPr="0067605F">
        <w:rPr>
          <w:sz w:val="21"/>
          <w:szCs w:val="20"/>
        </w:rPr>
        <w:t>kredytacji</w:t>
      </w:r>
      <w:r w:rsidR="005D7CD5" w:rsidRPr="0067605F">
        <w:rPr>
          <w:sz w:val="21"/>
          <w:szCs w:val="20"/>
        </w:rPr>
        <w:t xml:space="preserve"> </w:t>
      </w:r>
      <w:r w:rsidR="00261C90" w:rsidRPr="0067605F">
        <w:rPr>
          <w:sz w:val="21"/>
          <w:szCs w:val="20"/>
        </w:rPr>
        <w:t xml:space="preserve">i </w:t>
      </w:r>
      <w:r w:rsidR="00264D69" w:rsidRPr="0067605F">
        <w:rPr>
          <w:sz w:val="21"/>
          <w:szCs w:val="20"/>
        </w:rPr>
        <w:t xml:space="preserve">Systemu Zarządzania </w:t>
      </w:r>
      <w:r w:rsidR="00821ED7" w:rsidRPr="0067605F">
        <w:rPr>
          <w:sz w:val="21"/>
          <w:szCs w:val="20"/>
        </w:rPr>
        <w:t xml:space="preserve">Jakością </w:t>
      </w:r>
      <w:r w:rsidR="00261C90" w:rsidRPr="0067605F">
        <w:rPr>
          <w:sz w:val="21"/>
          <w:szCs w:val="20"/>
        </w:rPr>
        <w:t>oraz wewnętrzn</w:t>
      </w:r>
      <w:r w:rsidR="00737E43" w:rsidRPr="0067605F">
        <w:rPr>
          <w:sz w:val="21"/>
          <w:szCs w:val="20"/>
        </w:rPr>
        <w:t>ym uregulowaniom Udzielającego Zamówienia w zakresie</w:t>
      </w:r>
      <w:r w:rsidR="00416B16" w:rsidRPr="0067605F">
        <w:rPr>
          <w:sz w:val="21"/>
          <w:szCs w:val="20"/>
        </w:rPr>
        <w:t xml:space="preserve"> organizacji pracy o</w:t>
      </w:r>
      <w:r w:rsidR="001313E7" w:rsidRPr="0067605F">
        <w:rPr>
          <w:sz w:val="21"/>
          <w:szCs w:val="20"/>
        </w:rPr>
        <w:t>ddział</w:t>
      </w:r>
      <w:r w:rsidR="00D75A28" w:rsidRPr="0067605F">
        <w:rPr>
          <w:sz w:val="21"/>
          <w:szCs w:val="20"/>
        </w:rPr>
        <w:t>ów,</w:t>
      </w:r>
      <w:r w:rsidR="00166852" w:rsidRPr="0067605F">
        <w:rPr>
          <w:sz w:val="21"/>
          <w:szCs w:val="20"/>
        </w:rPr>
        <w:t xml:space="preserve"> </w:t>
      </w:r>
      <w:r w:rsidR="00195484">
        <w:rPr>
          <w:sz w:val="21"/>
          <w:szCs w:val="20"/>
        </w:rPr>
        <w:t xml:space="preserve">                          </w:t>
      </w:r>
      <w:r w:rsidR="00166852" w:rsidRPr="0067605F">
        <w:rPr>
          <w:sz w:val="21"/>
          <w:szCs w:val="20"/>
        </w:rPr>
        <w:t xml:space="preserve"> </w:t>
      </w:r>
      <w:r w:rsidR="00597E52" w:rsidRPr="0067605F">
        <w:rPr>
          <w:sz w:val="21"/>
          <w:szCs w:val="20"/>
        </w:rPr>
        <w:t>a w szczególności</w:t>
      </w:r>
      <w:r w:rsidR="00803170" w:rsidRPr="0067605F">
        <w:rPr>
          <w:sz w:val="21"/>
          <w:szCs w:val="20"/>
        </w:rPr>
        <w:t>:</w:t>
      </w:r>
    </w:p>
    <w:p w14:paraId="0586B2F6" w14:textId="77777777" w:rsidR="00F44F0F" w:rsidRPr="0067605F" w:rsidRDefault="002B5A4A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 xml:space="preserve">przestrzegania postanowień </w:t>
      </w:r>
      <w:r w:rsidR="00F44F0F" w:rsidRPr="0067605F">
        <w:rPr>
          <w:rFonts w:ascii="Times New Roman" w:hAnsi="Times New Roman"/>
          <w:sz w:val="21"/>
          <w:szCs w:val="20"/>
        </w:rPr>
        <w:t xml:space="preserve">Regulaminu Organizacyjnego </w:t>
      </w:r>
      <w:r w:rsidR="00FB27E9" w:rsidRPr="0067605F">
        <w:rPr>
          <w:rFonts w:ascii="Times New Roman" w:hAnsi="Times New Roman"/>
          <w:sz w:val="21"/>
          <w:szCs w:val="20"/>
        </w:rPr>
        <w:t>SCM Sp. z o. o.</w:t>
      </w:r>
      <w:r w:rsidR="00F44F0F" w:rsidRPr="0067605F">
        <w:rPr>
          <w:rFonts w:ascii="Times New Roman" w:hAnsi="Times New Roman"/>
          <w:sz w:val="21"/>
          <w:szCs w:val="20"/>
        </w:rPr>
        <w:t>,</w:t>
      </w:r>
    </w:p>
    <w:p w14:paraId="0586B2F8" w14:textId="77777777" w:rsidR="00597E52" w:rsidRPr="0067605F" w:rsidRDefault="00803170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>znajomości i przestrzegania praw pacjenta,</w:t>
      </w:r>
    </w:p>
    <w:p w14:paraId="0586B2F9" w14:textId="77777777" w:rsidR="00597E52" w:rsidRPr="0067605F" w:rsidRDefault="00803170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>aktywnej pracy na rzecz podnoszenia jakości realizowanych świadczeń zdrowotnych,</w:t>
      </w:r>
    </w:p>
    <w:p w14:paraId="0586B2FA" w14:textId="7FD975A9" w:rsidR="00597E52" w:rsidRPr="0067605F" w:rsidRDefault="00803170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 xml:space="preserve">prowadzenia na bieżąco dokładnej i systematycznej dokumentacji medycznej pacjentów, zgodnie </w:t>
      </w:r>
      <w:r w:rsidR="00BF1AC3" w:rsidRPr="0067605F">
        <w:rPr>
          <w:rFonts w:ascii="Times New Roman" w:hAnsi="Times New Roman"/>
          <w:sz w:val="21"/>
          <w:szCs w:val="20"/>
        </w:rPr>
        <w:t xml:space="preserve">                             </w:t>
      </w:r>
      <w:r w:rsidRPr="0067605F">
        <w:rPr>
          <w:rFonts w:ascii="Times New Roman" w:hAnsi="Times New Roman"/>
          <w:sz w:val="21"/>
          <w:szCs w:val="20"/>
        </w:rPr>
        <w:t>z obowiązującymi przepisami i wymaganymi standardami Narodowego Funduszu Zdrowia</w:t>
      </w:r>
      <w:r w:rsidR="00BF1AC3" w:rsidRPr="0067605F">
        <w:rPr>
          <w:rFonts w:ascii="Times New Roman" w:hAnsi="Times New Roman"/>
          <w:sz w:val="21"/>
          <w:szCs w:val="20"/>
        </w:rPr>
        <w:t xml:space="preserve"> </w:t>
      </w:r>
      <w:r w:rsidR="00F44F0F" w:rsidRPr="0067605F">
        <w:rPr>
          <w:rFonts w:ascii="Times New Roman" w:hAnsi="Times New Roman"/>
          <w:sz w:val="21"/>
          <w:szCs w:val="20"/>
        </w:rPr>
        <w:t>i Ministra Zdrowia</w:t>
      </w:r>
      <w:r w:rsidRPr="0067605F">
        <w:rPr>
          <w:rFonts w:ascii="Times New Roman" w:hAnsi="Times New Roman"/>
          <w:sz w:val="21"/>
          <w:szCs w:val="20"/>
        </w:rPr>
        <w:t>,</w:t>
      </w:r>
    </w:p>
    <w:p w14:paraId="0586B2FC" w14:textId="77777777" w:rsidR="00597E52" w:rsidRPr="0067605F" w:rsidRDefault="00B74541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 xml:space="preserve">przestrzegania </w:t>
      </w:r>
      <w:r w:rsidR="002B5A4A" w:rsidRPr="0067605F">
        <w:rPr>
          <w:rFonts w:ascii="Times New Roman" w:hAnsi="Times New Roman"/>
          <w:sz w:val="21"/>
          <w:szCs w:val="20"/>
        </w:rPr>
        <w:t xml:space="preserve">zasad </w:t>
      </w:r>
      <w:r w:rsidRPr="0067605F">
        <w:rPr>
          <w:rFonts w:ascii="Times New Roman" w:hAnsi="Times New Roman"/>
          <w:sz w:val="21"/>
          <w:szCs w:val="20"/>
        </w:rPr>
        <w:t>ochrony danych osobowych zgodnie z obowiązującymi przepisami,</w:t>
      </w:r>
    </w:p>
    <w:p w14:paraId="0586B2FF" w14:textId="740D034A" w:rsidR="00E430AE" w:rsidRPr="0067605F" w:rsidRDefault="00E430AE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>poddawania się kontroli zarządczej,</w:t>
      </w:r>
    </w:p>
    <w:p w14:paraId="0586B300" w14:textId="3E4B4457" w:rsidR="003C7BD9" w:rsidRPr="0067605F" w:rsidRDefault="00F0223B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b/>
          <w:bCs/>
          <w:sz w:val="21"/>
          <w:szCs w:val="20"/>
        </w:rPr>
      </w:pPr>
      <w:r w:rsidRPr="0067605F">
        <w:rPr>
          <w:rFonts w:ascii="Times New Roman" w:hAnsi="Times New Roman"/>
          <w:b/>
          <w:bCs/>
          <w:sz w:val="21"/>
          <w:szCs w:val="20"/>
        </w:rPr>
        <w:t>poddawania się badaniom lekarskim pod względem sanitarno-epidemiologicznym oraz</w:t>
      </w:r>
      <w:r w:rsidR="00BF1AC3" w:rsidRPr="0067605F">
        <w:rPr>
          <w:rFonts w:ascii="Times New Roman" w:hAnsi="Times New Roman"/>
          <w:b/>
          <w:bCs/>
          <w:sz w:val="21"/>
          <w:szCs w:val="20"/>
        </w:rPr>
        <w:t xml:space="preserve"> </w:t>
      </w:r>
      <w:r w:rsidR="00195484">
        <w:rPr>
          <w:rFonts w:ascii="Times New Roman" w:hAnsi="Times New Roman"/>
          <w:b/>
          <w:bCs/>
          <w:sz w:val="21"/>
          <w:szCs w:val="20"/>
        </w:rPr>
        <w:t xml:space="preserve">                            </w:t>
      </w:r>
      <w:r w:rsidRPr="0067605F">
        <w:rPr>
          <w:rFonts w:ascii="Times New Roman" w:hAnsi="Times New Roman"/>
          <w:b/>
          <w:bCs/>
          <w:sz w:val="21"/>
          <w:szCs w:val="20"/>
        </w:rPr>
        <w:t xml:space="preserve">z zakresu medycyny pracy i przedkładania stosownych zaświadczeń w przewidzianych prawem terminach. </w:t>
      </w:r>
    </w:p>
    <w:p w14:paraId="3EDCCC47" w14:textId="77777777" w:rsidR="008A4B10" w:rsidRPr="0067605F" w:rsidRDefault="00261C90" w:rsidP="00423F8E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 xml:space="preserve">Odpowiedzialność za szkody wyrządzone przy udzielaniu świadczeń objętych przedmiotem niniejszej umowy ponoszą solidarnie Udzielający </w:t>
      </w:r>
      <w:r w:rsidR="00597E52" w:rsidRPr="0067605F">
        <w:rPr>
          <w:sz w:val="21"/>
          <w:szCs w:val="20"/>
        </w:rPr>
        <w:t>Z</w:t>
      </w:r>
      <w:r w:rsidRPr="0067605F">
        <w:rPr>
          <w:sz w:val="21"/>
          <w:szCs w:val="20"/>
        </w:rPr>
        <w:t xml:space="preserve">amówienia i Przyjmujący </w:t>
      </w:r>
      <w:r w:rsidR="00597E52" w:rsidRPr="0067605F">
        <w:rPr>
          <w:sz w:val="21"/>
          <w:szCs w:val="20"/>
        </w:rPr>
        <w:t>Z</w:t>
      </w:r>
      <w:r w:rsidRPr="0067605F">
        <w:rPr>
          <w:sz w:val="21"/>
          <w:szCs w:val="20"/>
        </w:rPr>
        <w:t>amówienie.</w:t>
      </w:r>
    </w:p>
    <w:p w14:paraId="129806A2" w14:textId="1302AFC3" w:rsidR="008A4B10" w:rsidRPr="0067605F" w:rsidRDefault="008A4B10" w:rsidP="00423F8E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Przyjmujący Zamówienie jest zobowiązany do rzetelnej i terminowej realizacji umowy</w:t>
      </w:r>
      <w:r w:rsidR="0067605F" w:rsidRPr="0067605F">
        <w:rPr>
          <w:sz w:val="21"/>
          <w:szCs w:val="20"/>
        </w:rPr>
        <w:t>.</w:t>
      </w:r>
    </w:p>
    <w:p w14:paraId="0586B304" w14:textId="10D1A3BC" w:rsidR="00261C90" w:rsidRPr="0067605F" w:rsidRDefault="00261C90" w:rsidP="00423F8E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bCs/>
          <w:sz w:val="21"/>
          <w:szCs w:val="20"/>
        </w:rPr>
        <w:t xml:space="preserve">Przyjmujący </w:t>
      </w:r>
      <w:r w:rsidR="00597E52" w:rsidRPr="0067605F">
        <w:rPr>
          <w:bCs/>
          <w:sz w:val="21"/>
          <w:szCs w:val="20"/>
        </w:rPr>
        <w:t>Z</w:t>
      </w:r>
      <w:r w:rsidRPr="0067605F">
        <w:rPr>
          <w:bCs/>
          <w:sz w:val="21"/>
          <w:szCs w:val="20"/>
        </w:rPr>
        <w:t>amówienie</w:t>
      </w:r>
      <w:r w:rsidRPr="0067605F">
        <w:rPr>
          <w:sz w:val="21"/>
          <w:szCs w:val="20"/>
        </w:rPr>
        <w:t xml:space="preserve"> zobowiązuje się do:</w:t>
      </w:r>
    </w:p>
    <w:p w14:paraId="46289F64" w14:textId="77777777" w:rsidR="0067605F" w:rsidRPr="0067605F" w:rsidRDefault="0067605F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b/>
          <w:sz w:val="21"/>
        </w:rPr>
        <w:t>zarejestrowania niniejszej umowy na stosownym portalu Narodowego Funduszu Zdrowia,</w:t>
      </w:r>
    </w:p>
    <w:p w14:paraId="0586B305" w14:textId="7B00C9E5" w:rsidR="00597E52" w:rsidRPr="0067605F" w:rsidRDefault="00261C90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>zawarcia umowy ubezpieczenia od odpowiedzialności cywilnej zgodnie z przepisami powszechnie obowiązującego prawa, a w szczególności zgodnie z przepisami art. 18 i 25 ust. 1 pkt 1 ustawy z dnia 15 kwietnia 2011r. o działalności leczniczej (Dz. U.</w:t>
      </w:r>
      <w:r w:rsidR="005D7CD5" w:rsidRPr="0067605F">
        <w:rPr>
          <w:rFonts w:ascii="Times New Roman" w:hAnsi="Times New Roman"/>
          <w:sz w:val="21"/>
          <w:szCs w:val="20"/>
        </w:rPr>
        <w:t xml:space="preserve"> </w:t>
      </w:r>
      <w:r w:rsidR="00F8161E" w:rsidRPr="0067605F">
        <w:rPr>
          <w:rFonts w:ascii="Times New Roman" w:hAnsi="Times New Roman"/>
          <w:sz w:val="21"/>
          <w:szCs w:val="20"/>
        </w:rPr>
        <w:t>z 20</w:t>
      </w:r>
      <w:r w:rsidR="005D7CD5" w:rsidRPr="0067605F">
        <w:rPr>
          <w:rFonts w:ascii="Times New Roman" w:hAnsi="Times New Roman"/>
          <w:sz w:val="21"/>
          <w:szCs w:val="20"/>
        </w:rPr>
        <w:t>2</w:t>
      </w:r>
      <w:r w:rsidR="00FD6B81" w:rsidRPr="0067605F">
        <w:rPr>
          <w:rFonts w:ascii="Times New Roman" w:hAnsi="Times New Roman"/>
          <w:sz w:val="21"/>
          <w:szCs w:val="20"/>
        </w:rPr>
        <w:t>5</w:t>
      </w:r>
      <w:r w:rsidR="005D7CD5" w:rsidRPr="0067605F">
        <w:rPr>
          <w:rFonts w:ascii="Times New Roman" w:hAnsi="Times New Roman"/>
          <w:sz w:val="21"/>
          <w:szCs w:val="20"/>
        </w:rPr>
        <w:t xml:space="preserve"> </w:t>
      </w:r>
      <w:r w:rsidR="00F8161E" w:rsidRPr="0067605F">
        <w:rPr>
          <w:rFonts w:ascii="Times New Roman" w:hAnsi="Times New Roman"/>
          <w:sz w:val="21"/>
          <w:szCs w:val="20"/>
        </w:rPr>
        <w:t>r.</w:t>
      </w:r>
      <w:r w:rsidRPr="0067605F">
        <w:rPr>
          <w:rFonts w:ascii="Times New Roman" w:hAnsi="Times New Roman"/>
          <w:sz w:val="21"/>
          <w:szCs w:val="20"/>
        </w:rPr>
        <w:t xml:space="preserve">, poz. </w:t>
      </w:r>
      <w:r w:rsidR="00FD6B81" w:rsidRPr="0067605F">
        <w:rPr>
          <w:rFonts w:ascii="Times New Roman" w:hAnsi="Times New Roman"/>
          <w:sz w:val="21"/>
          <w:szCs w:val="20"/>
        </w:rPr>
        <w:t>450</w:t>
      </w:r>
      <w:r w:rsidR="00BF1AC3" w:rsidRPr="0067605F">
        <w:rPr>
          <w:rFonts w:ascii="Times New Roman" w:hAnsi="Times New Roman"/>
          <w:sz w:val="21"/>
          <w:szCs w:val="20"/>
        </w:rPr>
        <w:t xml:space="preserve"> </w:t>
      </w:r>
      <w:r w:rsidR="00A33FD5" w:rsidRPr="0067605F">
        <w:rPr>
          <w:rFonts w:ascii="Times New Roman" w:hAnsi="Times New Roman"/>
          <w:sz w:val="21"/>
          <w:szCs w:val="20"/>
        </w:rPr>
        <w:t xml:space="preserve">z </w:t>
      </w:r>
      <w:proofErr w:type="spellStart"/>
      <w:r w:rsidR="00A33FD5" w:rsidRPr="0067605F">
        <w:rPr>
          <w:rFonts w:ascii="Times New Roman" w:hAnsi="Times New Roman"/>
          <w:sz w:val="21"/>
          <w:szCs w:val="20"/>
        </w:rPr>
        <w:t>późn</w:t>
      </w:r>
      <w:proofErr w:type="spellEnd"/>
      <w:r w:rsidR="00A33FD5" w:rsidRPr="0067605F">
        <w:rPr>
          <w:rFonts w:ascii="Times New Roman" w:hAnsi="Times New Roman"/>
          <w:sz w:val="21"/>
          <w:szCs w:val="20"/>
        </w:rPr>
        <w:t>. zm.</w:t>
      </w:r>
      <w:r w:rsidRPr="0067605F">
        <w:rPr>
          <w:rFonts w:ascii="Times New Roman" w:hAnsi="Times New Roman"/>
          <w:sz w:val="21"/>
          <w:szCs w:val="20"/>
        </w:rPr>
        <w:t>) oraz przepisów rozporządzenia Ministra Finansów</w:t>
      </w:r>
      <w:r w:rsidR="007351B1" w:rsidRPr="0067605F">
        <w:rPr>
          <w:rFonts w:ascii="Times New Roman" w:hAnsi="Times New Roman"/>
          <w:sz w:val="21"/>
          <w:szCs w:val="20"/>
        </w:rPr>
        <w:t xml:space="preserve"> </w:t>
      </w:r>
      <w:r w:rsidRPr="0067605F">
        <w:rPr>
          <w:rFonts w:ascii="Times New Roman" w:hAnsi="Times New Roman"/>
          <w:sz w:val="21"/>
          <w:szCs w:val="20"/>
        </w:rPr>
        <w:t xml:space="preserve">z dnia </w:t>
      </w:r>
      <w:r w:rsidR="001F62B4" w:rsidRPr="0067605F">
        <w:rPr>
          <w:rFonts w:ascii="Times New Roman" w:hAnsi="Times New Roman"/>
          <w:sz w:val="21"/>
          <w:szCs w:val="20"/>
        </w:rPr>
        <w:t xml:space="preserve">29 kwietnia </w:t>
      </w:r>
      <w:r w:rsidRPr="0067605F">
        <w:rPr>
          <w:rFonts w:ascii="Times New Roman" w:hAnsi="Times New Roman"/>
          <w:sz w:val="21"/>
          <w:szCs w:val="20"/>
        </w:rPr>
        <w:t>201</w:t>
      </w:r>
      <w:r w:rsidR="001F62B4" w:rsidRPr="0067605F">
        <w:rPr>
          <w:rFonts w:ascii="Times New Roman" w:hAnsi="Times New Roman"/>
          <w:sz w:val="21"/>
          <w:szCs w:val="20"/>
        </w:rPr>
        <w:t>9</w:t>
      </w:r>
      <w:r w:rsidRPr="0067605F">
        <w:rPr>
          <w:rFonts w:ascii="Times New Roman" w:hAnsi="Times New Roman"/>
          <w:sz w:val="21"/>
          <w:szCs w:val="20"/>
        </w:rPr>
        <w:t>r.</w:t>
      </w:r>
      <w:r w:rsidR="00BF1AC3" w:rsidRPr="0067605F">
        <w:rPr>
          <w:rFonts w:ascii="Times New Roman" w:hAnsi="Times New Roman"/>
          <w:sz w:val="21"/>
          <w:szCs w:val="20"/>
        </w:rPr>
        <w:t xml:space="preserve"> </w:t>
      </w:r>
      <w:r w:rsidRPr="0067605F">
        <w:rPr>
          <w:rFonts w:ascii="Times New Roman" w:hAnsi="Times New Roman"/>
          <w:sz w:val="21"/>
          <w:szCs w:val="20"/>
        </w:rPr>
        <w:t>w sprawie obowiązkowego ubezpieczenia odpowiedzialności cywilnej podmiotu wykonującego działalność leczn</w:t>
      </w:r>
      <w:r w:rsidR="00A21188" w:rsidRPr="0067605F">
        <w:rPr>
          <w:rFonts w:ascii="Times New Roman" w:hAnsi="Times New Roman"/>
          <w:sz w:val="21"/>
          <w:szCs w:val="20"/>
        </w:rPr>
        <w:t xml:space="preserve">iczą (Dz. U. </w:t>
      </w:r>
      <w:r w:rsidR="00195484">
        <w:rPr>
          <w:rFonts w:ascii="Times New Roman" w:hAnsi="Times New Roman"/>
          <w:sz w:val="21"/>
          <w:szCs w:val="20"/>
        </w:rPr>
        <w:t xml:space="preserve">                 </w:t>
      </w:r>
      <w:r w:rsidR="001F62B4" w:rsidRPr="0067605F">
        <w:rPr>
          <w:rFonts w:ascii="Times New Roman" w:hAnsi="Times New Roman"/>
          <w:sz w:val="21"/>
          <w:szCs w:val="20"/>
        </w:rPr>
        <w:t>z 2019</w:t>
      </w:r>
      <w:r w:rsidR="005D7CD5" w:rsidRPr="0067605F">
        <w:rPr>
          <w:rFonts w:ascii="Times New Roman" w:hAnsi="Times New Roman"/>
          <w:sz w:val="21"/>
          <w:szCs w:val="20"/>
        </w:rPr>
        <w:t xml:space="preserve"> </w:t>
      </w:r>
      <w:r w:rsidR="001F62B4" w:rsidRPr="0067605F">
        <w:rPr>
          <w:rFonts w:ascii="Times New Roman" w:hAnsi="Times New Roman"/>
          <w:sz w:val="21"/>
          <w:szCs w:val="20"/>
        </w:rPr>
        <w:t xml:space="preserve">r. </w:t>
      </w:r>
      <w:r w:rsidR="00A21188" w:rsidRPr="0067605F">
        <w:rPr>
          <w:rFonts w:ascii="Times New Roman" w:hAnsi="Times New Roman"/>
          <w:sz w:val="21"/>
          <w:szCs w:val="20"/>
        </w:rPr>
        <w:t xml:space="preserve">poz. </w:t>
      </w:r>
      <w:r w:rsidR="001F62B4" w:rsidRPr="0067605F">
        <w:rPr>
          <w:rFonts w:ascii="Times New Roman" w:hAnsi="Times New Roman"/>
          <w:sz w:val="21"/>
          <w:szCs w:val="20"/>
        </w:rPr>
        <w:t>866</w:t>
      </w:r>
      <w:r w:rsidR="00A21188" w:rsidRPr="0067605F">
        <w:rPr>
          <w:rFonts w:ascii="Times New Roman" w:hAnsi="Times New Roman"/>
          <w:sz w:val="21"/>
          <w:szCs w:val="20"/>
        </w:rPr>
        <w:t>)</w:t>
      </w:r>
      <w:r w:rsidR="00195484">
        <w:rPr>
          <w:rFonts w:ascii="Times New Roman" w:hAnsi="Times New Roman"/>
          <w:sz w:val="21"/>
          <w:szCs w:val="20"/>
        </w:rPr>
        <w:t xml:space="preserve"> </w:t>
      </w:r>
      <w:r w:rsidR="00C527D4" w:rsidRPr="0067605F">
        <w:rPr>
          <w:rFonts w:ascii="Times New Roman" w:hAnsi="Times New Roman"/>
          <w:sz w:val="21"/>
          <w:szCs w:val="20"/>
        </w:rPr>
        <w:t>i utrzymywania ochrony w całym okresie świadczenia przedmiotowych usług</w:t>
      </w:r>
      <w:r w:rsidR="00A21188" w:rsidRPr="0067605F">
        <w:rPr>
          <w:rFonts w:ascii="Times New Roman" w:hAnsi="Times New Roman"/>
          <w:sz w:val="21"/>
          <w:szCs w:val="20"/>
        </w:rPr>
        <w:t>;</w:t>
      </w:r>
    </w:p>
    <w:p w14:paraId="0586B306" w14:textId="605EA535" w:rsidR="00597E52" w:rsidRPr="0067605F" w:rsidRDefault="00261C90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>systematycznego przedłużania umowy ubezpieczenia od odpowiedzialności cywilnej</w:t>
      </w:r>
      <w:r w:rsidR="007351B1" w:rsidRPr="0067605F">
        <w:rPr>
          <w:rFonts w:ascii="Times New Roman" w:hAnsi="Times New Roman"/>
          <w:sz w:val="21"/>
          <w:szCs w:val="20"/>
        </w:rPr>
        <w:t xml:space="preserve"> </w:t>
      </w:r>
      <w:r w:rsidRPr="0067605F">
        <w:rPr>
          <w:rFonts w:ascii="Times New Roman" w:hAnsi="Times New Roman"/>
          <w:sz w:val="21"/>
          <w:szCs w:val="20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7" w14:textId="77777777" w:rsidR="00597E52" w:rsidRPr="0067605F" w:rsidRDefault="00261C90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>współpracy z lekarzami i pielęgniarkami oraz innymi pracownikami udzielającymi świadczeń zdrowotnych na rzecz pac</w:t>
      </w:r>
      <w:r w:rsidR="00650C61" w:rsidRPr="0067605F">
        <w:rPr>
          <w:rFonts w:ascii="Times New Roman" w:hAnsi="Times New Roman"/>
          <w:sz w:val="21"/>
          <w:szCs w:val="20"/>
        </w:rPr>
        <w:t xml:space="preserve">jentów Udzielającego </w:t>
      </w:r>
      <w:r w:rsidR="00597E52" w:rsidRPr="0067605F">
        <w:rPr>
          <w:rFonts w:ascii="Times New Roman" w:hAnsi="Times New Roman"/>
          <w:sz w:val="21"/>
          <w:szCs w:val="20"/>
        </w:rPr>
        <w:t>Z</w:t>
      </w:r>
      <w:r w:rsidR="002978A5" w:rsidRPr="0067605F">
        <w:rPr>
          <w:rFonts w:ascii="Times New Roman" w:hAnsi="Times New Roman"/>
          <w:sz w:val="21"/>
          <w:szCs w:val="20"/>
        </w:rPr>
        <w:t>amówienia</w:t>
      </w:r>
      <w:r w:rsidR="00A21188" w:rsidRPr="0067605F">
        <w:rPr>
          <w:rFonts w:ascii="Times New Roman" w:hAnsi="Times New Roman"/>
          <w:sz w:val="21"/>
          <w:szCs w:val="20"/>
        </w:rPr>
        <w:t>;</w:t>
      </w:r>
    </w:p>
    <w:p w14:paraId="0586B308" w14:textId="76A15ADA" w:rsidR="00597E52" w:rsidRPr="0067605F" w:rsidRDefault="00A21188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>rzetelnego wykonywania świadczeń zdrowotnych</w:t>
      </w:r>
      <w:r w:rsidR="00104A37" w:rsidRPr="0067605F">
        <w:rPr>
          <w:rFonts w:ascii="Times New Roman" w:hAnsi="Times New Roman"/>
          <w:sz w:val="21"/>
          <w:szCs w:val="20"/>
        </w:rPr>
        <w:t xml:space="preserve"> </w:t>
      </w:r>
      <w:r w:rsidRPr="0067605F">
        <w:rPr>
          <w:rFonts w:ascii="Times New Roman" w:hAnsi="Times New Roman"/>
          <w:sz w:val="21"/>
          <w:szCs w:val="20"/>
        </w:rPr>
        <w:t>przy wykorzystaniu wiedzy</w:t>
      </w:r>
      <w:r w:rsidR="005D7CD5" w:rsidRPr="0067605F">
        <w:rPr>
          <w:rFonts w:ascii="Times New Roman" w:hAnsi="Times New Roman"/>
          <w:sz w:val="21"/>
          <w:szCs w:val="20"/>
        </w:rPr>
        <w:t xml:space="preserve"> </w:t>
      </w:r>
      <w:r w:rsidRPr="0067605F">
        <w:rPr>
          <w:rFonts w:ascii="Times New Roman" w:hAnsi="Times New Roman"/>
          <w:sz w:val="21"/>
          <w:szCs w:val="20"/>
        </w:rPr>
        <w:t xml:space="preserve">i umiejętności fachowych, </w:t>
      </w:r>
      <w:r w:rsidR="00BF1AC3" w:rsidRPr="0067605F">
        <w:rPr>
          <w:rFonts w:ascii="Times New Roman" w:hAnsi="Times New Roman"/>
          <w:sz w:val="21"/>
          <w:szCs w:val="20"/>
        </w:rPr>
        <w:t xml:space="preserve"> </w:t>
      </w:r>
      <w:r w:rsidRPr="0067605F">
        <w:rPr>
          <w:rFonts w:ascii="Times New Roman" w:hAnsi="Times New Roman"/>
          <w:sz w:val="21"/>
          <w:szCs w:val="20"/>
        </w:rPr>
        <w:t>z uwzględnieniem postępu nauk medycznych i zachowaniem najwyższej staranności oraz zgodnie</w:t>
      </w:r>
      <w:r w:rsidR="00BF1AC3" w:rsidRPr="0067605F">
        <w:rPr>
          <w:rFonts w:ascii="Times New Roman" w:hAnsi="Times New Roman"/>
          <w:sz w:val="21"/>
          <w:szCs w:val="20"/>
        </w:rPr>
        <w:t xml:space="preserve"> </w:t>
      </w:r>
      <w:r w:rsidRPr="0067605F">
        <w:rPr>
          <w:rFonts w:ascii="Times New Roman" w:hAnsi="Times New Roman"/>
          <w:sz w:val="21"/>
          <w:szCs w:val="20"/>
        </w:rPr>
        <w:t>z zasadami etyki zawodowej lekarza;</w:t>
      </w:r>
    </w:p>
    <w:p w14:paraId="0586B30C" w14:textId="59480952" w:rsidR="00261C90" w:rsidRPr="0067605F" w:rsidRDefault="00261C90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>zachowania w tajemnicy wszelkich informacji i danych dotyczących Udzielającego zamówienia oraz danych osobowych uzyskanych w związku z</w:t>
      </w:r>
      <w:r w:rsidR="00905DF3" w:rsidRPr="0067605F">
        <w:rPr>
          <w:rFonts w:ascii="Times New Roman" w:hAnsi="Times New Roman"/>
          <w:sz w:val="21"/>
          <w:szCs w:val="20"/>
        </w:rPr>
        <w:t xml:space="preserve"> wykonywaniem umowy </w:t>
      </w:r>
      <w:r w:rsidRPr="0067605F">
        <w:rPr>
          <w:rFonts w:ascii="Times New Roman" w:hAnsi="Times New Roman"/>
          <w:sz w:val="21"/>
          <w:szCs w:val="20"/>
        </w:rPr>
        <w:t>w czasie jej trwania jak i po jej zakończeniu</w:t>
      </w:r>
      <w:r w:rsidR="00413EB6" w:rsidRPr="0067605F">
        <w:rPr>
          <w:rFonts w:ascii="Times New Roman" w:hAnsi="Times New Roman"/>
          <w:sz w:val="21"/>
          <w:szCs w:val="20"/>
        </w:rPr>
        <w:t>.</w:t>
      </w:r>
    </w:p>
    <w:p w14:paraId="30E0CF54" w14:textId="77777777" w:rsidR="00C527D4" w:rsidRPr="0067605F" w:rsidRDefault="00C527D4" w:rsidP="00423F8E">
      <w:pPr>
        <w:tabs>
          <w:tab w:val="left" w:pos="567"/>
        </w:tabs>
        <w:spacing w:line="276" w:lineRule="auto"/>
        <w:jc w:val="both"/>
        <w:rPr>
          <w:sz w:val="21"/>
          <w:szCs w:val="20"/>
        </w:rPr>
      </w:pPr>
    </w:p>
    <w:p w14:paraId="0586B30E" w14:textId="3E6D11A5" w:rsidR="00261C90" w:rsidRPr="0067605F" w:rsidRDefault="00261C90" w:rsidP="00423F8E">
      <w:pPr>
        <w:spacing w:line="276" w:lineRule="auto"/>
        <w:jc w:val="center"/>
        <w:rPr>
          <w:sz w:val="21"/>
          <w:szCs w:val="20"/>
        </w:rPr>
      </w:pPr>
      <w:r w:rsidRPr="0067605F">
        <w:rPr>
          <w:sz w:val="21"/>
          <w:szCs w:val="20"/>
        </w:rPr>
        <w:lastRenderedPageBreak/>
        <w:t>§ 4.</w:t>
      </w:r>
    </w:p>
    <w:p w14:paraId="0586B30F" w14:textId="61B45A7D" w:rsidR="00261C90" w:rsidRPr="0067605F" w:rsidRDefault="00261C90" w:rsidP="00423F8E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 xml:space="preserve">Przyjmujący </w:t>
      </w:r>
      <w:r w:rsidR="00597E52" w:rsidRPr="0067605F">
        <w:rPr>
          <w:rFonts w:ascii="Times New Roman" w:hAnsi="Times New Roman"/>
          <w:sz w:val="21"/>
          <w:szCs w:val="20"/>
        </w:rPr>
        <w:t>Z</w:t>
      </w:r>
      <w:r w:rsidRPr="0067605F">
        <w:rPr>
          <w:rFonts w:ascii="Times New Roman" w:hAnsi="Times New Roman"/>
          <w:sz w:val="21"/>
          <w:szCs w:val="20"/>
        </w:rPr>
        <w:t xml:space="preserve">amówienie zobowiązuje się do prowadzenia dokumentacji medycznej zgodnie </w:t>
      </w:r>
      <w:r w:rsidR="00195484">
        <w:rPr>
          <w:rFonts w:ascii="Times New Roman" w:hAnsi="Times New Roman"/>
          <w:sz w:val="21"/>
          <w:szCs w:val="20"/>
        </w:rPr>
        <w:t xml:space="preserve">                                 </w:t>
      </w:r>
      <w:r w:rsidRPr="0067605F">
        <w:rPr>
          <w:rFonts w:ascii="Times New Roman" w:hAnsi="Times New Roman"/>
          <w:sz w:val="21"/>
          <w:szCs w:val="20"/>
        </w:rPr>
        <w:t xml:space="preserve">z przepisami powszechnie obowiązującego prawa, w tym rozporządzeniem Ministra Zdrowia z dnia </w:t>
      </w:r>
      <w:r w:rsidR="005D7CD5" w:rsidRPr="0067605F">
        <w:rPr>
          <w:rFonts w:ascii="Times New Roman" w:hAnsi="Times New Roman"/>
          <w:sz w:val="21"/>
          <w:szCs w:val="20"/>
        </w:rPr>
        <w:t xml:space="preserve">6 kwietnia </w:t>
      </w:r>
      <w:r w:rsidRPr="0067605F">
        <w:rPr>
          <w:rFonts w:ascii="Times New Roman" w:hAnsi="Times New Roman"/>
          <w:sz w:val="21"/>
          <w:szCs w:val="20"/>
        </w:rPr>
        <w:t>20</w:t>
      </w:r>
      <w:r w:rsidR="005D7CD5" w:rsidRPr="0067605F">
        <w:rPr>
          <w:rFonts w:ascii="Times New Roman" w:hAnsi="Times New Roman"/>
          <w:sz w:val="21"/>
          <w:szCs w:val="20"/>
        </w:rPr>
        <w:t xml:space="preserve">20 </w:t>
      </w:r>
      <w:r w:rsidRPr="0067605F">
        <w:rPr>
          <w:rFonts w:ascii="Times New Roman" w:hAnsi="Times New Roman"/>
          <w:sz w:val="21"/>
          <w:szCs w:val="20"/>
        </w:rPr>
        <w:t xml:space="preserve">r. </w:t>
      </w:r>
      <w:r w:rsidR="00124D75" w:rsidRPr="0067605F">
        <w:rPr>
          <w:rFonts w:ascii="Times New Roman" w:hAnsi="Times New Roman"/>
          <w:bCs/>
          <w:sz w:val="21"/>
          <w:szCs w:val="20"/>
        </w:rPr>
        <w:t xml:space="preserve">w sprawie rodzajów, </w:t>
      </w:r>
      <w:r w:rsidRPr="0067605F">
        <w:rPr>
          <w:rFonts w:ascii="Times New Roman" w:hAnsi="Times New Roman"/>
          <w:bCs/>
          <w:sz w:val="21"/>
          <w:szCs w:val="20"/>
        </w:rPr>
        <w:t xml:space="preserve">zakresu </w:t>
      </w:r>
      <w:r w:rsidR="00124D75" w:rsidRPr="0067605F">
        <w:rPr>
          <w:rFonts w:ascii="Times New Roman" w:hAnsi="Times New Roman"/>
          <w:bCs/>
          <w:sz w:val="21"/>
          <w:szCs w:val="20"/>
        </w:rPr>
        <w:t xml:space="preserve">i wzorów </w:t>
      </w:r>
      <w:r w:rsidRPr="0067605F">
        <w:rPr>
          <w:rFonts w:ascii="Times New Roman" w:hAnsi="Times New Roman"/>
          <w:bCs/>
          <w:sz w:val="21"/>
          <w:szCs w:val="20"/>
        </w:rPr>
        <w:t>dokumentacji medycznej oraz sposobu jej przetwarzania</w:t>
      </w:r>
      <w:r w:rsidRPr="0067605F">
        <w:rPr>
          <w:rFonts w:ascii="Times New Roman" w:hAnsi="Times New Roman"/>
          <w:sz w:val="21"/>
          <w:szCs w:val="20"/>
        </w:rPr>
        <w:t xml:space="preserve"> (</w:t>
      </w:r>
      <w:r w:rsidR="0086643D" w:rsidRPr="0067605F">
        <w:rPr>
          <w:rFonts w:ascii="Times New Roman" w:hAnsi="Times New Roman"/>
          <w:sz w:val="21"/>
          <w:szCs w:val="20"/>
        </w:rPr>
        <w:t xml:space="preserve">Dz. U. z </w:t>
      </w:r>
      <w:r w:rsidR="00534AFE" w:rsidRPr="0067605F">
        <w:rPr>
          <w:rFonts w:ascii="Times New Roman" w:hAnsi="Times New Roman"/>
          <w:sz w:val="21"/>
          <w:szCs w:val="20"/>
        </w:rPr>
        <w:t>2024r., poz. 798</w:t>
      </w:r>
      <w:r w:rsidRPr="0067605F">
        <w:rPr>
          <w:rFonts w:ascii="Times New Roman" w:hAnsi="Times New Roman"/>
          <w:sz w:val="21"/>
          <w:szCs w:val="20"/>
        </w:rPr>
        <w:t>)</w:t>
      </w:r>
      <w:r w:rsidR="00124D75" w:rsidRPr="0067605F">
        <w:rPr>
          <w:rFonts w:ascii="Times New Roman" w:hAnsi="Times New Roman"/>
          <w:sz w:val="21"/>
          <w:szCs w:val="20"/>
        </w:rPr>
        <w:t xml:space="preserve">. </w:t>
      </w:r>
    </w:p>
    <w:p w14:paraId="0586B310" w14:textId="5AE0B3C7" w:rsidR="00BB0A16" w:rsidRPr="0067605F" w:rsidRDefault="00597E52" w:rsidP="00423F8E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>Przyjmujący Z</w:t>
      </w:r>
      <w:r w:rsidR="00261C90" w:rsidRPr="0067605F">
        <w:rPr>
          <w:rFonts w:ascii="Times New Roman" w:hAnsi="Times New Roman"/>
          <w:sz w:val="21"/>
          <w:szCs w:val="20"/>
        </w:rPr>
        <w:t>amówienie ponosi pełną odpowiedzialność za terminowość, jakość</w:t>
      </w:r>
      <w:r w:rsidR="005D7CD5" w:rsidRPr="0067605F">
        <w:rPr>
          <w:rFonts w:ascii="Times New Roman" w:hAnsi="Times New Roman"/>
          <w:sz w:val="21"/>
          <w:szCs w:val="20"/>
        </w:rPr>
        <w:t xml:space="preserve"> </w:t>
      </w:r>
      <w:r w:rsidR="00261C90" w:rsidRPr="0067605F">
        <w:rPr>
          <w:rFonts w:ascii="Times New Roman" w:hAnsi="Times New Roman"/>
          <w:sz w:val="21"/>
          <w:szCs w:val="20"/>
        </w:rPr>
        <w:t>i rzetelność prowadzonej dokumentacji medycznej.</w:t>
      </w:r>
      <w:r w:rsidR="00BB0A16" w:rsidRPr="0067605F">
        <w:rPr>
          <w:rFonts w:ascii="Times New Roman" w:hAnsi="Times New Roman"/>
          <w:sz w:val="21"/>
          <w:szCs w:val="20"/>
        </w:rPr>
        <w:t xml:space="preserve"> </w:t>
      </w:r>
    </w:p>
    <w:p w14:paraId="0586B311" w14:textId="046B9DF8" w:rsidR="00261C90" w:rsidRPr="0067605F" w:rsidRDefault="00BB0A16" w:rsidP="00423F8E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>W każdym przypadku, gdy Udzielający Zamówienie poniesie jakąkolwiek szkodę</w:t>
      </w:r>
      <w:r w:rsidR="007351B1" w:rsidRPr="0067605F">
        <w:rPr>
          <w:rFonts w:ascii="Times New Roman" w:hAnsi="Times New Roman"/>
          <w:sz w:val="21"/>
          <w:szCs w:val="20"/>
        </w:rPr>
        <w:t xml:space="preserve"> </w:t>
      </w:r>
      <w:r w:rsidRPr="0067605F">
        <w:rPr>
          <w:rFonts w:ascii="Times New Roman" w:hAnsi="Times New Roman"/>
          <w:sz w:val="21"/>
          <w:szCs w:val="20"/>
        </w:rPr>
        <w:t>w związku</w:t>
      </w:r>
      <w:r w:rsidR="00BF1AC3" w:rsidRPr="0067605F">
        <w:rPr>
          <w:rFonts w:ascii="Times New Roman" w:hAnsi="Times New Roman"/>
          <w:sz w:val="21"/>
          <w:szCs w:val="20"/>
        </w:rPr>
        <w:t xml:space="preserve">                                              </w:t>
      </w:r>
      <w:r w:rsidRPr="0067605F">
        <w:rPr>
          <w:rFonts w:ascii="Times New Roman" w:hAnsi="Times New Roman"/>
          <w:sz w:val="21"/>
          <w:szCs w:val="20"/>
        </w:rPr>
        <w:t xml:space="preserve">z niewykonaniem lub nienależytym wykonaniem przez Przyjmującego Zamówienie zobowiązania, </w:t>
      </w:r>
      <w:r w:rsidR="00195484">
        <w:rPr>
          <w:rFonts w:ascii="Times New Roman" w:hAnsi="Times New Roman"/>
          <w:sz w:val="21"/>
          <w:szCs w:val="20"/>
        </w:rPr>
        <w:t xml:space="preserve">                      </w:t>
      </w:r>
      <w:r w:rsidRPr="0067605F">
        <w:rPr>
          <w:rFonts w:ascii="Times New Roman" w:hAnsi="Times New Roman"/>
          <w:sz w:val="21"/>
          <w:szCs w:val="20"/>
        </w:rPr>
        <w:t xml:space="preserve">o którym mowa w ust. 2, Przyjmujący Zamówienie będzie zobowiązany do naprawienia tejże szkody, </w:t>
      </w:r>
      <w:r w:rsidR="00195484">
        <w:rPr>
          <w:rFonts w:ascii="Times New Roman" w:hAnsi="Times New Roman"/>
          <w:sz w:val="21"/>
          <w:szCs w:val="20"/>
        </w:rPr>
        <w:t xml:space="preserve">                  </w:t>
      </w:r>
      <w:r w:rsidRPr="0067605F">
        <w:rPr>
          <w:rFonts w:ascii="Times New Roman" w:hAnsi="Times New Roman"/>
          <w:sz w:val="21"/>
          <w:szCs w:val="20"/>
        </w:rPr>
        <w:t>w tym także do pokrycia zwrotu środków publicznych na rzecz Narodowego Funduszu Zdrowia oraz nałożonej przez ten podmiot kary umownej.</w:t>
      </w:r>
    </w:p>
    <w:p w14:paraId="0586B312" w14:textId="77777777" w:rsidR="00BB0A16" w:rsidRPr="0067605F" w:rsidRDefault="00BB0A16" w:rsidP="00423F8E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>Naprawienie szkody nastąpi w terminie 7 dni liczonych od dnia wystąpienia z żądaniem przez Udzielającego Zamówienie.</w:t>
      </w:r>
    </w:p>
    <w:p w14:paraId="0586B313" w14:textId="77777777" w:rsidR="00BB0A16" w:rsidRPr="0067605F" w:rsidRDefault="00BB0A16" w:rsidP="00423F8E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0586B314" w14:textId="77777777" w:rsidR="00BB0A16" w:rsidRPr="0067605F" w:rsidRDefault="00BB0A16" w:rsidP="00423F8E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>Strony wspólnie oświadczają, iż odstąpienie od umowy przez którąkolwiek ze stron nie pozbawia Udzielającego Zamówienie uprawnień wynikających z postanowień ust. 2-5.</w:t>
      </w:r>
    </w:p>
    <w:p w14:paraId="743CF308" w14:textId="77777777" w:rsidR="005921B3" w:rsidRPr="0067605F" w:rsidRDefault="005921B3" w:rsidP="00423F8E">
      <w:pPr>
        <w:tabs>
          <w:tab w:val="left" w:pos="284"/>
        </w:tabs>
        <w:spacing w:line="276" w:lineRule="auto"/>
        <w:jc w:val="both"/>
        <w:rPr>
          <w:sz w:val="21"/>
          <w:szCs w:val="20"/>
        </w:rPr>
      </w:pPr>
    </w:p>
    <w:p w14:paraId="0586B316" w14:textId="77777777" w:rsidR="00261C90" w:rsidRPr="0067605F" w:rsidRDefault="00261C90" w:rsidP="00423F8E">
      <w:pPr>
        <w:spacing w:line="276" w:lineRule="auto"/>
        <w:ind w:right="-426"/>
        <w:jc w:val="center"/>
        <w:rPr>
          <w:sz w:val="21"/>
          <w:szCs w:val="20"/>
        </w:rPr>
      </w:pPr>
      <w:r w:rsidRPr="0067605F">
        <w:rPr>
          <w:sz w:val="21"/>
          <w:szCs w:val="20"/>
        </w:rPr>
        <w:t>§ 5.</w:t>
      </w:r>
    </w:p>
    <w:p w14:paraId="0586B317" w14:textId="3E633DD6" w:rsidR="007F52DA" w:rsidRPr="0067605F" w:rsidRDefault="008A4B10" w:rsidP="00423F8E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1"/>
          <w:szCs w:val="20"/>
        </w:rPr>
      </w:pPr>
      <w:r w:rsidRPr="0067605F">
        <w:rPr>
          <w:rFonts w:ascii="Times New Roman" w:hAnsi="Times New Roman" w:cs="Times New Roman"/>
          <w:bCs/>
          <w:sz w:val="21"/>
          <w:szCs w:val="20"/>
        </w:rPr>
        <w:t xml:space="preserve">W ramach realizacji przedmiotu niniejszej umowy przez Przyjmującego Zamówienie, zakres usług ustala reprezentujący Udzielającego zamówienia </w:t>
      </w:r>
      <w:r w:rsidRPr="0067605F">
        <w:rPr>
          <w:rFonts w:ascii="Times New Roman" w:hAnsi="Times New Roman" w:cs="Times New Roman"/>
          <w:sz w:val="21"/>
          <w:szCs w:val="20"/>
        </w:rPr>
        <w:t>Dyrektor ds. Lecznictwa.</w:t>
      </w:r>
    </w:p>
    <w:p w14:paraId="0586B318" w14:textId="77777777" w:rsidR="00261C90" w:rsidRPr="0067605F" w:rsidRDefault="00261C90" w:rsidP="00423F8E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1"/>
          <w:szCs w:val="20"/>
        </w:rPr>
      </w:pPr>
      <w:r w:rsidRPr="0067605F">
        <w:rPr>
          <w:rFonts w:ascii="Times New Roman" w:hAnsi="Times New Roman" w:cs="Times New Roman"/>
          <w:sz w:val="21"/>
          <w:szCs w:val="20"/>
        </w:rPr>
        <w:t xml:space="preserve">W czasie pełnienia czynności wynikających z umowy </w:t>
      </w:r>
      <w:r w:rsidRPr="0067605F">
        <w:rPr>
          <w:rFonts w:ascii="Times New Roman" w:hAnsi="Times New Roman" w:cs="Times New Roman"/>
          <w:bCs/>
          <w:sz w:val="21"/>
          <w:szCs w:val="20"/>
        </w:rPr>
        <w:t xml:space="preserve">Przyjmujący </w:t>
      </w:r>
      <w:r w:rsidR="00597E52" w:rsidRPr="0067605F">
        <w:rPr>
          <w:rFonts w:ascii="Times New Roman" w:hAnsi="Times New Roman" w:cs="Times New Roman"/>
          <w:bCs/>
          <w:sz w:val="21"/>
          <w:szCs w:val="20"/>
        </w:rPr>
        <w:t>Z</w:t>
      </w:r>
      <w:r w:rsidRPr="0067605F">
        <w:rPr>
          <w:rFonts w:ascii="Times New Roman" w:hAnsi="Times New Roman" w:cs="Times New Roman"/>
          <w:bCs/>
          <w:sz w:val="21"/>
          <w:szCs w:val="20"/>
        </w:rPr>
        <w:t>amówienie</w:t>
      </w:r>
      <w:r w:rsidRPr="0067605F">
        <w:rPr>
          <w:rFonts w:ascii="Times New Roman" w:hAnsi="Times New Roman" w:cs="Times New Roman"/>
          <w:sz w:val="21"/>
          <w:szCs w:val="20"/>
        </w:rPr>
        <w:t xml:space="preserve"> nie może udzielać świadczeń zdrowotnych osobom nie będącym pacj</w:t>
      </w:r>
      <w:r w:rsidR="007B56F2" w:rsidRPr="0067605F">
        <w:rPr>
          <w:rFonts w:ascii="Times New Roman" w:hAnsi="Times New Roman" w:cs="Times New Roman"/>
          <w:sz w:val="21"/>
          <w:szCs w:val="20"/>
        </w:rPr>
        <w:t xml:space="preserve">entami Udzielającego </w:t>
      </w:r>
      <w:r w:rsidR="00363337" w:rsidRPr="0067605F">
        <w:rPr>
          <w:rFonts w:ascii="Times New Roman" w:hAnsi="Times New Roman" w:cs="Times New Roman"/>
          <w:sz w:val="21"/>
          <w:szCs w:val="20"/>
        </w:rPr>
        <w:t>Z</w:t>
      </w:r>
      <w:r w:rsidR="007B56F2" w:rsidRPr="0067605F">
        <w:rPr>
          <w:rFonts w:ascii="Times New Roman" w:hAnsi="Times New Roman" w:cs="Times New Roman"/>
          <w:sz w:val="21"/>
          <w:szCs w:val="20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67605F">
        <w:rPr>
          <w:rFonts w:ascii="Times New Roman" w:hAnsi="Times New Roman" w:cs="Times New Roman"/>
          <w:sz w:val="21"/>
          <w:szCs w:val="20"/>
        </w:rPr>
        <w:t>, z przyczyn leżących po stronie Przyjmującego Zamówienie</w:t>
      </w:r>
      <w:r w:rsidR="007B56F2" w:rsidRPr="0067605F">
        <w:rPr>
          <w:rFonts w:ascii="Times New Roman" w:hAnsi="Times New Roman" w:cs="Times New Roman"/>
          <w:sz w:val="21"/>
          <w:szCs w:val="20"/>
        </w:rPr>
        <w:t>.</w:t>
      </w:r>
    </w:p>
    <w:p w14:paraId="4E00602D" w14:textId="77777777" w:rsidR="00602B63" w:rsidRPr="0067605F" w:rsidRDefault="00602B63" w:rsidP="00423F8E">
      <w:pPr>
        <w:pStyle w:val="Tekstblokowy"/>
        <w:spacing w:line="276" w:lineRule="auto"/>
        <w:ind w:right="0"/>
        <w:jc w:val="both"/>
        <w:rPr>
          <w:rFonts w:ascii="Times New Roman" w:hAnsi="Times New Roman" w:cs="Times New Roman"/>
          <w:sz w:val="21"/>
          <w:szCs w:val="20"/>
        </w:rPr>
      </w:pPr>
    </w:p>
    <w:p w14:paraId="0586B31B" w14:textId="00ED680E" w:rsidR="00261C90" w:rsidRPr="0067605F" w:rsidRDefault="00261C90" w:rsidP="00423F8E">
      <w:pPr>
        <w:pStyle w:val="Tekstpodstawowy3"/>
        <w:spacing w:after="0" w:line="276" w:lineRule="auto"/>
        <w:jc w:val="center"/>
        <w:rPr>
          <w:sz w:val="21"/>
          <w:szCs w:val="20"/>
        </w:rPr>
      </w:pPr>
      <w:r w:rsidRPr="0067605F">
        <w:rPr>
          <w:sz w:val="21"/>
          <w:szCs w:val="20"/>
        </w:rPr>
        <w:t>§ 6.</w:t>
      </w:r>
    </w:p>
    <w:p w14:paraId="0586B31C" w14:textId="20833B08" w:rsidR="00261C90" w:rsidRPr="0067605F" w:rsidRDefault="00261C90" w:rsidP="00423F8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 xml:space="preserve">Przy udzielaniu świadczeń zdrowotnych objętych przedmiotem niniejszej umowy, Przyjmujący </w:t>
      </w:r>
      <w:r w:rsidR="00597E52" w:rsidRPr="0067605F">
        <w:rPr>
          <w:sz w:val="21"/>
          <w:szCs w:val="20"/>
        </w:rPr>
        <w:t>Z</w:t>
      </w:r>
      <w:r w:rsidRPr="0067605F">
        <w:rPr>
          <w:sz w:val="21"/>
          <w:szCs w:val="20"/>
        </w:rPr>
        <w:t xml:space="preserve">amówienie będzie korzystał nieodpłatnie ze składników majątku udzielającego zamówienia, </w:t>
      </w:r>
      <w:r w:rsidR="00195484">
        <w:rPr>
          <w:sz w:val="21"/>
          <w:szCs w:val="20"/>
        </w:rPr>
        <w:t xml:space="preserve">                                 </w:t>
      </w:r>
      <w:r w:rsidRPr="0067605F">
        <w:rPr>
          <w:sz w:val="21"/>
          <w:szCs w:val="20"/>
        </w:rPr>
        <w:t>a w szczególności z:</w:t>
      </w:r>
    </w:p>
    <w:p w14:paraId="0586B31D" w14:textId="77777777" w:rsidR="00F30B7F" w:rsidRPr="0067605F" w:rsidRDefault="00261C90" w:rsidP="00423F8E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>bazy lokalowej;</w:t>
      </w:r>
    </w:p>
    <w:p w14:paraId="0586B31E" w14:textId="77777777" w:rsidR="00F30B7F" w:rsidRPr="0067605F" w:rsidRDefault="00261C90" w:rsidP="00423F8E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>aparatury i sprzętu medycznego;</w:t>
      </w:r>
    </w:p>
    <w:p w14:paraId="0586B31F" w14:textId="77777777" w:rsidR="00261C90" w:rsidRPr="0067605F" w:rsidRDefault="00261C90" w:rsidP="00423F8E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>leków i materiałów opatrunkowych oraz sprzętu jednorazowego użytku.</w:t>
      </w:r>
    </w:p>
    <w:p w14:paraId="0586B320" w14:textId="024634A0" w:rsidR="007B30AF" w:rsidRPr="0067605F" w:rsidRDefault="00261C90" w:rsidP="00423F8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 xml:space="preserve">Przyjmujący </w:t>
      </w:r>
      <w:r w:rsidR="00597E52" w:rsidRPr="0067605F">
        <w:rPr>
          <w:sz w:val="21"/>
          <w:szCs w:val="20"/>
        </w:rPr>
        <w:t>Z</w:t>
      </w:r>
      <w:r w:rsidRPr="0067605F">
        <w:rPr>
          <w:sz w:val="21"/>
          <w:szCs w:val="20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67605F">
        <w:rPr>
          <w:sz w:val="21"/>
          <w:szCs w:val="20"/>
        </w:rPr>
        <w:t>j umowy i oświadcza, że zna zasady użytkowania aparatury</w:t>
      </w:r>
      <w:r w:rsidR="00BF1AC3" w:rsidRPr="0067605F">
        <w:rPr>
          <w:sz w:val="21"/>
          <w:szCs w:val="20"/>
        </w:rPr>
        <w:t xml:space="preserve"> </w:t>
      </w:r>
      <w:r w:rsidR="00B30CCF" w:rsidRPr="0067605F">
        <w:rPr>
          <w:sz w:val="21"/>
          <w:szCs w:val="20"/>
        </w:rPr>
        <w:t>i sprzętu medycznego oraz zobowiązuje się go używać</w:t>
      </w:r>
      <w:r w:rsidR="007351B1" w:rsidRPr="0067605F">
        <w:rPr>
          <w:sz w:val="21"/>
          <w:szCs w:val="20"/>
        </w:rPr>
        <w:t xml:space="preserve"> </w:t>
      </w:r>
      <w:r w:rsidR="00B30CCF" w:rsidRPr="0067605F">
        <w:rPr>
          <w:sz w:val="21"/>
          <w:szCs w:val="20"/>
        </w:rPr>
        <w:t xml:space="preserve">w sposób odpowiadający ich właściwościom </w:t>
      </w:r>
      <w:r w:rsidR="00195484">
        <w:rPr>
          <w:sz w:val="21"/>
          <w:szCs w:val="20"/>
        </w:rPr>
        <w:t xml:space="preserve">                                       </w:t>
      </w:r>
      <w:r w:rsidR="00B30CCF" w:rsidRPr="0067605F">
        <w:rPr>
          <w:sz w:val="21"/>
          <w:szCs w:val="20"/>
        </w:rPr>
        <w:t>i przeznaczeniu zgodnie z instrukcjami obsługi i przepisami BHP.</w:t>
      </w:r>
    </w:p>
    <w:p w14:paraId="0586B321" w14:textId="77777777" w:rsidR="00F30B7F" w:rsidRPr="0067605F" w:rsidRDefault="00F30B7F" w:rsidP="00423F8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 xml:space="preserve">Przyjmujący </w:t>
      </w:r>
      <w:r w:rsidR="00597E52" w:rsidRPr="0067605F">
        <w:rPr>
          <w:sz w:val="21"/>
          <w:szCs w:val="20"/>
        </w:rPr>
        <w:t>Z</w:t>
      </w:r>
      <w:r w:rsidRPr="0067605F">
        <w:rPr>
          <w:sz w:val="21"/>
          <w:szCs w:val="20"/>
        </w:rPr>
        <w:t>amówienie nie odpowiada za szkody spowodowane przez pacjenta, w tym również dotyczące aparatury i sprzętu medycznego.</w:t>
      </w:r>
    </w:p>
    <w:p w14:paraId="0586B322" w14:textId="1D8ACBA2" w:rsidR="007F52DA" w:rsidRPr="0067605F" w:rsidRDefault="00261C90" w:rsidP="00423F8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Konserwacja i naprawa składników majątku, o których mowa w ust. 1,  odb</w:t>
      </w:r>
      <w:r w:rsidR="003C56F7" w:rsidRPr="0067605F">
        <w:rPr>
          <w:sz w:val="21"/>
          <w:szCs w:val="20"/>
        </w:rPr>
        <w:t xml:space="preserve">ywa się na koszt Udzielającego </w:t>
      </w:r>
      <w:r w:rsidR="00597E52" w:rsidRPr="0067605F">
        <w:rPr>
          <w:sz w:val="21"/>
          <w:szCs w:val="20"/>
        </w:rPr>
        <w:t>Z</w:t>
      </w:r>
      <w:r w:rsidRPr="0067605F">
        <w:rPr>
          <w:sz w:val="21"/>
          <w:szCs w:val="20"/>
        </w:rPr>
        <w:t xml:space="preserve">amówienia. Przyjmujący </w:t>
      </w:r>
      <w:r w:rsidR="00597E52" w:rsidRPr="0067605F">
        <w:rPr>
          <w:sz w:val="21"/>
          <w:szCs w:val="20"/>
        </w:rPr>
        <w:t>Z</w:t>
      </w:r>
      <w:r w:rsidRPr="0067605F">
        <w:rPr>
          <w:sz w:val="21"/>
          <w:szCs w:val="20"/>
        </w:rPr>
        <w:t xml:space="preserve">amówienie nie może wykorzystywać składników majątku, </w:t>
      </w:r>
      <w:r w:rsidR="00195484">
        <w:rPr>
          <w:sz w:val="21"/>
          <w:szCs w:val="20"/>
        </w:rPr>
        <w:t xml:space="preserve">                  </w:t>
      </w:r>
      <w:r w:rsidRPr="0067605F">
        <w:rPr>
          <w:sz w:val="21"/>
          <w:szCs w:val="20"/>
        </w:rPr>
        <w:t xml:space="preserve">o których mowa w ust. 1, na cele odpłatnego udzielania świadczeń zdrowotnych chyba, że odpłatność </w:t>
      </w:r>
      <w:r w:rsidR="00EC1407" w:rsidRPr="0067605F">
        <w:rPr>
          <w:sz w:val="21"/>
          <w:szCs w:val="20"/>
        </w:rPr>
        <w:t xml:space="preserve">jest pobierana na rzecz </w:t>
      </w:r>
      <w:r w:rsidRPr="0067605F">
        <w:rPr>
          <w:sz w:val="21"/>
          <w:szCs w:val="20"/>
        </w:rPr>
        <w:t xml:space="preserve">Udzielającego </w:t>
      </w:r>
      <w:r w:rsidR="00597E52" w:rsidRPr="0067605F">
        <w:rPr>
          <w:sz w:val="21"/>
          <w:szCs w:val="20"/>
        </w:rPr>
        <w:t>Z</w:t>
      </w:r>
      <w:r w:rsidRPr="0067605F">
        <w:rPr>
          <w:sz w:val="21"/>
          <w:szCs w:val="20"/>
        </w:rPr>
        <w:t>amówienia</w:t>
      </w:r>
      <w:r w:rsidR="00EC1407" w:rsidRPr="0067605F">
        <w:rPr>
          <w:sz w:val="21"/>
          <w:szCs w:val="20"/>
        </w:rPr>
        <w:t xml:space="preserve"> zgodnie z cennikami obowiązującymi u Udzielającego Zamówienia.</w:t>
      </w:r>
    </w:p>
    <w:p w14:paraId="7BB68A10" w14:textId="77777777" w:rsidR="00241990" w:rsidRDefault="00241990" w:rsidP="00423F8E">
      <w:pPr>
        <w:tabs>
          <w:tab w:val="left" w:pos="284"/>
        </w:tabs>
        <w:spacing w:line="276" w:lineRule="auto"/>
        <w:jc w:val="both"/>
        <w:rPr>
          <w:sz w:val="21"/>
          <w:szCs w:val="20"/>
        </w:rPr>
      </w:pPr>
    </w:p>
    <w:p w14:paraId="15346967" w14:textId="77777777" w:rsidR="00195484" w:rsidRDefault="00195484" w:rsidP="00423F8E">
      <w:pPr>
        <w:tabs>
          <w:tab w:val="left" w:pos="284"/>
        </w:tabs>
        <w:spacing w:line="276" w:lineRule="auto"/>
        <w:jc w:val="both"/>
        <w:rPr>
          <w:sz w:val="21"/>
          <w:szCs w:val="20"/>
        </w:rPr>
      </w:pPr>
    </w:p>
    <w:p w14:paraId="534F4922" w14:textId="77777777" w:rsidR="00195484" w:rsidRDefault="00195484" w:rsidP="00423F8E">
      <w:pPr>
        <w:tabs>
          <w:tab w:val="left" w:pos="284"/>
        </w:tabs>
        <w:spacing w:line="276" w:lineRule="auto"/>
        <w:jc w:val="both"/>
        <w:rPr>
          <w:sz w:val="21"/>
          <w:szCs w:val="20"/>
        </w:rPr>
      </w:pPr>
    </w:p>
    <w:p w14:paraId="066D84AA" w14:textId="77777777" w:rsidR="00195484" w:rsidRPr="0067605F" w:rsidRDefault="00195484" w:rsidP="00423F8E">
      <w:pPr>
        <w:tabs>
          <w:tab w:val="left" w:pos="284"/>
        </w:tabs>
        <w:spacing w:line="276" w:lineRule="auto"/>
        <w:jc w:val="both"/>
        <w:rPr>
          <w:sz w:val="21"/>
          <w:szCs w:val="20"/>
        </w:rPr>
      </w:pPr>
    </w:p>
    <w:p w14:paraId="0586B323" w14:textId="0E7A36CE" w:rsidR="00261C90" w:rsidRPr="0067605F" w:rsidRDefault="00261C90" w:rsidP="00423F8E">
      <w:pPr>
        <w:spacing w:line="276" w:lineRule="auto"/>
        <w:jc w:val="center"/>
        <w:rPr>
          <w:sz w:val="21"/>
          <w:szCs w:val="20"/>
        </w:rPr>
      </w:pPr>
      <w:r w:rsidRPr="0067605F">
        <w:rPr>
          <w:sz w:val="21"/>
          <w:szCs w:val="20"/>
        </w:rPr>
        <w:lastRenderedPageBreak/>
        <w:t>§ 7.</w:t>
      </w:r>
    </w:p>
    <w:p w14:paraId="0586B324" w14:textId="32C5173A" w:rsidR="00261C90" w:rsidRPr="0067605F" w:rsidRDefault="00261C90" w:rsidP="00423F8E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 xml:space="preserve">Przyjmujący </w:t>
      </w:r>
      <w:r w:rsidR="00FD0188" w:rsidRPr="0067605F">
        <w:rPr>
          <w:sz w:val="21"/>
          <w:szCs w:val="20"/>
        </w:rPr>
        <w:t>Z</w:t>
      </w:r>
      <w:r w:rsidRPr="0067605F">
        <w:rPr>
          <w:sz w:val="21"/>
          <w:szCs w:val="20"/>
        </w:rPr>
        <w:t>amówienie zobowiązuje się poddawać kontroli</w:t>
      </w:r>
      <w:r w:rsidR="008A4B10" w:rsidRPr="0067605F">
        <w:rPr>
          <w:sz w:val="21"/>
          <w:szCs w:val="20"/>
        </w:rPr>
        <w:t xml:space="preserve"> realizacji przedmiotu umowy</w:t>
      </w:r>
      <w:r w:rsidRPr="0067605F">
        <w:rPr>
          <w:sz w:val="21"/>
          <w:szCs w:val="20"/>
        </w:rPr>
        <w:t xml:space="preserve"> przeprowadzanej</w:t>
      </w:r>
      <w:r w:rsidR="003C56F7" w:rsidRPr="0067605F">
        <w:rPr>
          <w:sz w:val="21"/>
          <w:szCs w:val="20"/>
        </w:rPr>
        <w:t xml:space="preserve"> przez Udzielającego </w:t>
      </w:r>
      <w:r w:rsidR="002B5A4A" w:rsidRPr="0067605F">
        <w:rPr>
          <w:sz w:val="21"/>
          <w:szCs w:val="20"/>
        </w:rPr>
        <w:t>Z</w:t>
      </w:r>
      <w:r w:rsidR="00B7370C" w:rsidRPr="0067605F">
        <w:rPr>
          <w:sz w:val="21"/>
          <w:szCs w:val="20"/>
        </w:rPr>
        <w:t>amówieni</w:t>
      </w:r>
      <w:r w:rsidR="002B5A4A" w:rsidRPr="0067605F">
        <w:rPr>
          <w:sz w:val="21"/>
          <w:szCs w:val="20"/>
        </w:rPr>
        <w:t>a</w:t>
      </w:r>
      <w:r w:rsidR="007351B1" w:rsidRPr="0067605F">
        <w:rPr>
          <w:sz w:val="21"/>
          <w:szCs w:val="20"/>
        </w:rPr>
        <w:t xml:space="preserve"> </w:t>
      </w:r>
      <w:r w:rsidR="00B7370C" w:rsidRPr="0067605F">
        <w:rPr>
          <w:sz w:val="21"/>
          <w:szCs w:val="20"/>
        </w:rPr>
        <w:t>w zakresie:</w:t>
      </w:r>
    </w:p>
    <w:p w14:paraId="0586B325" w14:textId="77777777" w:rsidR="00B7370C" w:rsidRPr="0067605F" w:rsidRDefault="00B7370C" w:rsidP="00423F8E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>sposobu udzielania świadczeń zdrowotnych,</w:t>
      </w:r>
    </w:p>
    <w:p w14:paraId="0586B326" w14:textId="77777777" w:rsidR="00B7370C" w:rsidRPr="0067605F" w:rsidRDefault="00B7370C" w:rsidP="00423F8E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 xml:space="preserve">gospodarowania mieniem </w:t>
      </w:r>
      <w:r w:rsidR="00AB4CFF" w:rsidRPr="0067605F">
        <w:rPr>
          <w:rFonts w:ascii="Times New Roman" w:hAnsi="Times New Roman"/>
          <w:sz w:val="21"/>
          <w:szCs w:val="20"/>
        </w:rPr>
        <w:t>Udzielającego Zamówienia</w:t>
      </w:r>
      <w:r w:rsidRPr="0067605F">
        <w:rPr>
          <w:rFonts w:ascii="Times New Roman" w:hAnsi="Times New Roman"/>
          <w:sz w:val="21"/>
          <w:szCs w:val="20"/>
        </w:rPr>
        <w:t>,</w:t>
      </w:r>
    </w:p>
    <w:p w14:paraId="0586B327" w14:textId="77777777" w:rsidR="00B7370C" w:rsidRPr="0067605F" w:rsidRDefault="00B7370C" w:rsidP="00423F8E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>prowadzenia dokumentacji medycznej i sprawozdawczo-rozliczeniowej.</w:t>
      </w:r>
    </w:p>
    <w:p w14:paraId="0586B328" w14:textId="26D0690A" w:rsidR="00261C90" w:rsidRPr="0067605F" w:rsidRDefault="00261C90" w:rsidP="00423F8E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 xml:space="preserve">Przyjmujący </w:t>
      </w:r>
      <w:r w:rsidR="00FD0188" w:rsidRPr="0067605F">
        <w:rPr>
          <w:sz w:val="21"/>
          <w:szCs w:val="20"/>
        </w:rPr>
        <w:t>Z</w:t>
      </w:r>
      <w:r w:rsidRPr="0067605F">
        <w:rPr>
          <w:sz w:val="21"/>
          <w:szCs w:val="20"/>
        </w:rPr>
        <w:t xml:space="preserve">amówienie zobowiązuje się ponadto poddawać kontroli uprawnionych służb, inspekcji </w:t>
      </w:r>
      <w:r w:rsidR="00195484">
        <w:rPr>
          <w:sz w:val="21"/>
          <w:szCs w:val="20"/>
        </w:rPr>
        <w:t xml:space="preserve">                    </w:t>
      </w:r>
      <w:r w:rsidRPr="0067605F">
        <w:rPr>
          <w:sz w:val="21"/>
          <w:szCs w:val="20"/>
        </w:rPr>
        <w:t>i straży, a także Narodowego Funduszu Zdrowia, na zasadach określonych</w:t>
      </w:r>
      <w:r w:rsidR="00124D75" w:rsidRPr="0067605F">
        <w:rPr>
          <w:sz w:val="21"/>
          <w:szCs w:val="20"/>
        </w:rPr>
        <w:t xml:space="preserve"> </w:t>
      </w:r>
      <w:r w:rsidRPr="0067605F">
        <w:rPr>
          <w:sz w:val="21"/>
          <w:szCs w:val="20"/>
        </w:rPr>
        <w:t>w przepisach powszechnie obowiązującego prawa, w ty</w:t>
      </w:r>
      <w:r w:rsidR="00905DF3" w:rsidRPr="0067605F">
        <w:rPr>
          <w:sz w:val="21"/>
          <w:szCs w:val="20"/>
        </w:rPr>
        <w:t>m także w ustawie</w:t>
      </w:r>
      <w:r w:rsidR="00124D75" w:rsidRPr="0067605F">
        <w:rPr>
          <w:sz w:val="21"/>
          <w:szCs w:val="20"/>
        </w:rPr>
        <w:t xml:space="preserve"> </w:t>
      </w:r>
      <w:r w:rsidRPr="0067605F">
        <w:rPr>
          <w:sz w:val="21"/>
          <w:szCs w:val="20"/>
        </w:rPr>
        <w:t>z dnia 27 sierpnia 200</w:t>
      </w:r>
      <w:r w:rsidR="00602B63" w:rsidRPr="0067605F">
        <w:rPr>
          <w:sz w:val="21"/>
          <w:szCs w:val="20"/>
        </w:rPr>
        <w:t xml:space="preserve"> </w:t>
      </w:r>
      <w:r w:rsidRPr="0067605F">
        <w:rPr>
          <w:sz w:val="21"/>
          <w:szCs w:val="20"/>
        </w:rPr>
        <w:t>4r.</w:t>
      </w:r>
      <w:r w:rsidR="00602B63" w:rsidRPr="0067605F">
        <w:rPr>
          <w:sz w:val="21"/>
          <w:szCs w:val="20"/>
        </w:rPr>
        <w:t xml:space="preserve"> </w:t>
      </w:r>
      <w:r w:rsidRPr="0067605F">
        <w:rPr>
          <w:sz w:val="21"/>
          <w:szCs w:val="20"/>
        </w:rPr>
        <w:t>o świadczeniach opieki zdrowotnej finansowanych ze środków publicznych (</w:t>
      </w:r>
      <w:proofErr w:type="spellStart"/>
      <w:r w:rsidR="0086643D" w:rsidRPr="0067605F">
        <w:rPr>
          <w:sz w:val="21"/>
          <w:szCs w:val="20"/>
        </w:rPr>
        <w:t>t.j</w:t>
      </w:r>
      <w:proofErr w:type="spellEnd"/>
      <w:r w:rsidR="0086643D" w:rsidRPr="0067605F">
        <w:rPr>
          <w:sz w:val="21"/>
          <w:szCs w:val="20"/>
        </w:rPr>
        <w:t xml:space="preserve">. </w:t>
      </w:r>
      <w:r w:rsidRPr="0067605F">
        <w:rPr>
          <w:sz w:val="21"/>
          <w:szCs w:val="20"/>
        </w:rPr>
        <w:t>D</w:t>
      </w:r>
      <w:r w:rsidR="0086643D" w:rsidRPr="0067605F">
        <w:rPr>
          <w:sz w:val="21"/>
          <w:szCs w:val="20"/>
        </w:rPr>
        <w:t xml:space="preserve">z. U. z </w:t>
      </w:r>
      <w:r w:rsidR="00534AFE" w:rsidRPr="0067605F">
        <w:rPr>
          <w:sz w:val="21"/>
          <w:szCs w:val="20"/>
        </w:rPr>
        <w:t xml:space="preserve">2024 r. poz. 146  z </w:t>
      </w:r>
      <w:proofErr w:type="spellStart"/>
      <w:r w:rsidRPr="0067605F">
        <w:rPr>
          <w:sz w:val="21"/>
          <w:szCs w:val="20"/>
        </w:rPr>
        <w:t>późn</w:t>
      </w:r>
      <w:proofErr w:type="spellEnd"/>
      <w:r w:rsidRPr="0067605F">
        <w:rPr>
          <w:sz w:val="21"/>
          <w:szCs w:val="20"/>
        </w:rPr>
        <w:t>. zm</w:t>
      </w:r>
      <w:r w:rsidR="00124D75" w:rsidRPr="0067605F">
        <w:rPr>
          <w:sz w:val="21"/>
          <w:szCs w:val="20"/>
        </w:rPr>
        <w:t>.).</w:t>
      </w:r>
    </w:p>
    <w:p w14:paraId="0586B32A" w14:textId="77777777" w:rsidR="009B184C" w:rsidRPr="0067605F" w:rsidRDefault="00FD0188" w:rsidP="00423F8E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Przyjmujący Z</w:t>
      </w:r>
      <w:r w:rsidR="009B184C" w:rsidRPr="0067605F">
        <w:rPr>
          <w:sz w:val="21"/>
          <w:szCs w:val="20"/>
        </w:rPr>
        <w:t>amówienie we własnym zakresie będzie dokonywał rozliczeń w ramach   ubezpieczenia społecznego, zdrowotnego i podatku dochodowego.</w:t>
      </w:r>
    </w:p>
    <w:p w14:paraId="7424553E" w14:textId="77777777" w:rsidR="00FE0E57" w:rsidRPr="0067605F" w:rsidRDefault="00FE0E57" w:rsidP="00423F8E">
      <w:pPr>
        <w:spacing w:line="276" w:lineRule="auto"/>
        <w:jc w:val="center"/>
        <w:rPr>
          <w:sz w:val="21"/>
          <w:szCs w:val="20"/>
        </w:rPr>
      </w:pPr>
    </w:p>
    <w:p w14:paraId="0586B32C" w14:textId="77777777" w:rsidR="00261C90" w:rsidRPr="0067605F" w:rsidRDefault="00261C90" w:rsidP="00423F8E">
      <w:pPr>
        <w:spacing w:line="276" w:lineRule="auto"/>
        <w:jc w:val="center"/>
        <w:rPr>
          <w:sz w:val="21"/>
          <w:szCs w:val="20"/>
        </w:rPr>
      </w:pPr>
      <w:r w:rsidRPr="0067605F">
        <w:rPr>
          <w:sz w:val="21"/>
          <w:szCs w:val="20"/>
        </w:rPr>
        <w:t>§ 8.</w:t>
      </w:r>
    </w:p>
    <w:p w14:paraId="119F0F07" w14:textId="77777777" w:rsidR="0067605F" w:rsidRPr="0067605F" w:rsidRDefault="0067605F" w:rsidP="0067605F">
      <w:pPr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sz w:val="21"/>
        </w:rPr>
      </w:pPr>
      <w:r w:rsidRPr="0067605F">
        <w:rPr>
          <w:sz w:val="21"/>
        </w:rPr>
        <w:t>Rozliczenia stron za udzielanie świadczeń zdrowotnych będących przedmiotem niniejszej umowy dokonywane będą miesięcznie, na podstawie cen jednostkowych określonych w formularzu oferty oraz wykazu ilości udzielonych świadczeń zdrowotnych.</w:t>
      </w:r>
    </w:p>
    <w:p w14:paraId="1E104920" w14:textId="77777777" w:rsidR="0067605F" w:rsidRPr="0067605F" w:rsidRDefault="0067605F" w:rsidP="0067605F">
      <w:pPr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sz w:val="21"/>
        </w:rPr>
      </w:pPr>
      <w:r w:rsidRPr="0067605F">
        <w:rPr>
          <w:sz w:val="21"/>
        </w:rPr>
        <w:t>Z tytułu udzielania świadczeń zdrowotnych objętych zakresem niniejszej umowy</w:t>
      </w:r>
      <w:r w:rsidRPr="0067605F">
        <w:rPr>
          <w:b/>
          <w:bCs/>
          <w:sz w:val="21"/>
        </w:rPr>
        <w:t xml:space="preserve"> </w:t>
      </w:r>
      <w:r w:rsidRPr="0067605F">
        <w:rPr>
          <w:bCs/>
          <w:sz w:val="21"/>
        </w:rPr>
        <w:t xml:space="preserve">Udzielający zamówienia </w:t>
      </w:r>
      <w:r w:rsidRPr="0067605F">
        <w:rPr>
          <w:sz w:val="21"/>
        </w:rPr>
        <w:t xml:space="preserve">zobowiązuje się zapłacić </w:t>
      </w:r>
      <w:r w:rsidRPr="0067605F">
        <w:rPr>
          <w:bCs/>
          <w:sz w:val="21"/>
        </w:rPr>
        <w:t>Przyjmującemu zamówienie</w:t>
      </w:r>
      <w:r w:rsidRPr="0067605F">
        <w:rPr>
          <w:sz w:val="21"/>
        </w:rPr>
        <w:t xml:space="preserve"> wynagrodzenie w wysokości określonej w </w:t>
      </w:r>
      <w:r w:rsidRPr="0067605F">
        <w:rPr>
          <w:b/>
          <w:sz w:val="21"/>
        </w:rPr>
        <w:t>ofercie</w:t>
      </w:r>
      <w:r w:rsidRPr="0067605F">
        <w:rPr>
          <w:sz w:val="21"/>
        </w:rPr>
        <w:t xml:space="preserve"> stanowiącej </w:t>
      </w:r>
      <w:r w:rsidRPr="0067605F">
        <w:rPr>
          <w:b/>
          <w:sz w:val="21"/>
        </w:rPr>
        <w:t>załącznik nr 1</w:t>
      </w:r>
      <w:r w:rsidRPr="0067605F">
        <w:rPr>
          <w:sz w:val="21"/>
        </w:rPr>
        <w:t xml:space="preserve"> do niniejszej umowy.</w:t>
      </w:r>
    </w:p>
    <w:p w14:paraId="71D21256" w14:textId="77777777" w:rsidR="0067605F" w:rsidRPr="0067605F" w:rsidRDefault="0067605F" w:rsidP="0067605F">
      <w:pPr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sz w:val="21"/>
        </w:rPr>
      </w:pPr>
      <w:r w:rsidRPr="0067605F">
        <w:rPr>
          <w:sz w:val="21"/>
        </w:rPr>
        <w:t>Przyjmujący zamówienie zobowiązuje się do utrzymania stałości cen jednostkowych za udzielane świadczenia zdrowotne przez cały okres obowiązywania umowy.</w:t>
      </w:r>
    </w:p>
    <w:p w14:paraId="2316528C" w14:textId="77777777" w:rsidR="0067605F" w:rsidRPr="0067605F" w:rsidRDefault="0067605F" w:rsidP="0067605F">
      <w:pPr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sz w:val="21"/>
        </w:rPr>
      </w:pPr>
      <w:r w:rsidRPr="0067605F">
        <w:rPr>
          <w:sz w:val="21"/>
        </w:rPr>
        <w:t>Zapłata wynagrodzenia nastąpi na wskazany w przedłożonym przez Przyjmującego zamówienie rachunku/fakturze VAT numer konta, w terminie 14 dni od daty otrzymania prawidłowo wystawionego rachunku/faktury VAT.</w:t>
      </w:r>
    </w:p>
    <w:p w14:paraId="3E64A137" w14:textId="780FF608" w:rsidR="00FD6B81" w:rsidRPr="0067605F" w:rsidRDefault="0067605F" w:rsidP="0067605F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1"/>
          <w:szCs w:val="20"/>
        </w:rPr>
      </w:pPr>
      <w:r w:rsidRPr="0067605F">
        <w:rPr>
          <w:sz w:val="21"/>
        </w:rPr>
        <w:t>Załącznikiem do rachunku/faktury VAT będzie wykaz wykonanych badań diagnostycznych/konsultacji, który musi zawierać: rodzaj i nazwę badania, imię, nazwisko i PESEL pacjenta u którego wykonano świadczenie zdrowotne, datę, nazwę komórki organizacyjnej zlecającej wykonanie świadczenia zdrowotnego</w:t>
      </w:r>
      <w:r w:rsidR="00602B63" w:rsidRPr="0067605F">
        <w:rPr>
          <w:sz w:val="21"/>
          <w:szCs w:val="22"/>
        </w:rPr>
        <w:t>.</w:t>
      </w:r>
    </w:p>
    <w:p w14:paraId="0586B330" w14:textId="35899259" w:rsidR="00261C90" w:rsidRPr="0067605F" w:rsidRDefault="00FD6B81" w:rsidP="00423F8E">
      <w:pPr>
        <w:numPr>
          <w:ilvl w:val="0"/>
          <w:numId w:val="4"/>
        </w:numPr>
        <w:autoSpaceDN w:val="0"/>
        <w:spacing w:line="276" w:lineRule="auto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Za dzień zapłaty Strony uznają datę uznania rachunku bankowego Przyjmującego zamówienie.</w:t>
      </w:r>
    </w:p>
    <w:p w14:paraId="258004C7" w14:textId="77777777" w:rsidR="005921B3" w:rsidRPr="0067605F" w:rsidRDefault="005921B3" w:rsidP="00423F8E">
      <w:pPr>
        <w:autoSpaceDN w:val="0"/>
        <w:spacing w:line="276" w:lineRule="auto"/>
        <w:jc w:val="both"/>
        <w:rPr>
          <w:sz w:val="21"/>
          <w:szCs w:val="20"/>
        </w:rPr>
      </w:pPr>
    </w:p>
    <w:p w14:paraId="0586B332" w14:textId="77777777" w:rsidR="00261C90" w:rsidRPr="0067605F" w:rsidRDefault="00261C90" w:rsidP="00423F8E">
      <w:pPr>
        <w:spacing w:line="276" w:lineRule="auto"/>
        <w:jc w:val="center"/>
        <w:rPr>
          <w:sz w:val="21"/>
          <w:szCs w:val="20"/>
        </w:rPr>
      </w:pPr>
      <w:r w:rsidRPr="0067605F">
        <w:rPr>
          <w:sz w:val="21"/>
          <w:szCs w:val="20"/>
        </w:rPr>
        <w:t>§ 9.</w:t>
      </w:r>
    </w:p>
    <w:p w14:paraId="0586B333" w14:textId="19D8E690" w:rsidR="005340C5" w:rsidRPr="0067605F" w:rsidRDefault="00261C90" w:rsidP="00423F8E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 xml:space="preserve">Umowa zostaje zawarta na czas oznaczony, od dnia </w:t>
      </w:r>
      <w:r w:rsidR="00FD6B81" w:rsidRPr="0067605F">
        <w:rPr>
          <w:b/>
          <w:sz w:val="21"/>
          <w:szCs w:val="20"/>
        </w:rPr>
        <w:t xml:space="preserve">1 stycznia </w:t>
      </w:r>
      <w:r w:rsidR="0086643D" w:rsidRPr="0067605F">
        <w:rPr>
          <w:b/>
          <w:sz w:val="21"/>
          <w:szCs w:val="20"/>
        </w:rPr>
        <w:t>202</w:t>
      </w:r>
      <w:r w:rsidR="00FD6B81" w:rsidRPr="0067605F">
        <w:rPr>
          <w:b/>
          <w:sz w:val="21"/>
          <w:szCs w:val="20"/>
        </w:rPr>
        <w:t xml:space="preserve">6 </w:t>
      </w:r>
      <w:r w:rsidR="00EC1407" w:rsidRPr="0067605F">
        <w:rPr>
          <w:b/>
          <w:sz w:val="21"/>
          <w:szCs w:val="20"/>
        </w:rPr>
        <w:t xml:space="preserve">r. </w:t>
      </w:r>
      <w:r w:rsidR="00F70D96" w:rsidRPr="0067605F">
        <w:rPr>
          <w:sz w:val="21"/>
          <w:szCs w:val="20"/>
        </w:rPr>
        <w:t>do dnia</w:t>
      </w:r>
      <w:r w:rsidR="005D0901" w:rsidRPr="0067605F">
        <w:rPr>
          <w:sz w:val="21"/>
          <w:szCs w:val="20"/>
        </w:rPr>
        <w:t xml:space="preserve"> </w:t>
      </w:r>
      <w:r w:rsidR="006B6E9B" w:rsidRPr="0067605F">
        <w:rPr>
          <w:b/>
          <w:sz w:val="21"/>
          <w:szCs w:val="20"/>
        </w:rPr>
        <w:t xml:space="preserve">31 grudnia </w:t>
      </w:r>
      <w:r w:rsidR="004B6615" w:rsidRPr="0067605F">
        <w:rPr>
          <w:b/>
          <w:sz w:val="21"/>
          <w:szCs w:val="20"/>
        </w:rPr>
        <w:t>20</w:t>
      </w:r>
      <w:r w:rsidR="00BA2F9F" w:rsidRPr="0067605F">
        <w:rPr>
          <w:b/>
          <w:sz w:val="21"/>
          <w:szCs w:val="20"/>
        </w:rPr>
        <w:t>2</w:t>
      </w:r>
      <w:r w:rsidR="00FD6B81" w:rsidRPr="0067605F">
        <w:rPr>
          <w:b/>
          <w:sz w:val="21"/>
          <w:szCs w:val="20"/>
        </w:rPr>
        <w:t xml:space="preserve">7 </w:t>
      </w:r>
      <w:r w:rsidR="001E7600" w:rsidRPr="0067605F">
        <w:rPr>
          <w:b/>
          <w:sz w:val="21"/>
          <w:szCs w:val="20"/>
        </w:rPr>
        <w:t>r</w:t>
      </w:r>
      <w:r w:rsidR="005340C5" w:rsidRPr="0067605F">
        <w:rPr>
          <w:b/>
          <w:sz w:val="21"/>
          <w:szCs w:val="20"/>
        </w:rPr>
        <w:t>.</w:t>
      </w:r>
    </w:p>
    <w:p w14:paraId="0586B334" w14:textId="77777777" w:rsidR="00261C90" w:rsidRPr="0067605F" w:rsidRDefault="00261C90" w:rsidP="00423F8E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Umowa ulega rozwiązaniu:</w:t>
      </w:r>
    </w:p>
    <w:p w14:paraId="0586B335" w14:textId="77777777" w:rsidR="00FD0188" w:rsidRPr="0067605F" w:rsidRDefault="00261C90" w:rsidP="00423F8E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>z upływem terminu określonego w ust. 1;</w:t>
      </w:r>
    </w:p>
    <w:p w14:paraId="0586B336" w14:textId="1286DE9C" w:rsidR="00FD0188" w:rsidRPr="0067605F" w:rsidRDefault="00261C90" w:rsidP="00423F8E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 xml:space="preserve">z dniem zakończenia przez Udzielającego </w:t>
      </w:r>
      <w:r w:rsidR="002B5A4A" w:rsidRPr="0067605F">
        <w:rPr>
          <w:rFonts w:ascii="Times New Roman" w:hAnsi="Times New Roman"/>
          <w:sz w:val="21"/>
          <w:szCs w:val="20"/>
        </w:rPr>
        <w:t>Z</w:t>
      </w:r>
      <w:r w:rsidRPr="0067605F">
        <w:rPr>
          <w:rFonts w:ascii="Times New Roman" w:hAnsi="Times New Roman"/>
          <w:sz w:val="21"/>
          <w:szCs w:val="20"/>
        </w:rPr>
        <w:t>amówienia ud</w:t>
      </w:r>
      <w:r w:rsidR="00DD76A9" w:rsidRPr="0067605F">
        <w:rPr>
          <w:rFonts w:ascii="Times New Roman" w:hAnsi="Times New Roman"/>
          <w:sz w:val="21"/>
          <w:szCs w:val="20"/>
        </w:rPr>
        <w:t xml:space="preserve">zielania świadczeń zdrowotnych objętych umową, </w:t>
      </w:r>
      <w:r w:rsidRPr="0067605F">
        <w:rPr>
          <w:rFonts w:ascii="Times New Roman" w:hAnsi="Times New Roman"/>
          <w:sz w:val="21"/>
          <w:szCs w:val="20"/>
        </w:rPr>
        <w:t xml:space="preserve">w szczególności z powodu likwidacji lub przekształcenia </w:t>
      </w:r>
      <w:r w:rsidR="002B5A4A" w:rsidRPr="0067605F">
        <w:rPr>
          <w:rFonts w:ascii="Times New Roman" w:hAnsi="Times New Roman"/>
          <w:sz w:val="21"/>
          <w:szCs w:val="20"/>
        </w:rPr>
        <w:t xml:space="preserve">organizacyjno-prawnego Udzielającego Zamówienia </w:t>
      </w:r>
      <w:r w:rsidRPr="0067605F">
        <w:rPr>
          <w:rFonts w:ascii="Times New Roman" w:hAnsi="Times New Roman"/>
          <w:sz w:val="21"/>
          <w:szCs w:val="20"/>
        </w:rPr>
        <w:t>albo</w:t>
      </w:r>
      <w:r w:rsidR="002B5A4A" w:rsidRPr="0067605F">
        <w:rPr>
          <w:rFonts w:ascii="Times New Roman" w:hAnsi="Times New Roman"/>
          <w:sz w:val="21"/>
          <w:szCs w:val="20"/>
        </w:rPr>
        <w:t xml:space="preserve"> utraty finansowania</w:t>
      </w:r>
      <w:r w:rsidR="005D7CD5" w:rsidRPr="0067605F">
        <w:rPr>
          <w:rFonts w:ascii="Times New Roman" w:hAnsi="Times New Roman"/>
          <w:sz w:val="21"/>
          <w:szCs w:val="20"/>
        </w:rPr>
        <w:t xml:space="preserve"> </w:t>
      </w:r>
      <w:r w:rsidRPr="0067605F">
        <w:rPr>
          <w:rFonts w:ascii="Times New Roman" w:hAnsi="Times New Roman"/>
          <w:sz w:val="21"/>
          <w:szCs w:val="20"/>
        </w:rPr>
        <w:t>z Narodowego Funduszu Zdrowia;</w:t>
      </w:r>
    </w:p>
    <w:p w14:paraId="0586B337" w14:textId="7F41D16E" w:rsidR="00261C90" w:rsidRPr="0067605F" w:rsidRDefault="00261C90" w:rsidP="00423F8E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 xml:space="preserve">w przypadku jej wypowiedzenia przez Udzielającego zamówienie z zachowaniem </w:t>
      </w:r>
      <w:r w:rsidR="00BF1AC3" w:rsidRPr="0067605F">
        <w:rPr>
          <w:rFonts w:ascii="Times New Roman" w:hAnsi="Times New Roman"/>
          <w:sz w:val="21"/>
          <w:szCs w:val="20"/>
        </w:rPr>
        <w:t>trzy</w:t>
      </w:r>
      <w:r w:rsidRPr="0067605F">
        <w:rPr>
          <w:rFonts w:ascii="Times New Roman" w:hAnsi="Times New Roman"/>
          <w:sz w:val="21"/>
          <w:szCs w:val="20"/>
        </w:rPr>
        <w:t>miesięcznego okresu wypowiedzenia na koniec miesiąca kalendarzowego</w:t>
      </w:r>
      <w:r w:rsidR="00716401" w:rsidRPr="0067605F">
        <w:rPr>
          <w:rFonts w:ascii="Times New Roman" w:hAnsi="Times New Roman"/>
          <w:sz w:val="21"/>
          <w:szCs w:val="20"/>
        </w:rPr>
        <w:t>,</w:t>
      </w:r>
    </w:p>
    <w:p w14:paraId="47AF509F" w14:textId="2BB4B7D5" w:rsidR="00716401" w:rsidRPr="0067605F" w:rsidRDefault="00716401" w:rsidP="00423F8E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</w:rPr>
        <w:t>w dowolnym terminie, nie krótszym niż 30 dni, za pisemnym porozumieniem stron.</w:t>
      </w:r>
    </w:p>
    <w:p w14:paraId="0586B338" w14:textId="4406C639" w:rsidR="00261C90" w:rsidRPr="0067605F" w:rsidRDefault="00261C90" w:rsidP="00423F8E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 xml:space="preserve">Przyjmujący </w:t>
      </w:r>
      <w:r w:rsidR="00FD0188" w:rsidRPr="0067605F">
        <w:rPr>
          <w:sz w:val="21"/>
          <w:szCs w:val="20"/>
        </w:rPr>
        <w:t>Z</w:t>
      </w:r>
      <w:r w:rsidRPr="0067605F">
        <w:rPr>
          <w:sz w:val="21"/>
          <w:szCs w:val="20"/>
        </w:rPr>
        <w:t xml:space="preserve">amówienie może rozwiązać umowę bez zachowania okresu wypowiedzenia, jeżeli Udzielający </w:t>
      </w:r>
      <w:r w:rsidR="00FD0188" w:rsidRPr="0067605F">
        <w:rPr>
          <w:sz w:val="21"/>
          <w:szCs w:val="20"/>
        </w:rPr>
        <w:t>Z</w:t>
      </w:r>
      <w:r w:rsidRPr="0067605F">
        <w:rPr>
          <w:sz w:val="21"/>
          <w:szCs w:val="20"/>
        </w:rPr>
        <w:t>amówienia rażąco narusza istotne postanowienia umowy,</w:t>
      </w:r>
      <w:r w:rsidR="00327525" w:rsidRPr="0067605F">
        <w:rPr>
          <w:sz w:val="21"/>
          <w:szCs w:val="20"/>
        </w:rPr>
        <w:t xml:space="preserve"> </w:t>
      </w:r>
      <w:r w:rsidRPr="0067605F">
        <w:rPr>
          <w:sz w:val="21"/>
          <w:szCs w:val="20"/>
        </w:rPr>
        <w:t>a w szczególności jest</w:t>
      </w:r>
      <w:r w:rsidR="00BF1AC3" w:rsidRPr="0067605F">
        <w:rPr>
          <w:sz w:val="21"/>
          <w:szCs w:val="20"/>
        </w:rPr>
        <w:t xml:space="preserve"> </w:t>
      </w:r>
      <w:r w:rsidRPr="0067605F">
        <w:rPr>
          <w:sz w:val="21"/>
          <w:szCs w:val="20"/>
        </w:rPr>
        <w:t xml:space="preserve">w zwłoce z dokonaniem zapłaty za udzielane na rzecz Udzielającego </w:t>
      </w:r>
      <w:r w:rsidR="00FD0188" w:rsidRPr="0067605F">
        <w:rPr>
          <w:sz w:val="21"/>
          <w:szCs w:val="20"/>
        </w:rPr>
        <w:t>Z</w:t>
      </w:r>
      <w:r w:rsidRPr="0067605F">
        <w:rPr>
          <w:sz w:val="21"/>
          <w:szCs w:val="20"/>
        </w:rPr>
        <w:t>amówienia świadczenia zdrowotne za dwa pełne okresy płatności.</w:t>
      </w:r>
    </w:p>
    <w:p w14:paraId="0586B339" w14:textId="3539E56A" w:rsidR="00261C90" w:rsidRPr="0067605F" w:rsidRDefault="00FD0188" w:rsidP="00423F8E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Udzielający Z</w:t>
      </w:r>
      <w:r w:rsidR="00261C90" w:rsidRPr="0067605F">
        <w:rPr>
          <w:sz w:val="21"/>
          <w:szCs w:val="20"/>
        </w:rPr>
        <w:t xml:space="preserve">amówienia może rozwiązać umowę bez zachowania okresu wypowiedzenia, jeżeli Przyjmujący </w:t>
      </w:r>
      <w:r w:rsidRPr="0067605F">
        <w:rPr>
          <w:sz w:val="21"/>
          <w:szCs w:val="20"/>
        </w:rPr>
        <w:t>Z</w:t>
      </w:r>
      <w:r w:rsidR="00261C90" w:rsidRPr="0067605F">
        <w:rPr>
          <w:sz w:val="21"/>
          <w:szCs w:val="20"/>
        </w:rPr>
        <w:t>amówienie rażąco narusza istotne postanowienia umowy, a w szczególności jeżeli:</w:t>
      </w:r>
    </w:p>
    <w:p w14:paraId="0586B33A" w14:textId="616B4203" w:rsidR="00FD0188" w:rsidRPr="0067605F" w:rsidRDefault="00261C90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 xml:space="preserve">Przyjmujący </w:t>
      </w:r>
      <w:r w:rsidR="00FD0188" w:rsidRPr="0067605F">
        <w:rPr>
          <w:rFonts w:ascii="Times New Roman" w:hAnsi="Times New Roman"/>
          <w:sz w:val="21"/>
          <w:szCs w:val="20"/>
        </w:rPr>
        <w:t>Z</w:t>
      </w:r>
      <w:r w:rsidRPr="0067605F">
        <w:rPr>
          <w:rFonts w:ascii="Times New Roman" w:hAnsi="Times New Roman"/>
          <w:sz w:val="21"/>
          <w:szCs w:val="20"/>
        </w:rPr>
        <w:t xml:space="preserve">amówienie utraci uprawnienia niezbędne do wykonywania przedmiotu umowy, </w:t>
      </w:r>
      <w:r w:rsidR="005D7CD5" w:rsidRPr="0067605F">
        <w:rPr>
          <w:rFonts w:ascii="Times New Roman" w:hAnsi="Times New Roman"/>
          <w:sz w:val="21"/>
          <w:szCs w:val="20"/>
        </w:rPr>
        <w:t xml:space="preserve">              </w:t>
      </w:r>
      <w:r w:rsidR="00BF1AC3" w:rsidRPr="0067605F">
        <w:rPr>
          <w:rFonts w:ascii="Times New Roman" w:hAnsi="Times New Roman"/>
          <w:sz w:val="21"/>
          <w:szCs w:val="20"/>
        </w:rPr>
        <w:t xml:space="preserve">                 </w:t>
      </w:r>
      <w:r w:rsidR="005D7CD5" w:rsidRPr="0067605F">
        <w:rPr>
          <w:rFonts w:ascii="Times New Roman" w:hAnsi="Times New Roman"/>
          <w:sz w:val="21"/>
          <w:szCs w:val="20"/>
        </w:rPr>
        <w:t xml:space="preserve"> </w:t>
      </w:r>
      <w:r w:rsidRPr="0067605F">
        <w:rPr>
          <w:rFonts w:ascii="Times New Roman" w:hAnsi="Times New Roman"/>
          <w:sz w:val="21"/>
          <w:szCs w:val="20"/>
        </w:rPr>
        <w:t>w szczególności w wyniku popełnienia przestępstwa, jeśli zostanie ono stwierdzone prawomocnym wyrokiem sądowym lub będzie oczywiste;</w:t>
      </w:r>
    </w:p>
    <w:p w14:paraId="0586B33B" w14:textId="75EA701D" w:rsidR="00FD0188" w:rsidRPr="0067605F" w:rsidRDefault="00261C90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lastRenderedPageBreak/>
        <w:t xml:space="preserve">Przyjmujący </w:t>
      </w:r>
      <w:r w:rsidR="00FD0188" w:rsidRPr="0067605F">
        <w:rPr>
          <w:rFonts w:ascii="Times New Roman" w:hAnsi="Times New Roman"/>
          <w:sz w:val="21"/>
          <w:szCs w:val="20"/>
        </w:rPr>
        <w:t>Z</w:t>
      </w:r>
      <w:r w:rsidRPr="0067605F">
        <w:rPr>
          <w:rFonts w:ascii="Times New Roman" w:hAnsi="Times New Roman"/>
          <w:sz w:val="21"/>
          <w:szCs w:val="20"/>
        </w:rPr>
        <w:t>amówienie, pomimo uprzedniego pisemnego wezwania, nie będzie wykonywał bądź będzie niewłaściwie wykonywał obowiązki wynikające z łączącego strony stosunku prawnego wynikającego</w:t>
      </w:r>
      <w:r w:rsidR="00BF1AC3" w:rsidRPr="0067605F">
        <w:rPr>
          <w:rFonts w:ascii="Times New Roman" w:hAnsi="Times New Roman"/>
          <w:sz w:val="21"/>
          <w:szCs w:val="20"/>
        </w:rPr>
        <w:t xml:space="preserve"> </w:t>
      </w:r>
      <w:r w:rsidRPr="0067605F">
        <w:rPr>
          <w:rFonts w:ascii="Times New Roman" w:hAnsi="Times New Roman"/>
          <w:sz w:val="21"/>
          <w:szCs w:val="20"/>
        </w:rPr>
        <w:t>z niniejszej umowy;</w:t>
      </w:r>
    </w:p>
    <w:p w14:paraId="0586B33C" w14:textId="3B9E5A04" w:rsidR="00EC1407" w:rsidRPr="0067605F" w:rsidRDefault="00EC1407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>Przyjmujący Zamówienie nie powiadomi pisemnie Udzielającego Zamówienia o braku możliwości wykonywania świadczeń zdrowotnych będących przedmiotem niniejszej umowy</w:t>
      </w:r>
      <w:r w:rsidR="005D7CD5" w:rsidRPr="0067605F">
        <w:rPr>
          <w:rFonts w:ascii="Times New Roman" w:hAnsi="Times New Roman"/>
          <w:sz w:val="21"/>
          <w:szCs w:val="20"/>
        </w:rPr>
        <w:t xml:space="preserve"> </w:t>
      </w:r>
      <w:r w:rsidRPr="0067605F">
        <w:rPr>
          <w:rFonts w:ascii="Times New Roman" w:hAnsi="Times New Roman"/>
          <w:sz w:val="21"/>
          <w:szCs w:val="20"/>
        </w:rPr>
        <w:t>w terminie dwóch dni od zaistnienia tego faktu;</w:t>
      </w:r>
    </w:p>
    <w:p w14:paraId="7B9AE206" w14:textId="7FDE01CD" w:rsidR="00CA07C6" w:rsidRPr="0067605F" w:rsidRDefault="00CA07C6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>Przyjmujący Zamówienie nie wywiąże się z obowiązku określonego w § 12 ust. 1 i 2 niniejszej umowy;</w:t>
      </w:r>
    </w:p>
    <w:p w14:paraId="0586B33D" w14:textId="77777777" w:rsidR="009F6902" w:rsidRPr="0067605F" w:rsidRDefault="00FD0188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>Przyjmujący Z</w:t>
      </w:r>
      <w:r w:rsidR="00261C90" w:rsidRPr="0067605F">
        <w:rPr>
          <w:rFonts w:ascii="Times New Roman" w:hAnsi="Times New Roman"/>
          <w:sz w:val="21"/>
          <w:szCs w:val="20"/>
        </w:rPr>
        <w:t>amówieni</w:t>
      </w:r>
      <w:r w:rsidR="00642D78" w:rsidRPr="0067605F">
        <w:rPr>
          <w:rFonts w:ascii="Times New Roman" w:hAnsi="Times New Roman"/>
          <w:sz w:val="21"/>
          <w:szCs w:val="20"/>
        </w:rPr>
        <w:t xml:space="preserve">e nie udokumentuje, nie później niż z dniem rozpoczęcia realizacji świadczeń zdrowotnych będących przedmiotem niniejszej umowy, faktu </w:t>
      </w:r>
      <w:r w:rsidR="00261C90" w:rsidRPr="0067605F">
        <w:rPr>
          <w:rFonts w:ascii="Times New Roman" w:hAnsi="Times New Roman"/>
          <w:sz w:val="21"/>
          <w:szCs w:val="20"/>
        </w:rPr>
        <w:t>zawarcia umowy ubezpieczeni</w:t>
      </w:r>
      <w:r w:rsidR="00BB0A16" w:rsidRPr="0067605F">
        <w:rPr>
          <w:rFonts w:ascii="Times New Roman" w:hAnsi="Times New Roman"/>
          <w:sz w:val="21"/>
          <w:szCs w:val="20"/>
        </w:rPr>
        <w:t>a od odpowiedzialności cywilnej,</w:t>
      </w:r>
      <w:r w:rsidR="009F6902" w:rsidRPr="0067605F">
        <w:rPr>
          <w:rFonts w:ascii="Times New Roman" w:hAnsi="Times New Roman"/>
          <w:sz w:val="21"/>
          <w:szCs w:val="20"/>
        </w:rPr>
        <w:t xml:space="preserve"> a także nie przedłoży </w:t>
      </w:r>
      <w:r w:rsidR="00AF0269" w:rsidRPr="0067605F">
        <w:rPr>
          <w:rFonts w:ascii="Times New Roman" w:hAnsi="Times New Roman"/>
          <w:sz w:val="21"/>
          <w:szCs w:val="20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67605F" w:rsidRDefault="00BB0A16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>Przyjmujący Zamówienie przyjmie korzyść majątkową od pac</w:t>
      </w:r>
      <w:r w:rsidR="00EC1407" w:rsidRPr="0067605F">
        <w:rPr>
          <w:rFonts w:ascii="Times New Roman" w:hAnsi="Times New Roman"/>
          <w:sz w:val="21"/>
          <w:szCs w:val="20"/>
        </w:rPr>
        <w:t>jenta Udzielającego Zamówienie;</w:t>
      </w:r>
    </w:p>
    <w:p w14:paraId="0586B33F" w14:textId="77777777" w:rsidR="00BB0A16" w:rsidRPr="0067605F" w:rsidRDefault="00710C38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>dwukrotnie stwierdzi, że złożone przez pacjentów Udzielającego Zamówienia skargi</w:t>
      </w:r>
      <w:r w:rsidR="00BB0A16" w:rsidRPr="0067605F">
        <w:rPr>
          <w:rFonts w:ascii="Times New Roman" w:hAnsi="Times New Roman"/>
          <w:sz w:val="21"/>
          <w:szCs w:val="20"/>
        </w:rPr>
        <w:t xml:space="preserve"> </w:t>
      </w:r>
      <w:r w:rsidRPr="0067605F">
        <w:rPr>
          <w:rFonts w:ascii="Times New Roman" w:hAnsi="Times New Roman"/>
          <w:sz w:val="21"/>
          <w:szCs w:val="20"/>
        </w:rPr>
        <w:t xml:space="preserve">są </w:t>
      </w:r>
      <w:r w:rsidR="00BB0A16" w:rsidRPr="0067605F">
        <w:rPr>
          <w:rFonts w:ascii="Times New Roman" w:hAnsi="Times New Roman"/>
          <w:sz w:val="21"/>
          <w:szCs w:val="20"/>
        </w:rPr>
        <w:t>zasadn</w:t>
      </w:r>
      <w:r w:rsidRPr="0067605F">
        <w:rPr>
          <w:rFonts w:ascii="Times New Roman" w:hAnsi="Times New Roman"/>
          <w:sz w:val="21"/>
          <w:szCs w:val="20"/>
        </w:rPr>
        <w:t>e</w:t>
      </w:r>
      <w:r w:rsidR="00BB0A16" w:rsidRPr="0067605F">
        <w:rPr>
          <w:rFonts w:ascii="Times New Roman" w:hAnsi="Times New Roman"/>
          <w:sz w:val="21"/>
          <w:szCs w:val="20"/>
        </w:rPr>
        <w:t>.</w:t>
      </w:r>
    </w:p>
    <w:p w14:paraId="0586B340" w14:textId="2FD27378" w:rsidR="00261C90" w:rsidRPr="0067605F" w:rsidRDefault="00FD0188" w:rsidP="00423F8E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Przyjmujący Z</w:t>
      </w:r>
      <w:r w:rsidR="00261C90" w:rsidRPr="0067605F">
        <w:rPr>
          <w:sz w:val="21"/>
          <w:szCs w:val="20"/>
        </w:rPr>
        <w:t xml:space="preserve">amówienie może rozwiązać umowę z zachowaniem </w:t>
      </w:r>
      <w:r w:rsidR="00BF1AC3" w:rsidRPr="0067605F">
        <w:rPr>
          <w:sz w:val="21"/>
          <w:szCs w:val="20"/>
        </w:rPr>
        <w:t>trzy</w:t>
      </w:r>
      <w:r w:rsidR="00261C90" w:rsidRPr="0067605F">
        <w:rPr>
          <w:sz w:val="21"/>
          <w:szCs w:val="20"/>
        </w:rPr>
        <w:t xml:space="preserve">miesięcznego okresu wypowiedzenia ze skutkiem na koniec miesiąca kalendarzowego pod warunkiem przedstawienia obiektywnych przyczyn, </w:t>
      </w:r>
      <w:r w:rsidR="00642D78" w:rsidRPr="0067605F">
        <w:rPr>
          <w:sz w:val="21"/>
          <w:szCs w:val="20"/>
        </w:rPr>
        <w:t xml:space="preserve">z powodu </w:t>
      </w:r>
      <w:r w:rsidR="00261C90" w:rsidRPr="0067605F">
        <w:rPr>
          <w:sz w:val="21"/>
          <w:szCs w:val="20"/>
        </w:rPr>
        <w:t>których nie będzie w stanie realizować umowy.</w:t>
      </w:r>
    </w:p>
    <w:p w14:paraId="5B29AAE2" w14:textId="77777777" w:rsidR="00FE0E57" w:rsidRPr="0067605F" w:rsidRDefault="00FE0E57" w:rsidP="00423F8E">
      <w:pPr>
        <w:spacing w:line="276" w:lineRule="auto"/>
        <w:jc w:val="center"/>
        <w:rPr>
          <w:sz w:val="21"/>
          <w:szCs w:val="20"/>
        </w:rPr>
      </w:pPr>
    </w:p>
    <w:p w14:paraId="0586B342" w14:textId="77777777" w:rsidR="00261C90" w:rsidRPr="0067605F" w:rsidRDefault="00261C90" w:rsidP="00423F8E">
      <w:pPr>
        <w:spacing w:line="276" w:lineRule="auto"/>
        <w:jc w:val="center"/>
        <w:rPr>
          <w:sz w:val="21"/>
          <w:szCs w:val="20"/>
        </w:rPr>
      </w:pPr>
      <w:r w:rsidRPr="0067605F">
        <w:rPr>
          <w:sz w:val="21"/>
          <w:szCs w:val="20"/>
        </w:rPr>
        <w:t>§ 10.</w:t>
      </w:r>
    </w:p>
    <w:p w14:paraId="0586B343" w14:textId="0A9BFB0C" w:rsidR="00261C90" w:rsidRPr="0067605F" w:rsidRDefault="00261C90" w:rsidP="00423F8E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 xml:space="preserve">Wynikające z niniejszej umowy prawa i obowiązki Przyjmującego </w:t>
      </w:r>
      <w:r w:rsidR="00FD0188" w:rsidRPr="0067605F">
        <w:rPr>
          <w:sz w:val="21"/>
          <w:szCs w:val="20"/>
        </w:rPr>
        <w:t>Z</w:t>
      </w:r>
      <w:r w:rsidRPr="0067605F">
        <w:rPr>
          <w:sz w:val="21"/>
          <w:szCs w:val="20"/>
        </w:rPr>
        <w:t>amówienie</w:t>
      </w:r>
      <w:r w:rsidR="00CA07C6" w:rsidRPr="0067605F">
        <w:rPr>
          <w:sz w:val="21"/>
          <w:szCs w:val="20"/>
        </w:rPr>
        <w:t xml:space="preserve"> z zastrzeżeniem § 12,</w:t>
      </w:r>
      <w:r w:rsidRPr="0067605F">
        <w:rPr>
          <w:sz w:val="21"/>
          <w:szCs w:val="20"/>
        </w:rPr>
        <w:t xml:space="preserve"> nie mogą być przenoszone na inne podmioty pod jakimkolwiek tytułem prawnym, chyba że Udzielający </w:t>
      </w:r>
      <w:r w:rsidR="00FD0188" w:rsidRPr="0067605F">
        <w:rPr>
          <w:sz w:val="21"/>
          <w:szCs w:val="20"/>
        </w:rPr>
        <w:t>Z</w:t>
      </w:r>
      <w:r w:rsidRPr="0067605F">
        <w:rPr>
          <w:sz w:val="21"/>
          <w:szCs w:val="20"/>
        </w:rPr>
        <w:t xml:space="preserve">amówienia wyrazi na to przeniesienie zgodę w formie pisemnej zastrzeżonej pod rygorem nieważności. </w:t>
      </w:r>
    </w:p>
    <w:p w14:paraId="0B1BB3E4" w14:textId="3D0892B5" w:rsidR="00124D75" w:rsidRPr="0067605F" w:rsidRDefault="00261C90" w:rsidP="00423F8E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Wynikające z niniejszej umowy prawa i obowiązki nie mogą być przenoszone na inne podmioty</w:t>
      </w:r>
      <w:r w:rsidR="00BF1AC3" w:rsidRPr="0067605F">
        <w:rPr>
          <w:sz w:val="21"/>
          <w:szCs w:val="20"/>
        </w:rPr>
        <w:t xml:space="preserve"> </w:t>
      </w:r>
      <w:r w:rsidR="00195484">
        <w:rPr>
          <w:sz w:val="21"/>
          <w:szCs w:val="20"/>
        </w:rPr>
        <w:t xml:space="preserve">                            </w:t>
      </w:r>
      <w:r w:rsidRPr="0067605F">
        <w:rPr>
          <w:sz w:val="21"/>
          <w:szCs w:val="20"/>
        </w:rPr>
        <w:t xml:space="preserve">w wyniku wykonania umowy poręczenia albo innej umowy zmieniającej strony stosunku obligacyjnego, chyba że Udzielający </w:t>
      </w:r>
      <w:r w:rsidR="00FD0188" w:rsidRPr="0067605F">
        <w:rPr>
          <w:sz w:val="21"/>
          <w:szCs w:val="20"/>
        </w:rPr>
        <w:t>Z</w:t>
      </w:r>
      <w:r w:rsidRPr="0067605F">
        <w:rPr>
          <w:sz w:val="21"/>
          <w:szCs w:val="20"/>
        </w:rPr>
        <w:t>amówienia wyrazi na to przeniesienie zgodę w formie pisemnej zastrzeżonej pod rygorem nieważności.</w:t>
      </w:r>
    </w:p>
    <w:p w14:paraId="0586B346" w14:textId="40D0F052" w:rsidR="004C479A" w:rsidRPr="0067605F" w:rsidRDefault="00261C90" w:rsidP="00423F8E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 xml:space="preserve">Przyjmujący </w:t>
      </w:r>
      <w:r w:rsidR="00FD0188" w:rsidRPr="0067605F">
        <w:rPr>
          <w:sz w:val="21"/>
          <w:szCs w:val="20"/>
        </w:rPr>
        <w:t>Z</w:t>
      </w:r>
      <w:r w:rsidRPr="0067605F">
        <w:rPr>
          <w:sz w:val="21"/>
          <w:szCs w:val="20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67605F">
        <w:rPr>
          <w:sz w:val="21"/>
          <w:szCs w:val="20"/>
        </w:rPr>
        <w:t xml:space="preserve">czas, </w:t>
      </w:r>
      <w:r w:rsidRPr="0067605F">
        <w:rPr>
          <w:sz w:val="21"/>
          <w:szCs w:val="20"/>
        </w:rPr>
        <w:t xml:space="preserve">ilość i jakość </w:t>
      </w:r>
      <w:r w:rsidR="00E509EF" w:rsidRPr="0067605F">
        <w:rPr>
          <w:sz w:val="21"/>
          <w:szCs w:val="20"/>
        </w:rPr>
        <w:t xml:space="preserve">udzielanych </w:t>
      </w:r>
      <w:r w:rsidRPr="0067605F">
        <w:rPr>
          <w:sz w:val="21"/>
          <w:szCs w:val="20"/>
        </w:rPr>
        <w:t>świad</w:t>
      </w:r>
      <w:r w:rsidR="00E509EF" w:rsidRPr="0067605F">
        <w:rPr>
          <w:sz w:val="21"/>
          <w:szCs w:val="20"/>
        </w:rPr>
        <w:t>czeń zdrowotnych</w:t>
      </w:r>
      <w:r w:rsidRPr="0067605F">
        <w:rPr>
          <w:sz w:val="21"/>
          <w:szCs w:val="20"/>
        </w:rPr>
        <w:t xml:space="preserve"> na rzecz Udzielającego </w:t>
      </w:r>
      <w:r w:rsidR="00FD0188" w:rsidRPr="0067605F">
        <w:rPr>
          <w:sz w:val="21"/>
          <w:szCs w:val="20"/>
        </w:rPr>
        <w:t>Z</w:t>
      </w:r>
      <w:r w:rsidR="00767426" w:rsidRPr="0067605F">
        <w:rPr>
          <w:sz w:val="21"/>
          <w:szCs w:val="20"/>
        </w:rPr>
        <w:t>amówienie</w:t>
      </w:r>
      <w:r w:rsidR="00124D75" w:rsidRPr="0067605F">
        <w:rPr>
          <w:sz w:val="21"/>
          <w:szCs w:val="20"/>
        </w:rPr>
        <w:t>.</w:t>
      </w:r>
      <w:r w:rsidR="00767426" w:rsidRPr="0067605F">
        <w:rPr>
          <w:b/>
          <w:sz w:val="21"/>
          <w:szCs w:val="20"/>
        </w:rPr>
        <w:t xml:space="preserve"> </w:t>
      </w:r>
    </w:p>
    <w:p w14:paraId="5452AEF0" w14:textId="77777777" w:rsidR="00C527D4" w:rsidRPr="0067605F" w:rsidRDefault="00C527D4" w:rsidP="00423F8E">
      <w:pPr>
        <w:tabs>
          <w:tab w:val="left" w:pos="284"/>
        </w:tabs>
        <w:spacing w:line="276" w:lineRule="auto"/>
        <w:ind w:left="284"/>
        <w:jc w:val="both"/>
        <w:rPr>
          <w:sz w:val="21"/>
          <w:szCs w:val="20"/>
        </w:rPr>
      </w:pPr>
    </w:p>
    <w:p w14:paraId="0586B347" w14:textId="77777777" w:rsidR="00261C90" w:rsidRPr="0067605F" w:rsidRDefault="00261C90" w:rsidP="00423F8E">
      <w:pPr>
        <w:spacing w:line="276" w:lineRule="auto"/>
        <w:jc w:val="center"/>
        <w:rPr>
          <w:sz w:val="21"/>
          <w:szCs w:val="20"/>
        </w:rPr>
      </w:pPr>
      <w:r w:rsidRPr="0067605F">
        <w:rPr>
          <w:sz w:val="21"/>
          <w:szCs w:val="20"/>
        </w:rPr>
        <w:t>§ 11.</w:t>
      </w:r>
    </w:p>
    <w:p w14:paraId="0586B348" w14:textId="77777777" w:rsidR="00261C90" w:rsidRPr="0067605F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Strony uzgadniają następujące kary umowne:</w:t>
      </w:r>
    </w:p>
    <w:p w14:paraId="0586B349" w14:textId="48CDC32A" w:rsidR="0032516F" w:rsidRPr="0067605F" w:rsidRDefault="00261C90" w:rsidP="00423F8E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 xml:space="preserve">Przyjmujący </w:t>
      </w:r>
      <w:r w:rsidR="00FD0188" w:rsidRPr="0067605F">
        <w:rPr>
          <w:rFonts w:ascii="Times New Roman" w:hAnsi="Times New Roman"/>
          <w:sz w:val="21"/>
          <w:szCs w:val="20"/>
        </w:rPr>
        <w:t>Z</w:t>
      </w:r>
      <w:r w:rsidRPr="0067605F">
        <w:rPr>
          <w:rFonts w:ascii="Times New Roman" w:hAnsi="Times New Roman"/>
          <w:sz w:val="21"/>
          <w:szCs w:val="20"/>
        </w:rPr>
        <w:t xml:space="preserve">amówienie będzie zobowiązany do zapłaty na rzecz Udzielającego </w:t>
      </w:r>
      <w:r w:rsidR="00FD0188" w:rsidRPr="0067605F">
        <w:rPr>
          <w:rFonts w:ascii="Times New Roman" w:hAnsi="Times New Roman"/>
          <w:sz w:val="21"/>
          <w:szCs w:val="20"/>
        </w:rPr>
        <w:t>Z</w:t>
      </w:r>
      <w:r w:rsidRPr="0067605F">
        <w:rPr>
          <w:rFonts w:ascii="Times New Roman" w:hAnsi="Times New Roman"/>
          <w:sz w:val="21"/>
          <w:szCs w:val="20"/>
        </w:rPr>
        <w:t xml:space="preserve">amówienia kary umownej w </w:t>
      </w:r>
      <w:r w:rsidR="00363337" w:rsidRPr="0067605F">
        <w:rPr>
          <w:rFonts w:ascii="Times New Roman" w:hAnsi="Times New Roman"/>
          <w:sz w:val="21"/>
          <w:szCs w:val="20"/>
        </w:rPr>
        <w:t xml:space="preserve">wysokości </w:t>
      </w:r>
      <w:r w:rsidR="00C65B4F" w:rsidRPr="0067605F">
        <w:rPr>
          <w:rFonts w:ascii="Times New Roman" w:hAnsi="Times New Roman"/>
          <w:sz w:val="21"/>
          <w:szCs w:val="20"/>
        </w:rPr>
        <w:t>5</w:t>
      </w:r>
      <w:r w:rsidR="00363337" w:rsidRPr="0067605F">
        <w:rPr>
          <w:rFonts w:ascii="Times New Roman" w:hAnsi="Times New Roman"/>
          <w:sz w:val="21"/>
          <w:szCs w:val="20"/>
        </w:rPr>
        <w:t xml:space="preserve">.000,00 zł </w:t>
      </w:r>
      <w:r w:rsidR="00327525" w:rsidRPr="0067605F">
        <w:rPr>
          <w:rFonts w:ascii="Times New Roman" w:hAnsi="Times New Roman"/>
          <w:sz w:val="21"/>
          <w:szCs w:val="20"/>
        </w:rPr>
        <w:t xml:space="preserve">(słownie: </w:t>
      </w:r>
      <w:r w:rsidR="00C65B4F" w:rsidRPr="0067605F">
        <w:rPr>
          <w:rFonts w:ascii="Times New Roman" w:hAnsi="Times New Roman"/>
          <w:sz w:val="21"/>
          <w:szCs w:val="20"/>
        </w:rPr>
        <w:t xml:space="preserve">pięć tysięcy </w:t>
      </w:r>
      <w:r w:rsidR="00327525" w:rsidRPr="0067605F">
        <w:rPr>
          <w:rFonts w:ascii="Times New Roman" w:hAnsi="Times New Roman"/>
          <w:sz w:val="21"/>
          <w:szCs w:val="20"/>
        </w:rPr>
        <w:t xml:space="preserve">złotych 00/100) </w:t>
      </w:r>
      <w:r w:rsidR="00363337" w:rsidRPr="0067605F">
        <w:rPr>
          <w:rFonts w:ascii="Times New Roman" w:hAnsi="Times New Roman"/>
          <w:sz w:val="21"/>
          <w:szCs w:val="20"/>
        </w:rPr>
        <w:t xml:space="preserve">w przypadku </w:t>
      </w:r>
      <w:r w:rsidRPr="0067605F">
        <w:rPr>
          <w:rFonts w:ascii="Times New Roman" w:hAnsi="Times New Roman"/>
          <w:sz w:val="21"/>
          <w:szCs w:val="20"/>
        </w:rPr>
        <w:t>rozwiązani</w:t>
      </w:r>
      <w:r w:rsidR="00363337" w:rsidRPr="0067605F">
        <w:rPr>
          <w:rFonts w:ascii="Times New Roman" w:hAnsi="Times New Roman"/>
          <w:sz w:val="21"/>
          <w:szCs w:val="20"/>
        </w:rPr>
        <w:t>a</w:t>
      </w:r>
      <w:r w:rsidRPr="0067605F">
        <w:rPr>
          <w:rFonts w:ascii="Times New Roman" w:hAnsi="Times New Roman"/>
          <w:sz w:val="21"/>
          <w:szCs w:val="20"/>
        </w:rPr>
        <w:t xml:space="preserve"> </w:t>
      </w:r>
      <w:r w:rsidR="003D5A99" w:rsidRPr="0067605F">
        <w:rPr>
          <w:rFonts w:ascii="Times New Roman" w:hAnsi="Times New Roman"/>
          <w:sz w:val="21"/>
          <w:szCs w:val="20"/>
        </w:rPr>
        <w:t xml:space="preserve">niniejszej umowy bez zachowania umownego okresu wypowiedzenia </w:t>
      </w:r>
      <w:r w:rsidRPr="0067605F">
        <w:rPr>
          <w:rFonts w:ascii="Times New Roman" w:hAnsi="Times New Roman"/>
          <w:sz w:val="21"/>
          <w:szCs w:val="20"/>
        </w:rPr>
        <w:t xml:space="preserve">z przyczyn leżących po stronie Przyjmującego </w:t>
      </w:r>
      <w:r w:rsidR="00FD0188" w:rsidRPr="0067605F">
        <w:rPr>
          <w:rFonts w:ascii="Times New Roman" w:hAnsi="Times New Roman"/>
          <w:sz w:val="21"/>
          <w:szCs w:val="20"/>
        </w:rPr>
        <w:t>Z</w:t>
      </w:r>
      <w:r w:rsidRPr="0067605F">
        <w:rPr>
          <w:rFonts w:ascii="Times New Roman" w:hAnsi="Times New Roman"/>
          <w:sz w:val="21"/>
          <w:szCs w:val="20"/>
        </w:rPr>
        <w:t>amówienie</w:t>
      </w:r>
      <w:r w:rsidR="00F63592" w:rsidRPr="0067605F">
        <w:rPr>
          <w:rFonts w:ascii="Times New Roman" w:hAnsi="Times New Roman"/>
          <w:sz w:val="21"/>
          <w:szCs w:val="20"/>
        </w:rPr>
        <w:t>,</w:t>
      </w:r>
      <w:r w:rsidR="00104A37" w:rsidRPr="0067605F">
        <w:rPr>
          <w:rFonts w:ascii="Times New Roman" w:hAnsi="Times New Roman"/>
          <w:sz w:val="21"/>
          <w:szCs w:val="20"/>
        </w:rPr>
        <w:t xml:space="preserve"> </w:t>
      </w:r>
    </w:p>
    <w:p w14:paraId="0586B34A" w14:textId="675AE442" w:rsidR="00363337" w:rsidRPr="0067605F" w:rsidRDefault="00261C90" w:rsidP="00423F8E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 xml:space="preserve">Przyjmujący </w:t>
      </w:r>
      <w:r w:rsidR="00FD0188" w:rsidRPr="0067605F">
        <w:rPr>
          <w:rFonts w:ascii="Times New Roman" w:hAnsi="Times New Roman"/>
          <w:sz w:val="21"/>
          <w:szCs w:val="20"/>
        </w:rPr>
        <w:t>Z</w:t>
      </w:r>
      <w:r w:rsidRPr="0067605F">
        <w:rPr>
          <w:rFonts w:ascii="Times New Roman" w:hAnsi="Times New Roman"/>
          <w:sz w:val="21"/>
          <w:szCs w:val="20"/>
        </w:rPr>
        <w:t xml:space="preserve">amówienie będzie zobowiązany do zapłaty na rzecz Udzielającego </w:t>
      </w:r>
      <w:r w:rsidR="00FD0188" w:rsidRPr="0067605F">
        <w:rPr>
          <w:rFonts w:ascii="Times New Roman" w:hAnsi="Times New Roman"/>
          <w:sz w:val="21"/>
          <w:szCs w:val="20"/>
        </w:rPr>
        <w:t>Z</w:t>
      </w:r>
      <w:r w:rsidRPr="0067605F">
        <w:rPr>
          <w:rFonts w:ascii="Times New Roman" w:hAnsi="Times New Roman"/>
          <w:sz w:val="21"/>
          <w:szCs w:val="20"/>
        </w:rPr>
        <w:t xml:space="preserve">amówienia kary umownej w wysokości 50,00 zł (słownie: pięćdziesiąt złotych 00/100) za każdy dzień zwłoki </w:t>
      </w:r>
      <w:r w:rsidR="00BF1AC3" w:rsidRPr="0067605F">
        <w:rPr>
          <w:rFonts w:ascii="Times New Roman" w:hAnsi="Times New Roman"/>
          <w:sz w:val="21"/>
          <w:szCs w:val="20"/>
        </w:rPr>
        <w:t xml:space="preserve">                                        </w:t>
      </w:r>
      <w:r w:rsidRPr="0067605F">
        <w:rPr>
          <w:rFonts w:ascii="Times New Roman" w:hAnsi="Times New Roman"/>
          <w:sz w:val="21"/>
          <w:szCs w:val="20"/>
        </w:rPr>
        <w:t>w</w:t>
      </w:r>
      <w:r w:rsidR="00710C38" w:rsidRPr="0067605F">
        <w:rPr>
          <w:rFonts w:ascii="Times New Roman" w:hAnsi="Times New Roman"/>
          <w:sz w:val="21"/>
          <w:szCs w:val="20"/>
        </w:rPr>
        <w:t xml:space="preserve"> </w:t>
      </w:r>
      <w:r w:rsidRPr="0067605F">
        <w:rPr>
          <w:rFonts w:ascii="Times New Roman" w:hAnsi="Times New Roman"/>
          <w:sz w:val="21"/>
          <w:szCs w:val="20"/>
        </w:rPr>
        <w:t xml:space="preserve">przedłożeniu kopii aktualnie obowiązującej lub przedłużonej </w:t>
      </w:r>
      <w:r w:rsidR="009F6902" w:rsidRPr="0067605F">
        <w:rPr>
          <w:rFonts w:ascii="Times New Roman" w:hAnsi="Times New Roman"/>
          <w:sz w:val="21"/>
          <w:szCs w:val="20"/>
        </w:rPr>
        <w:t xml:space="preserve">umowy </w:t>
      </w:r>
      <w:r w:rsidRPr="0067605F">
        <w:rPr>
          <w:rFonts w:ascii="Times New Roman" w:hAnsi="Times New Roman"/>
          <w:sz w:val="21"/>
          <w:szCs w:val="20"/>
        </w:rPr>
        <w:t xml:space="preserve">ubezpieczenia odpowiedzialności cywilnej przy czym za przedłożenie uważa się datę wpływu kopii umowy ubezpieczenia do siedziby Udzielającego </w:t>
      </w:r>
      <w:r w:rsidR="00FD0188" w:rsidRPr="0067605F">
        <w:rPr>
          <w:rFonts w:ascii="Times New Roman" w:hAnsi="Times New Roman"/>
          <w:sz w:val="21"/>
          <w:szCs w:val="20"/>
        </w:rPr>
        <w:t>Z</w:t>
      </w:r>
      <w:r w:rsidR="00F63592" w:rsidRPr="0067605F">
        <w:rPr>
          <w:rFonts w:ascii="Times New Roman" w:hAnsi="Times New Roman"/>
          <w:sz w:val="21"/>
          <w:szCs w:val="20"/>
        </w:rPr>
        <w:t>amówienia,</w:t>
      </w:r>
    </w:p>
    <w:p w14:paraId="24248508" w14:textId="4F80DD5F" w:rsidR="00F0223B" w:rsidRPr="0067605F" w:rsidRDefault="00710C38" w:rsidP="0067605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 xml:space="preserve">Przyjmujący Zamówienie będzie zobowiązany do zapłaty na rzecz Udzielającego Zamówienia kary umownej w wysokości </w:t>
      </w:r>
      <w:r w:rsidR="00D45FFB" w:rsidRPr="0067605F">
        <w:rPr>
          <w:rFonts w:ascii="Times New Roman" w:hAnsi="Times New Roman"/>
          <w:sz w:val="21"/>
          <w:szCs w:val="20"/>
        </w:rPr>
        <w:t>50</w:t>
      </w:r>
      <w:r w:rsidRPr="0067605F">
        <w:rPr>
          <w:rFonts w:ascii="Times New Roman" w:hAnsi="Times New Roman"/>
          <w:sz w:val="21"/>
          <w:szCs w:val="20"/>
        </w:rPr>
        <w:t xml:space="preserve">,00 zł (słownie: </w:t>
      </w:r>
      <w:r w:rsidR="00D45FFB" w:rsidRPr="0067605F">
        <w:rPr>
          <w:rFonts w:ascii="Times New Roman" w:hAnsi="Times New Roman"/>
          <w:sz w:val="21"/>
          <w:szCs w:val="20"/>
        </w:rPr>
        <w:t xml:space="preserve">pięćdziesiąt </w:t>
      </w:r>
      <w:r w:rsidRPr="0067605F">
        <w:rPr>
          <w:rFonts w:ascii="Times New Roman" w:hAnsi="Times New Roman"/>
          <w:sz w:val="21"/>
          <w:szCs w:val="20"/>
        </w:rPr>
        <w:t>złotych 00/100)</w:t>
      </w:r>
      <w:r w:rsidR="005921B3" w:rsidRPr="0067605F">
        <w:rPr>
          <w:rFonts w:ascii="Times New Roman" w:hAnsi="Times New Roman"/>
          <w:sz w:val="21"/>
          <w:szCs w:val="20"/>
        </w:rPr>
        <w:t xml:space="preserve"> </w:t>
      </w:r>
      <w:r w:rsidRPr="0067605F">
        <w:rPr>
          <w:rFonts w:ascii="Times New Roman" w:hAnsi="Times New Roman"/>
          <w:sz w:val="21"/>
          <w:szCs w:val="20"/>
        </w:rPr>
        <w:t xml:space="preserve">za każdy </w:t>
      </w:r>
      <w:r w:rsidR="00716D48" w:rsidRPr="0067605F">
        <w:rPr>
          <w:rFonts w:ascii="Times New Roman" w:hAnsi="Times New Roman"/>
          <w:sz w:val="21"/>
          <w:szCs w:val="20"/>
        </w:rPr>
        <w:t xml:space="preserve">tydzień </w:t>
      </w:r>
      <w:r w:rsidRPr="0067605F">
        <w:rPr>
          <w:rFonts w:ascii="Times New Roman" w:hAnsi="Times New Roman"/>
          <w:sz w:val="21"/>
          <w:szCs w:val="20"/>
        </w:rPr>
        <w:t xml:space="preserve">zwłoki </w:t>
      </w:r>
      <w:r w:rsidR="00BF1AC3" w:rsidRPr="0067605F">
        <w:rPr>
          <w:rFonts w:ascii="Times New Roman" w:hAnsi="Times New Roman"/>
          <w:sz w:val="21"/>
          <w:szCs w:val="20"/>
        </w:rPr>
        <w:t xml:space="preserve">                                </w:t>
      </w:r>
      <w:r w:rsidRPr="0067605F">
        <w:rPr>
          <w:rFonts w:ascii="Times New Roman" w:hAnsi="Times New Roman"/>
          <w:sz w:val="21"/>
          <w:szCs w:val="20"/>
        </w:rPr>
        <w:t>w dostarczeniu aktualnego zaświadczenia lekarskiego</w:t>
      </w:r>
      <w:r w:rsidR="007B30AF" w:rsidRPr="0067605F">
        <w:rPr>
          <w:rFonts w:ascii="Times New Roman" w:hAnsi="Times New Roman"/>
          <w:sz w:val="21"/>
          <w:szCs w:val="20"/>
        </w:rPr>
        <w:t xml:space="preserve"> </w:t>
      </w:r>
      <w:r w:rsidRPr="0067605F">
        <w:rPr>
          <w:rFonts w:ascii="Times New Roman" w:hAnsi="Times New Roman"/>
          <w:sz w:val="21"/>
          <w:szCs w:val="20"/>
        </w:rPr>
        <w:t>o zdolności do pracy w charakterze lekarza</w:t>
      </w:r>
      <w:r w:rsidR="0067605F" w:rsidRPr="0067605F">
        <w:rPr>
          <w:rFonts w:ascii="Times New Roman" w:hAnsi="Times New Roman"/>
          <w:sz w:val="21"/>
          <w:szCs w:val="20"/>
        </w:rPr>
        <w:t>.</w:t>
      </w:r>
    </w:p>
    <w:p w14:paraId="095C8D86" w14:textId="77777777" w:rsidR="00CA07C6" w:rsidRPr="0067605F" w:rsidRDefault="00CA07C6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Suma kar umownych nie może przenosić 30% wartości umowy brutto.</w:t>
      </w:r>
    </w:p>
    <w:p w14:paraId="0586B34E" w14:textId="53F8C2F8" w:rsidR="00261C90" w:rsidRPr="0067605F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6D3E50F4" w:rsidR="00261C90" w:rsidRPr="0067605F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Zapłata kar umownych zostanie dokonana w terminie 7 dni liczonych od dnia wystąpienia</w:t>
      </w:r>
      <w:r w:rsidR="005D7CD5" w:rsidRPr="0067605F">
        <w:rPr>
          <w:sz w:val="21"/>
          <w:szCs w:val="20"/>
        </w:rPr>
        <w:t xml:space="preserve"> </w:t>
      </w:r>
      <w:r w:rsidRPr="0067605F">
        <w:rPr>
          <w:sz w:val="21"/>
          <w:szCs w:val="20"/>
        </w:rPr>
        <w:t>z żądaniem jej zapłaty.</w:t>
      </w:r>
    </w:p>
    <w:p w14:paraId="0586B350" w14:textId="77777777" w:rsidR="00261C90" w:rsidRPr="0067605F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lastRenderedPageBreak/>
        <w:t xml:space="preserve">Udzielający </w:t>
      </w:r>
      <w:r w:rsidR="00FD0188" w:rsidRPr="0067605F">
        <w:rPr>
          <w:sz w:val="21"/>
          <w:szCs w:val="20"/>
        </w:rPr>
        <w:t>Z</w:t>
      </w:r>
      <w:r w:rsidRPr="0067605F">
        <w:rPr>
          <w:sz w:val="21"/>
          <w:szCs w:val="20"/>
        </w:rPr>
        <w:t xml:space="preserve">amówienia w razie opóźnienia w zapłacie kary umownej przez Przyjmującego </w:t>
      </w:r>
      <w:r w:rsidR="00FD0188" w:rsidRPr="0067605F">
        <w:rPr>
          <w:sz w:val="21"/>
          <w:szCs w:val="20"/>
        </w:rPr>
        <w:t>Z</w:t>
      </w:r>
      <w:r w:rsidRPr="0067605F">
        <w:rPr>
          <w:sz w:val="21"/>
          <w:szCs w:val="20"/>
        </w:rPr>
        <w:t>amówienie będzie mógł potrącić należną mu kwotę z dowolnej należno</w:t>
      </w:r>
      <w:r w:rsidR="00FD0188" w:rsidRPr="0067605F">
        <w:rPr>
          <w:sz w:val="21"/>
          <w:szCs w:val="20"/>
        </w:rPr>
        <w:t>ści Przyjmującego Z</w:t>
      </w:r>
      <w:r w:rsidRPr="0067605F">
        <w:rPr>
          <w:sz w:val="21"/>
          <w:szCs w:val="20"/>
        </w:rPr>
        <w:t>amówienie.</w:t>
      </w:r>
    </w:p>
    <w:p w14:paraId="0586B351" w14:textId="77777777" w:rsidR="00261C90" w:rsidRPr="0067605F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 xml:space="preserve">Strony wspólnie oświadczają, iż odstąpienie od umowy przez którąkolwiek ze stron nie pozbawia Udzielającego </w:t>
      </w:r>
      <w:r w:rsidR="00FD0188" w:rsidRPr="0067605F">
        <w:rPr>
          <w:sz w:val="21"/>
          <w:szCs w:val="20"/>
        </w:rPr>
        <w:t>Z</w:t>
      </w:r>
      <w:r w:rsidRPr="0067605F">
        <w:rPr>
          <w:sz w:val="21"/>
          <w:szCs w:val="20"/>
        </w:rPr>
        <w:t>amówienie uprawnień wynikających z postanowień ust. 1-4.</w:t>
      </w:r>
    </w:p>
    <w:p w14:paraId="3A6465A5" w14:textId="77777777" w:rsidR="005921B3" w:rsidRPr="0067605F" w:rsidRDefault="005921B3" w:rsidP="00423F8E">
      <w:pPr>
        <w:tabs>
          <w:tab w:val="left" w:pos="284"/>
        </w:tabs>
        <w:spacing w:line="276" w:lineRule="auto"/>
        <w:jc w:val="both"/>
        <w:rPr>
          <w:sz w:val="21"/>
          <w:szCs w:val="20"/>
        </w:rPr>
      </w:pPr>
    </w:p>
    <w:p w14:paraId="0586B353" w14:textId="77777777" w:rsidR="00261C90" w:rsidRPr="0067605F" w:rsidRDefault="00261C90" w:rsidP="00423F8E">
      <w:pPr>
        <w:spacing w:line="276" w:lineRule="auto"/>
        <w:jc w:val="center"/>
        <w:rPr>
          <w:sz w:val="21"/>
          <w:szCs w:val="20"/>
        </w:rPr>
      </w:pPr>
      <w:r w:rsidRPr="0067605F">
        <w:rPr>
          <w:sz w:val="21"/>
          <w:szCs w:val="20"/>
        </w:rPr>
        <w:t>§ 12.</w:t>
      </w:r>
    </w:p>
    <w:p w14:paraId="0586B354" w14:textId="5C51F575" w:rsidR="00261C90" w:rsidRPr="0067605F" w:rsidRDefault="00261C90" w:rsidP="00423F8E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 xml:space="preserve">W </w:t>
      </w:r>
      <w:r w:rsidR="00672106" w:rsidRPr="0067605F">
        <w:rPr>
          <w:rFonts w:ascii="Times New Roman" w:hAnsi="Times New Roman"/>
          <w:sz w:val="21"/>
          <w:szCs w:val="20"/>
        </w:rPr>
        <w:t xml:space="preserve">razie zaistnienia okoliczności </w:t>
      </w:r>
      <w:r w:rsidRPr="0067605F">
        <w:rPr>
          <w:rFonts w:ascii="Times New Roman" w:hAnsi="Times New Roman"/>
          <w:sz w:val="21"/>
          <w:szCs w:val="20"/>
        </w:rPr>
        <w:t xml:space="preserve">uniemożliwiających Przyjmującemu </w:t>
      </w:r>
      <w:r w:rsidR="00FD0188" w:rsidRPr="0067605F">
        <w:rPr>
          <w:rFonts w:ascii="Times New Roman" w:hAnsi="Times New Roman"/>
          <w:sz w:val="21"/>
          <w:szCs w:val="20"/>
        </w:rPr>
        <w:t>Z</w:t>
      </w:r>
      <w:r w:rsidRPr="0067605F">
        <w:rPr>
          <w:rFonts w:ascii="Times New Roman" w:hAnsi="Times New Roman"/>
          <w:sz w:val="21"/>
          <w:szCs w:val="20"/>
        </w:rPr>
        <w:t xml:space="preserve">amówienie udzielanie świadczeń zdrowotnych objętych przedmiotem niniejszej umowy, po uzyskaniu zgody Udzielającego </w:t>
      </w:r>
      <w:r w:rsidR="00FD0188" w:rsidRPr="0067605F">
        <w:rPr>
          <w:rFonts w:ascii="Times New Roman" w:hAnsi="Times New Roman"/>
          <w:sz w:val="21"/>
          <w:szCs w:val="20"/>
        </w:rPr>
        <w:t>Z</w:t>
      </w:r>
      <w:r w:rsidRPr="0067605F">
        <w:rPr>
          <w:rFonts w:ascii="Times New Roman" w:hAnsi="Times New Roman"/>
          <w:sz w:val="21"/>
          <w:szCs w:val="20"/>
        </w:rPr>
        <w:t xml:space="preserve">amówienia, Przyjmujący </w:t>
      </w:r>
      <w:r w:rsidR="00FD0188" w:rsidRPr="0067605F">
        <w:rPr>
          <w:rFonts w:ascii="Times New Roman" w:hAnsi="Times New Roman"/>
          <w:sz w:val="21"/>
          <w:szCs w:val="20"/>
        </w:rPr>
        <w:t>Z</w:t>
      </w:r>
      <w:r w:rsidRPr="0067605F">
        <w:rPr>
          <w:rFonts w:ascii="Times New Roman" w:hAnsi="Times New Roman"/>
          <w:sz w:val="21"/>
          <w:szCs w:val="20"/>
        </w:rPr>
        <w:t>amówienie może zle</w:t>
      </w:r>
      <w:r w:rsidR="00926544" w:rsidRPr="0067605F">
        <w:rPr>
          <w:rFonts w:ascii="Times New Roman" w:hAnsi="Times New Roman"/>
          <w:sz w:val="21"/>
          <w:szCs w:val="20"/>
        </w:rPr>
        <w:t xml:space="preserve">cić zastępstwo innemu lekarzowi, który może przystąpić do realizacji świadczeń medycznych po uzyskaniu akceptacji przez </w:t>
      </w:r>
      <w:r w:rsidR="003C56F7" w:rsidRPr="0067605F">
        <w:rPr>
          <w:rFonts w:ascii="Times New Roman" w:hAnsi="Times New Roman"/>
          <w:sz w:val="21"/>
          <w:szCs w:val="20"/>
        </w:rPr>
        <w:t>U</w:t>
      </w:r>
      <w:r w:rsidR="00926544" w:rsidRPr="0067605F">
        <w:rPr>
          <w:rFonts w:ascii="Times New Roman" w:hAnsi="Times New Roman"/>
          <w:sz w:val="21"/>
          <w:szCs w:val="20"/>
        </w:rPr>
        <w:t xml:space="preserve">dzielającego </w:t>
      </w:r>
      <w:r w:rsidR="00FD0188" w:rsidRPr="0067605F">
        <w:rPr>
          <w:rFonts w:ascii="Times New Roman" w:hAnsi="Times New Roman"/>
          <w:sz w:val="21"/>
          <w:szCs w:val="20"/>
        </w:rPr>
        <w:t>Z</w:t>
      </w:r>
      <w:r w:rsidR="00926544" w:rsidRPr="0067605F">
        <w:rPr>
          <w:rFonts w:ascii="Times New Roman" w:hAnsi="Times New Roman"/>
          <w:sz w:val="21"/>
          <w:szCs w:val="20"/>
        </w:rPr>
        <w:t>amówienie</w:t>
      </w:r>
      <w:r w:rsidR="00710C38" w:rsidRPr="0067605F">
        <w:rPr>
          <w:rFonts w:ascii="Times New Roman" w:hAnsi="Times New Roman"/>
          <w:sz w:val="21"/>
          <w:szCs w:val="20"/>
        </w:rPr>
        <w:t xml:space="preserve"> i spełnieniu wymogu zgłoszenia przez Udzielającego Zamówienia do NFZ lekarza, który będzie wykonywał świadczenia zdrowotne w zastępstwie Przyjmującego Zamówienie</w:t>
      </w:r>
      <w:r w:rsidR="00CA07C6" w:rsidRPr="0067605F">
        <w:rPr>
          <w:rFonts w:ascii="Times New Roman" w:hAnsi="Times New Roman"/>
          <w:sz w:val="21"/>
          <w:szCs w:val="20"/>
        </w:rPr>
        <w:t xml:space="preserve"> (dalej Zastępca).</w:t>
      </w:r>
    </w:p>
    <w:p w14:paraId="458A746E" w14:textId="6BA1784D" w:rsidR="00CA07C6" w:rsidRPr="0067605F" w:rsidRDefault="00CA07C6" w:rsidP="00423F8E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>W razie zgłoszenia przez Udzielającego zamówienie umotywowanego sprzeciwu wobec osoby Zastępcy wskazanego przez Przyjmującego Zamówienie, Przyjmujący Zamówienie jest zobowiązany do niezwłocznej zmiany Zastępcy.</w:t>
      </w:r>
    </w:p>
    <w:p w14:paraId="0586B355" w14:textId="1882E708" w:rsidR="00261C90" w:rsidRPr="0067605F" w:rsidRDefault="00CA07C6" w:rsidP="00423F8E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 xml:space="preserve">Zastępca, o którym mowa w ust. 1 i 2 </w:t>
      </w:r>
      <w:r w:rsidR="00261C90" w:rsidRPr="0067605F">
        <w:rPr>
          <w:rFonts w:ascii="Times New Roman" w:hAnsi="Times New Roman"/>
          <w:sz w:val="21"/>
          <w:szCs w:val="20"/>
        </w:rPr>
        <w:t>musi posiadać odpowiednie kwalifikacje i spełniać wszystkie warunki</w:t>
      </w:r>
      <w:r w:rsidR="00195484">
        <w:rPr>
          <w:rFonts w:ascii="Times New Roman" w:hAnsi="Times New Roman"/>
          <w:sz w:val="21"/>
          <w:szCs w:val="20"/>
        </w:rPr>
        <w:t xml:space="preserve"> </w:t>
      </w:r>
      <w:r w:rsidR="00261C90" w:rsidRPr="0067605F">
        <w:rPr>
          <w:rFonts w:ascii="Times New Roman" w:hAnsi="Times New Roman"/>
          <w:sz w:val="21"/>
          <w:szCs w:val="20"/>
        </w:rPr>
        <w:t xml:space="preserve">w takim samym stopniu, jak Przyjmujący </w:t>
      </w:r>
      <w:r w:rsidR="00FD0188" w:rsidRPr="0067605F">
        <w:rPr>
          <w:rFonts w:ascii="Times New Roman" w:hAnsi="Times New Roman"/>
          <w:sz w:val="21"/>
          <w:szCs w:val="20"/>
        </w:rPr>
        <w:t>Z</w:t>
      </w:r>
      <w:r w:rsidR="00261C90" w:rsidRPr="0067605F">
        <w:rPr>
          <w:rFonts w:ascii="Times New Roman" w:hAnsi="Times New Roman"/>
          <w:sz w:val="21"/>
          <w:szCs w:val="20"/>
        </w:rPr>
        <w:t>amówienie.</w:t>
      </w:r>
    </w:p>
    <w:p w14:paraId="25A9D15E" w14:textId="1E8FFD3D" w:rsidR="00124D75" w:rsidRPr="0067605F" w:rsidRDefault="00261C90" w:rsidP="00423F8E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 xml:space="preserve">Jeżeli Przyjmujący </w:t>
      </w:r>
      <w:r w:rsidR="00FD0188" w:rsidRPr="0067605F">
        <w:rPr>
          <w:rFonts w:ascii="Times New Roman" w:hAnsi="Times New Roman"/>
          <w:sz w:val="21"/>
          <w:szCs w:val="20"/>
        </w:rPr>
        <w:t>Z</w:t>
      </w:r>
      <w:r w:rsidRPr="0067605F">
        <w:rPr>
          <w:rFonts w:ascii="Times New Roman" w:hAnsi="Times New Roman"/>
          <w:sz w:val="21"/>
          <w:szCs w:val="20"/>
        </w:rPr>
        <w:t xml:space="preserve">amówienie nie </w:t>
      </w:r>
      <w:r w:rsidR="00672106" w:rsidRPr="0067605F">
        <w:rPr>
          <w:rFonts w:ascii="Times New Roman" w:hAnsi="Times New Roman"/>
          <w:sz w:val="21"/>
          <w:szCs w:val="20"/>
        </w:rPr>
        <w:t>wskaże lekarza o którym mowa w ust. 1</w:t>
      </w:r>
      <w:r w:rsidR="00CA07C6" w:rsidRPr="0067605F">
        <w:rPr>
          <w:rFonts w:ascii="Times New Roman" w:hAnsi="Times New Roman"/>
          <w:sz w:val="21"/>
          <w:szCs w:val="20"/>
        </w:rPr>
        <w:t xml:space="preserve"> lub 2</w:t>
      </w:r>
      <w:r w:rsidR="00672106" w:rsidRPr="0067605F">
        <w:rPr>
          <w:rFonts w:ascii="Times New Roman" w:hAnsi="Times New Roman"/>
          <w:sz w:val="21"/>
          <w:szCs w:val="20"/>
        </w:rPr>
        <w:t xml:space="preserve">, </w:t>
      </w:r>
      <w:r w:rsidRPr="0067605F">
        <w:rPr>
          <w:rFonts w:ascii="Times New Roman" w:hAnsi="Times New Roman"/>
          <w:sz w:val="21"/>
          <w:szCs w:val="20"/>
        </w:rPr>
        <w:t xml:space="preserve">to Udzielający </w:t>
      </w:r>
      <w:r w:rsidR="00FD0188" w:rsidRPr="0067605F">
        <w:rPr>
          <w:rFonts w:ascii="Times New Roman" w:hAnsi="Times New Roman"/>
          <w:sz w:val="21"/>
          <w:szCs w:val="20"/>
        </w:rPr>
        <w:t>Z</w:t>
      </w:r>
      <w:r w:rsidRPr="0067605F">
        <w:rPr>
          <w:rFonts w:ascii="Times New Roman" w:hAnsi="Times New Roman"/>
          <w:sz w:val="21"/>
          <w:szCs w:val="20"/>
        </w:rPr>
        <w:t>amówienia będzie miał prawo dokonać zakupu świadczeń zdrowotnych we własnym zakresie</w:t>
      </w:r>
      <w:r w:rsidR="00E509EF" w:rsidRPr="0067605F">
        <w:rPr>
          <w:rFonts w:ascii="Times New Roman" w:hAnsi="Times New Roman"/>
          <w:sz w:val="21"/>
          <w:szCs w:val="20"/>
        </w:rPr>
        <w:t>,</w:t>
      </w:r>
      <w:r w:rsidRPr="0067605F">
        <w:rPr>
          <w:rFonts w:ascii="Times New Roman" w:hAnsi="Times New Roman"/>
          <w:sz w:val="21"/>
          <w:szCs w:val="20"/>
        </w:rPr>
        <w:t xml:space="preserve"> na koszt i </w:t>
      </w:r>
      <w:r w:rsidR="00E509EF" w:rsidRPr="0067605F">
        <w:rPr>
          <w:rFonts w:ascii="Times New Roman" w:hAnsi="Times New Roman"/>
          <w:sz w:val="21"/>
          <w:szCs w:val="20"/>
        </w:rPr>
        <w:t xml:space="preserve">ryzyko Przyjmującego </w:t>
      </w:r>
      <w:r w:rsidR="00FD0188" w:rsidRPr="0067605F">
        <w:rPr>
          <w:rFonts w:ascii="Times New Roman" w:hAnsi="Times New Roman"/>
          <w:sz w:val="21"/>
          <w:szCs w:val="20"/>
        </w:rPr>
        <w:t>Z</w:t>
      </w:r>
      <w:r w:rsidR="00E509EF" w:rsidRPr="0067605F">
        <w:rPr>
          <w:rFonts w:ascii="Times New Roman" w:hAnsi="Times New Roman"/>
          <w:sz w:val="21"/>
          <w:szCs w:val="20"/>
        </w:rPr>
        <w:t>amówienie za okres nie realizowania świadczeń.</w:t>
      </w:r>
    </w:p>
    <w:p w14:paraId="5B35FECA" w14:textId="77777777" w:rsidR="005921B3" w:rsidRPr="0067605F" w:rsidRDefault="005921B3" w:rsidP="00423F8E">
      <w:pPr>
        <w:tabs>
          <w:tab w:val="left" w:pos="284"/>
        </w:tabs>
        <w:autoSpaceDE w:val="0"/>
        <w:spacing w:line="276" w:lineRule="auto"/>
        <w:jc w:val="both"/>
        <w:rPr>
          <w:sz w:val="21"/>
          <w:szCs w:val="20"/>
        </w:rPr>
      </w:pPr>
    </w:p>
    <w:p w14:paraId="0586B358" w14:textId="2FB4D9D1" w:rsidR="00261C90" w:rsidRPr="0067605F" w:rsidRDefault="00261C90" w:rsidP="00423F8E">
      <w:pPr>
        <w:tabs>
          <w:tab w:val="left" w:pos="284"/>
        </w:tabs>
        <w:autoSpaceDE w:val="0"/>
        <w:spacing w:line="276" w:lineRule="auto"/>
        <w:jc w:val="center"/>
        <w:rPr>
          <w:sz w:val="21"/>
          <w:szCs w:val="20"/>
        </w:rPr>
      </w:pPr>
      <w:r w:rsidRPr="0067605F">
        <w:rPr>
          <w:sz w:val="21"/>
          <w:szCs w:val="20"/>
        </w:rPr>
        <w:t>§ 13.</w:t>
      </w:r>
    </w:p>
    <w:p w14:paraId="0F2FBFD1" w14:textId="77777777" w:rsidR="00534AFE" w:rsidRPr="0067605F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Wszelkie zmiany niniejszej umowy wymagają formy pisemnej pod rygorem nieważności.</w:t>
      </w:r>
    </w:p>
    <w:p w14:paraId="35DE6076" w14:textId="77777777" w:rsidR="00534AFE" w:rsidRPr="0067605F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2F2756CD" w14:textId="20108E0F" w:rsidR="00534AFE" w:rsidRPr="0067605F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 xml:space="preserve">W sprawach nieunormowanych niniejszą umową zastosowanie mają przepisy powszechnie obowiązującego prawa, w tym przepisy Kodeksu cywilnego oraz ustawy z dnia 15 kwietnia 2011r. </w:t>
      </w:r>
      <w:r w:rsidR="00195484">
        <w:rPr>
          <w:sz w:val="21"/>
          <w:szCs w:val="20"/>
        </w:rPr>
        <w:t xml:space="preserve">                         </w:t>
      </w:r>
      <w:r w:rsidRPr="0067605F">
        <w:rPr>
          <w:sz w:val="21"/>
          <w:szCs w:val="20"/>
        </w:rPr>
        <w:t>o działalności leczniczej (</w:t>
      </w:r>
      <w:proofErr w:type="spellStart"/>
      <w:r w:rsidRPr="0067605F">
        <w:rPr>
          <w:sz w:val="21"/>
          <w:szCs w:val="20"/>
        </w:rPr>
        <w:t>t.j</w:t>
      </w:r>
      <w:proofErr w:type="spellEnd"/>
      <w:r w:rsidRPr="0067605F">
        <w:rPr>
          <w:sz w:val="21"/>
          <w:szCs w:val="20"/>
        </w:rPr>
        <w:t>. Dz. U. z 202</w:t>
      </w:r>
      <w:r w:rsidR="00BF1AC3" w:rsidRPr="0067605F">
        <w:rPr>
          <w:sz w:val="21"/>
          <w:szCs w:val="20"/>
        </w:rPr>
        <w:t>5</w:t>
      </w:r>
      <w:r w:rsidRPr="0067605F">
        <w:rPr>
          <w:sz w:val="21"/>
          <w:szCs w:val="20"/>
        </w:rPr>
        <w:t xml:space="preserve"> r., poz. </w:t>
      </w:r>
      <w:r w:rsidR="00BF1AC3" w:rsidRPr="0067605F">
        <w:rPr>
          <w:sz w:val="21"/>
          <w:szCs w:val="20"/>
        </w:rPr>
        <w:t xml:space="preserve">450 </w:t>
      </w:r>
      <w:r w:rsidRPr="0067605F">
        <w:rPr>
          <w:sz w:val="21"/>
          <w:szCs w:val="20"/>
        </w:rPr>
        <w:t xml:space="preserve">z </w:t>
      </w:r>
      <w:proofErr w:type="spellStart"/>
      <w:r w:rsidRPr="0067605F">
        <w:rPr>
          <w:sz w:val="21"/>
          <w:szCs w:val="20"/>
        </w:rPr>
        <w:t>późn</w:t>
      </w:r>
      <w:proofErr w:type="spellEnd"/>
      <w:r w:rsidRPr="0067605F">
        <w:rPr>
          <w:sz w:val="21"/>
          <w:szCs w:val="20"/>
        </w:rPr>
        <w:t>. zm.).</w:t>
      </w:r>
    </w:p>
    <w:p w14:paraId="1339B856" w14:textId="577F8D57" w:rsidR="00534AFE" w:rsidRPr="0067605F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Wszelkie spory wynikające z realizacji niniejszej umowy strony będą rozstrzygać polubownie,</w:t>
      </w:r>
      <w:r w:rsidR="00AF1334" w:rsidRPr="0067605F">
        <w:rPr>
          <w:sz w:val="21"/>
          <w:szCs w:val="20"/>
        </w:rPr>
        <w:t xml:space="preserve"> </w:t>
      </w:r>
      <w:r w:rsidR="00195484">
        <w:rPr>
          <w:sz w:val="21"/>
          <w:szCs w:val="20"/>
        </w:rPr>
        <w:t xml:space="preserve">                                    </w:t>
      </w:r>
      <w:r w:rsidRPr="0067605F">
        <w:rPr>
          <w:sz w:val="21"/>
          <w:szCs w:val="20"/>
        </w:rPr>
        <w:t>a w przypadku braku porozumienia spory rozstrzygać będzie sąd właściwy dla siedziby Udzielającego Zamówienia.</w:t>
      </w:r>
    </w:p>
    <w:p w14:paraId="0586B35C" w14:textId="2861881F" w:rsidR="00261C90" w:rsidRPr="0067605F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Umowę niniejszą sporządzono w dwóch jednobrzmiących egzemplarzach, po jednym egzemplarzu dla każdej ze stron.</w:t>
      </w:r>
    </w:p>
    <w:p w14:paraId="3C4B6FBC" w14:textId="77777777" w:rsidR="00AF1334" w:rsidRPr="0067605F" w:rsidRDefault="00AF1334" w:rsidP="00423F8E">
      <w:pPr>
        <w:tabs>
          <w:tab w:val="left" w:pos="284"/>
        </w:tabs>
        <w:spacing w:line="276" w:lineRule="auto"/>
        <w:jc w:val="both"/>
        <w:rPr>
          <w:sz w:val="21"/>
          <w:szCs w:val="20"/>
        </w:rPr>
      </w:pPr>
    </w:p>
    <w:p w14:paraId="6A99F368" w14:textId="77777777" w:rsidR="00AF1334" w:rsidRPr="0067605F" w:rsidRDefault="00AF1334" w:rsidP="00423F8E">
      <w:pPr>
        <w:tabs>
          <w:tab w:val="left" w:pos="284"/>
        </w:tabs>
        <w:spacing w:line="276" w:lineRule="auto"/>
        <w:jc w:val="both"/>
        <w:rPr>
          <w:sz w:val="21"/>
          <w:szCs w:val="20"/>
        </w:rPr>
      </w:pPr>
    </w:p>
    <w:p w14:paraId="5B4CDD78" w14:textId="77777777" w:rsidR="00AF1334" w:rsidRPr="0067605F" w:rsidRDefault="00AF1334" w:rsidP="00423F8E">
      <w:pPr>
        <w:tabs>
          <w:tab w:val="left" w:pos="284"/>
        </w:tabs>
        <w:spacing w:line="276" w:lineRule="auto"/>
        <w:jc w:val="both"/>
        <w:rPr>
          <w:sz w:val="21"/>
          <w:szCs w:val="20"/>
        </w:rPr>
      </w:pPr>
    </w:p>
    <w:p w14:paraId="1A91233B" w14:textId="77777777" w:rsidR="005D7CD5" w:rsidRPr="0067605F" w:rsidRDefault="005D7CD5" w:rsidP="00423F8E">
      <w:pPr>
        <w:spacing w:line="276" w:lineRule="auto"/>
        <w:jc w:val="center"/>
        <w:rPr>
          <w:b/>
          <w:sz w:val="21"/>
          <w:szCs w:val="20"/>
        </w:rPr>
      </w:pPr>
    </w:p>
    <w:p w14:paraId="317C99F1" w14:textId="67C563C3" w:rsidR="00436AAB" w:rsidRPr="00195484" w:rsidRDefault="00261C90" w:rsidP="00423F8E">
      <w:pPr>
        <w:spacing w:line="276" w:lineRule="auto"/>
        <w:jc w:val="center"/>
        <w:rPr>
          <w:b/>
        </w:rPr>
      </w:pPr>
      <w:r w:rsidRPr="00195484">
        <w:rPr>
          <w:b/>
        </w:rPr>
        <w:t xml:space="preserve">UDZIELAJĄCY ZAMÓWIENIA </w:t>
      </w:r>
      <w:r w:rsidRPr="00195484">
        <w:rPr>
          <w:b/>
        </w:rPr>
        <w:tab/>
      </w:r>
      <w:r w:rsidR="00905DF3" w:rsidRPr="00195484">
        <w:rPr>
          <w:b/>
        </w:rPr>
        <w:tab/>
      </w:r>
      <w:r w:rsidRPr="00195484">
        <w:rPr>
          <w:b/>
        </w:rPr>
        <w:t>PRZYJMUJĄCY ZAMÓWIENIE</w:t>
      </w:r>
    </w:p>
    <w:sectPr w:rsidR="00436AAB" w:rsidRPr="00195484" w:rsidSect="00241990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37DB2" w14:textId="77777777" w:rsidR="00581173" w:rsidRDefault="00581173" w:rsidP="00304813">
      <w:r>
        <w:separator/>
      </w:r>
    </w:p>
  </w:endnote>
  <w:endnote w:type="continuationSeparator" w:id="0">
    <w:p w14:paraId="6127FB9A" w14:textId="77777777" w:rsidR="00581173" w:rsidRDefault="00581173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B367" w14:textId="189A4411" w:rsidR="00C43EA9" w:rsidRPr="005D7CD5" w:rsidRDefault="00FA50C4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6"/>
        <w:szCs w:val="20"/>
      </w:rPr>
    </w:pPr>
    <w:r>
      <w:rPr>
        <w:i/>
        <w:sz w:val="16"/>
        <w:szCs w:val="20"/>
      </w:rPr>
      <w:t>DZPiZ.272.</w:t>
    </w:r>
    <w:r w:rsidR="00740C99">
      <w:rPr>
        <w:i/>
        <w:sz w:val="16"/>
        <w:szCs w:val="20"/>
      </w:rPr>
      <w:t>2</w:t>
    </w:r>
    <w:r w:rsidR="0067605F">
      <w:rPr>
        <w:i/>
        <w:sz w:val="16"/>
        <w:szCs w:val="20"/>
      </w:rPr>
      <w:t>3</w:t>
    </w:r>
    <w:r>
      <w:rPr>
        <w:i/>
        <w:sz w:val="16"/>
        <w:szCs w:val="20"/>
      </w:rPr>
      <w:t>.2025</w:t>
    </w:r>
    <w:r w:rsidR="00C43EA9" w:rsidRPr="005D7CD5">
      <w:rPr>
        <w:i/>
        <w:sz w:val="16"/>
        <w:szCs w:val="20"/>
      </w:rPr>
      <w:tab/>
      <w:t xml:space="preserve">Strona </w:t>
    </w:r>
    <w:r w:rsidR="00C43EA9" w:rsidRPr="005D7CD5">
      <w:rPr>
        <w:i/>
        <w:sz w:val="16"/>
        <w:szCs w:val="20"/>
      </w:rPr>
      <w:fldChar w:fldCharType="begin"/>
    </w:r>
    <w:r w:rsidR="00C43EA9" w:rsidRPr="005D7CD5">
      <w:rPr>
        <w:i/>
        <w:sz w:val="16"/>
        <w:szCs w:val="20"/>
      </w:rPr>
      <w:instrText xml:space="preserve"> PAGE   \* MERGEFORMAT </w:instrText>
    </w:r>
    <w:r w:rsidR="00C43EA9" w:rsidRPr="005D7CD5">
      <w:rPr>
        <w:i/>
        <w:sz w:val="16"/>
        <w:szCs w:val="20"/>
      </w:rPr>
      <w:fldChar w:fldCharType="separate"/>
    </w:r>
    <w:r w:rsidR="00742658" w:rsidRPr="005D7CD5">
      <w:rPr>
        <w:i/>
        <w:noProof/>
        <w:sz w:val="16"/>
        <w:szCs w:val="20"/>
      </w:rPr>
      <w:t>6</w:t>
    </w:r>
    <w:r w:rsidR="00C43EA9" w:rsidRPr="005D7CD5">
      <w:rPr>
        <w:i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9461C" w14:textId="77777777" w:rsidR="00581173" w:rsidRDefault="00581173" w:rsidP="00304813">
      <w:r>
        <w:separator/>
      </w:r>
    </w:p>
  </w:footnote>
  <w:footnote w:type="continuationSeparator" w:id="0">
    <w:p w14:paraId="26833A75" w14:textId="77777777" w:rsidR="00581173" w:rsidRDefault="00581173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DC84" w14:textId="31708421" w:rsidR="0086643D" w:rsidRPr="005D7CD5" w:rsidRDefault="0086643D" w:rsidP="0086643D">
    <w:pPr>
      <w:pStyle w:val="Nagwek"/>
      <w:pBdr>
        <w:bottom w:val="thickThinSmallGap" w:sz="24" w:space="1" w:color="622423"/>
      </w:pBdr>
      <w:jc w:val="right"/>
      <w:rPr>
        <w:i/>
        <w:sz w:val="16"/>
        <w:lang w:val="pl-PL"/>
      </w:rPr>
    </w:pPr>
    <w:r w:rsidRPr="005D7CD5">
      <w:rPr>
        <w:i/>
        <w:sz w:val="16"/>
        <w:lang w:val="pl-PL"/>
      </w:rPr>
      <w:t>Załącznik nr 2 do SWKO</w:t>
    </w:r>
  </w:p>
  <w:p w14:paraId="0586B365" w14:textId="2CFE49BA" w:rsidR="00C43EA9" w:rsidRPr="00DE6649" w:rsidRDefault="005D0901">
    <w:pPr>
      <w:pStyle w:val="Nagwek"/>
      <w:pBdr>
        <w:bottom w:val="thickThinSmallGap" w:sz="24" w:space="1" w:color="622423"/>
      </w:pBdr>
      <w:jc w:val="center"/>
    </w:pPr>
    <w:r w:rsidRPr="005D7CD5">
      <w:rPr>
        <w:i/>
        <w:sz w:val="16"/>
        <w:lang w:val="pl-PL"/>
      </w:rPr>
      <w:t xml:space="preserve">Projekt umowy </w:t>
    </w:r>
    <w:r w:rsidR="001B558B" w:rsidRPr="005D7CD5">
      <w:rPr>
        <w:i/>
        <w:sz w:val="16"/>
        <w:lang w:val="pl-PL"/>
      </w:rPr>
      <w:t xml:space="preserve">nr </w:t>
    </w:r>
    <w:r w:rsidR="00C43EA9" w:rsidRPr="005D7CD5">
      <w:rPr>
        <w:i/>
        <w:sz w:val="16"/>
      </w:rPr>
      <w:t>DZP/KO/</w:t>
    </w:r>
    <w:r w:rsidRPr="005D7CD5">
      <w:rPr>
        <w:i/>
        <w:sz w:val="16"/>
        <w:lang w:val="pl-PL"/>
      </w:rPr>
      <w:t>……</w:t>
    </w:r>
    <w:r w:rsidR="00C43EA9" w:rsidRPr="005D7CD5">
      <w:rPr>
        <w:i/>
        <w:sz w:val="16"/>
      </w:rPr>
      <w:t>/20</w:t>
    </w:r>
    <w:r w:rsidR="004D6A49" w:rsidRPr="005D7CD5">
      <w:rPr>
        <w:i/>
        <w:sz w:val="16"/>
      </w:rPr>
      <w:t>2</w:t>
    </w:r>
    <w:r w:rsidR="00DE6649">
      <w:rPr>
        <w:i/>
        <w:sz w:val="16"/>
      </w:rPr>
      <w:t>6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7F32"/>
    <w:multiLevelType w:val="hybridMultilevel"/>
    <w:tmpl w:val="E07C91BE"/>
    <w:lvl w:ilvl="0" w:tplc="A7141C5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B5325A5"/>
    <w:multiLevelType w:val="hybridMultilevel"/>
    <w:tmpl w:val="81B45E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24E45"/>
    <w:multiLevelType w:val="hybridMultilevel"/>
    <w:tmpl w:val="A176B6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06EAE"/>
    <w:multiLevelType w:val="hybridMultilevel"/>
    <w:tmpl w:val="07D6E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80BFC"/>
    <w:multiLevelType w:val="hybridMultilevel"/>
    <w:tmpl w:val="EEC6E5DC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BFFCA68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61536B3"/>
    <w:multiLevelType w:val="hybridMultilevel"/>
    <w:tmpl w:val="24B21E7E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077433">
    <w:abstractNumId w:val="0"/>
  </w:num>
  <w:num w:numId="2" w16cid:durableId="1716850957">
    <w:abstractNumId w:val="14"/>
  </w:num>
  <w:num w:numId="3" w16cid:durableId="29171465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627825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8154305">
    <w:abstractNumId w:val="4"/>
  </w:num>
  <w:num w:numId="6" w16cid:durableId="704871853">
    <w:abstractNumId w:val="24"/>
  </w:num>
  <w:num w:numId="7" w16cid:durableId="66192780">
    <w:abstractNumId w:val="12"/>
  </w:num>
  <w:num w:numId="8" w16cid:durableId="776413826">
    <w:abstractNumId w:val="32"/>
  </w:num>
  <w:num w:numId="9" w16cid:durableId="1329481416">
    <w:abstractNumId w:val="31"/>
  </w:num>
  <w:num w:numId="10" w16cid:durableId="182329740">
    <w:abstractNumId w:val="18"/>
  </w:num>
  <w:num w:numId="11" w16cid:durableId="320231182">
    <w:abstractNumId w:val="30"/>
  </w:num>
  <w:num w:numId="12" w16cid:durableId="682318410">
    <w:abstractNumId w:val="29"/>
  </w:num>
  <w:num w:numId="13" w16cid:durableId="1083650064">
    <w:abstractNumId w:val="15"/>
  </w:num>
  <w:num w:numId="14" w16cid:durableId="1412308708">
    <w:abstractNumId w:val="23"/>
  </w:num>
  <w:num w:numId="15" w16cid:durableId="406922863">
    <w:abstractNumId w:val="17"/>
  </w:num>
  <w:num w:numId="16" w16cid:durableId="1668170637">
    <w:abstractNumId w:val="19"/>
  </w:num>
  <w:num w:numId="17" w16cid:durableId="902644766">
    <w:abstractNumId w:val="33"/>
  </w:num>
  <w:num w:numId="18" w16cid:durableId="833183731">
    <w:abstractNumId w:val="16"/>
  </w:num>
  <w:num w:numId="19" w16cid:durableId="71002171">
    <w:abstractNumId w:val="26"/>
  </w:num>
  <w:num w:numId="20" w16cid:durableId="788085933">
    <w:abstractNumId w:val="21"/>
  </w:num>
  <w:num w:numId="21" w16cid:durableId="1090665355">
    <w:abstractNumId w:val="13"/>
  </w:num>
  <w:num w:numId="22" w16cid:durableId="90494806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2594093">
    <w:abstractNumId w:val="34"/>
  </w:num>
  <w:num w:numId="24" w16cid:durableId="1021904275">
    <w:abstractNumId w:val="25"/>
  </w:num>
  <w:num w:numId="25" w16cid:durableId="1629585387">
    <w:abstractNumId w:val="20"/>
  </w:num>
  <w:num w:numId="26" w16cid:durableId="1869440778">
    <w:abstractNumId w:val="22"/>
  </w:num>
  <w:num w:numId="27" w16cid:durableId="1854104738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61951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B64E5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28F2"/>
    <w:rsid w:val="00177624"/>
    <w:rsid w:val="00187C24"/>
    <w:rsid w:val="00187D18"/>
    <w:rsid w:val="00195484"/>
    <w:rsid w:val="001A405D"/>
    <w:rsid w:val="001B558B"/>
    <w:rsid w:val="001B61CF"/>
    <w:rsid w:val="001C5CF4"/>
    <w:rsid w:val="001C7788"/>
    <w:rsid w:val="001D4056"/>
    <w:rsid w:val="001D444B"/>
    <w:rsid w:val="001E07F7"/>
    <w:rsid w:val="001E7600"/>
    <w:rsid w:val="001F05B4"/>
    <w:rsid w:val="001F62B4"/>
    <w:rsid w:val="00204161"/>
    <w:rsid w:val="00205954"/>
    <w:rsid w:val="00205F83"/>
    <w:rsid w:val="002072C9"/>
    <w:rsid w:val="00224B6B"/>
    <w:rsid w:val="00241990"/>
    <w:rsid w:val="00242484"/>
    <w:rsid w:val="0024325A"/>
    <w:rsid w:val="00261C90"/>
    <w:rsid w:val="00263A05"/>
    <w:rsid w:val="002644C3"/>
    <w:rsid w:val="00264D69"/>
    <w:rsid w:val="0029555B"/>
    <w:rsid w:val="002978A5"/>
    <w:rsid w:val="002A3A58"/>
    <w:rsid w:val="002A5253"/>
    <w:rsid w:val="002A61A7"/>
    <w:rsid w:val="002A6226"/>
    <w:rsid w:val="002B5A4A"/>
    <w:rsid w:val="002D5FF7"/>
    <w:rsid w:val="002F2DED"/>
    <w:rsid w:val="002F4FD6"/>
    <w:rsid w:val="00304813"/>
    <w:rsid w:val="00314CDA"/>
    <w:rsid w:val="00317070"/>
    <w:rsid w:val="0032092A"/>
    <w:rsid w:val="00321202"/>
    <w:rsid w:val="0032516F"/>
    <w:rsid w:val="00326414"/>
    <w:rsid w:val="00326C1E"/>
    <w:rsid w:val="00327525"/>
    <w:rsid w:val="00333809"/>
    <w:rsid w:val="00342CFE"/>
    <w:rsid w:val="00344F31"/>
    <w:rsid w:val="00345813"/>
    <w:rsid w:val="00346B92"/>
    <w:rsid w:val="003533D5"/>
    <w:rsid w:val="003548A6"/>
    <w:rsid w:val="00363337"/>
    <w:rsid w:val="0037274B"/>
    <w:rsid w:val="00380387"/>
    <w:rsid w:val="003861EA"/>
    <w:rsid w:val="003944D6"/>
    <w:rsid w:val="00396088"/>
    <w:rsid w:val="003A27C3"/>
    <w:rsid w:val="003B19A4"/>
    <w:rsid w:val="003C2C6F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3F8E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89"/>
    <w:rsid w:val="004570CC"/>
    <w:rsid w:val="004602EB"/>
    <w:rsid w:val="0046210D"/>
    <w:rsid w:val="00467503"/>
    <w:rsid w:val="0049100D"/>
    <w:rsid w:val="00494E29"/>
    <w:rsid w:val="0049521D"/>
    <w:rsid w:val="004A1381"/>
    <w:rsid w:val="004A2F15"/>
    <w:rsid w:val="004B6615"/>
    <w:rsid w:val="004C479A"/>
    <w:rsid w:val="004D37A4"/>
    <w:rsid w:val="004D6696"/>
    <w:rsid w:val="004D6A49"/>
    <w:rsid w:val="004D7E46"/>
    <w:rsid w:val="004F546B"/>
    <w:rsid w:val="004F78F4"/>
    <w:rsid w:val="00522813"/>
    <w:rsid w:val="00533313"/>
    <w:rsid w:val="005340C5"/>
    <w:rsid w:val="00534AFE"/>
    <w:rsid w:val="005409DC"/>
    <w:rsid w:val="005429E6"/>
    <w:rsid w:val="0054573A"/>
    <w:rsid w:val="005518E2"/>
    <w:rsid w:val="00553B8B"/>
    <w:rsid w:val="00554B42"/>
    <w:rsid w:val="00564366"/>
    <w:rsid w:val="00581173"/>
    <w:rsid w:val="00586138"/>
    <w:rsid w:val="00587336"/>
    <w:rsid w:val="00587BD6"/>
    <w:rsid w:val="00587E3E"/>
    <w:rsid w:val="005921B3"/>
    <w:rsid w:val="00592290"/>
    <w:rsid w:val="00597E52"/>
    <w:rsid w:val="00597EC4"/>
    <w:rsid w:val="005A3C78"/>
    <w:rsid w:val="005A40E5"/>
    <w:rsid w:val="005B3961"/>
    <w:rsid w:val="005B7B98"/>
    <w:rsid w:val="005C485C"/>
    <w:rsid w:val="005C4BA3"/>
    <w:rsid w:val="005D0901"/>
    <w:rsid w:val="005D6664"/>
    <w:rsid w:val="005D6C49"/>
    <w:rsid w:val="005D7CD5"/>
    <w:rsid w:val="005E3F80"/>
    <w:rsid w:val="005E5919"/>
    <w:rsid w:val="006012E9"/>
    <w:rsid w:val="00602B63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44FB"/>
    <w:rsid w:val="006666D5"/>
    <w:rsid w:val="00672106"/>
    <w:rsid w:val="0067605F"/>
    <w:rsid w:val="00676554"/>
    <w:rsid w:val="00684D15"/>
    <w:rsid w:val="00685AD9"/>
    <w:rsid w:val="006942D6"/>
    <w:rsid w:val="006A3274"/>
    <w:rsid w:val="006B1092"/>
    <w:rsid w:val="006B14AB"/>
    <w:rsid w:val="006B5DD0"/>
    <w:rsid w:val="006B6E9B"/>
    <w:rsid w:val="006B71EF"/>
    <w:rsid w:val="006C1A18"/>
    <w:rsid w:val="006C333D"/>
    <w:rsid w:val="006C404C"/>
    <w:rsid w:val="006E493E"/>
    <w:rsid w:val="00703A63"/>
    <w:rsid w:val="00703F9F"/>
    <w:rsid w:val="00710C38"/>
    <w:rsid w:val="00712CC9"/>
    <w:rsid w:val="00713DA0"/>
    <w:rsid w:val="00714154"/>
    <w:rsid w:val="00716401"/>
    <w:rsid w:val="00716D48"/>
    <w:rsid w:val="007351B1"/>
    <w:rsid w:val="00735A13"/>
    <w:rsid w:val="00737E43"/>
    <w:rsid w:val="00740C99"/>
    <w:rsid w:val="00742658"/>
    <w:rsid w:val="00742806"/>
    <w:rsid w:val="00742999"/>
    <w:rsid w:val="00751351"/>
    <w:rsid w:val="00767426"/>
    <w:rsid w:val="007714F9"/>
    <w:rsid w:val="00786A39"/>
    <w:rsid w:val="007A4645"/>
    <w:rsid w:val="007A7B1F"/>
    <w:rsid w:val="007B30AF"/>
    <w:rsid w:val="007B3B97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103B1"/>
    <w:rsid w:val="00821704"/>
    <w:rsid w:val="00821ED7"/>
    <w:rsid w:val="0082271A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6643D"/>
    <w:rsid w:val="00872776"/>
    <w:rsid w:val="00874E76"/>
    <w:rsid w:val="00880618"/>
    <w:rsid w:val="0088305E"/>
    <w:rsid w:val="0088448D"/>
    <w:rsid w:val="00886F9F"/>
    <w:rsid w:val="008A0BAA"/>
    <w:rsid w:val="008A1D13"/>
    <w:rsid w:val="008A2A8B"/>
    <w:rsid w:val="008A4B10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4321"/>
    <w:rsid w:val="008F563A"/>
    <w:rsid w:val="00905DF3"/>
    <w:rsid w:val="009201D8"/>
    <w:rsid w:val="00926544"/>
    <w:rsid w:val="0093128D"/>
    <w:rsid w:val="00931393"/>
    <w:rsid w:val="00943DA3"/>
    <w:rsid w:val="00950B4E"/>
    <w:rsid w:val="00954F79"/>
    <w:rsid w:val="009607FF"/>
    <w:rsid w:val="00962460"/>
    <w:rsid w:val="00972457"/>
    <w:rsid w:val="00973DB4"/>
    <w:rsid w:val="00991229"/>
    <w:rsid w:val="00994106"/>
    <w:rsid w:val="009A5096"/>
    <w:rsid w:val="009A760D"/>
    <w:rsid w:val="009B03B2"/>
    <w:rsid w:val="009B184C"/>
    <w:rsid w:val="009B31A3"/>
    <w:rsid w:val="009B6CE7"/>
    <w:rsid w:val="009C0DC9"/>
    <w:rsid w:val="009C3287"/>
    <w:rsid w:val="009D7803"/>
    <w:rsid w:val="009E64CA"/>
    <w:rsid w:val="009E7CC7"/>
    <w:rsid w:val="009F3E4B"/>
    <w:rsid w:val="009F6902"/>
    <w:rsid w:val="00A034DE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A740A"/>
    <w:rsid w:val="00AB1C8D"/>
    <w:rsid w:val="00AB205C"/>
    <w:rsid w:val="00AB4CFF"/>
    <w:rsid w:val="00AB659F"/>
    <w:rsid w:val="00AD5640"/>
    <w:rsid w:val="00AE25EA"/>
    <w:rsid w:val="00AE3215"/>
    <w:rsid w:val="00AF0269"/>
    <w:rsid w:val="00AF1334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0ECB"/>
    <w:rsid w:val="00B81D48"/>
    <w:rsid w:val="00B90684"/>
    <w:rsid w:val="00B951BF"/>
    <w:rsid w:val="00BA2F9F"/>
    <w:rsid w:val="00BA5BD3"/>
    <w:rsid w:val="00BB0A16"/>
    <w:rsid w:val="00BB379D"/>
    <w:rsid w:val="00BB5891"/>
    <w:rsid w:val="00BC45F2"/>
    <w:rsid w:val="00BC54A2"/>
    <w:rsid w:val="00BD37A3"/>
    <w:rsid w:val="00BE1E25"/>
    <w:rsid w:val="00BF1AC3"/>
    <w:rsid w:val="00BF5114"/>
    <w:rsid w:val="00C0060A"/>
    <w:rsid w:val="00C04A65"/>
    <w:rsid w:val="00C05C77"/>
    <w:rsid w:val="00C0713C"/>
    <w:rsid w:val="00C07A2E"/>
    <w:rsid w:val="00C159A8"/>
    <w:rsid w:val="00C251C6"/>
    <w:rsid w:val="00C33C01"/>
    <w:rsid w:val="00C43EA9"/>
    <w:rsid w:val="00C500F2"/>
    <w:rsid w:val="00C50A4B"/>
    <w:rsid w:val="00C527D4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A07C6"/>
    <w:rsid w:val="00CB39F2"/>
    <w:rsid w:val="00CB56AE"/>
    <w:rsid w:val="00CB664B"/>
    <w:rsid w:val="00CC147D"/>
    <w:rsid w:val="00CD0C8A"/>
    <w:rsid w:val="00CD2961"/>
    <w:rsid w:val="00CD388B"/>
    <w:rsid w:val="00CD51E5"/>
    <w:rsid w:val="00CE04B2"/>
    <w:rsid w:val="00CF2843"/>
    <w:rsid w:val="00CF643C"/>
    <w:rsid w:val="00D12010"/>
    <w:rsid w:val="00D230B1"/>
    <w:rsid w:val="00D32067"/>
    <w:rsid w:val="00D33A18"/>
    <w:rsid w:val="00D42D3D"/>
    <w:rsid w:val="00D45FFB"/>
    <w:rsid w:val="00D47F67"/>
    <w:rsid w:val="00D57EAF"/>
    <w:rsid w:val="00D6189F"/>
    <w:rsid w:val="00D70CFB"/>
    <w:rsid w:val="00D73F56"/>
    <w:rsid w:val="00D75A28"/>
    <w:rsid w:val="00D76963"/>
    <w:rsid w:val="00D773A2"/>
    <w:rsid w:val="00D8243F"/>
    <w:rsid w:val="00D851A0"/>
    <w:rsid w:val="00D92284"/>
    <w:rsid w:val="00DA5628"/>
    <w:rsid w:val="00DA7ED3"/>
    <w:rsid w:val="00DB47B9"/>
    <w:rsid w:val="00DD3A10"/>
    <w:rsid w:val="00DD6AF8"/>
    <w:rsid w:val="00DD76A9"/>
    <w:rsid w:val="00DE50DA"/>
    <w:rsid w:val="00DE6649"/>
    <w:rsid w:val="00DE6E8E"/>
    <w:rsid w:val="00DE79BB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415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0319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85FAA"/>
    <w:rsid w:val="00F87EDA"/>
    <w:rsid w:val="00F906F6"/>
    <w:rsid w:val="00F91C43"/>
    <w:rsid w:val="00F964BD"/>
    <w:rsid w:val="00F97B73"/>
    <w:rsid w:val="00FA40F2"/>
    <w:rsid w:val="00FA50C4"/>
    <w:rsid w:val="00FB27E9"/>
    <w:rsid w:val="00FB3CD2"/>
    <w:rsid w:val="00FB5D54"/>
    <w:rsid w:val="00FD0188"/>
    <w:rsid w:val="00FD08FF"/>
    <w:rsid w:val="00FD6B81"/>
    <w:rsid w:val="00FE0E5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2859</Words>
  <Characters>17154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18</cp:revision>
  <cp:lastPrinted>2025-04-03T11:56:00Z</cp:lastPrinted>
  <dcterms:created xsi:type="dcterms:W3CDTF">2025-12-04T06:26:00Z</dcterms:created>
  <dcterms:modified xsi:type="dcterms:W3CDTF">2025-12-12T11:08:00Z</dcterms:modified>
</cp:coreProperties>
</file>