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B2D5" w14:textId="6FAA43FE" w:rsidR="00205954" w:rsidRPr="00071B99" w:rsidRDefault="0049100D" w:rsidP="0021657D">
      <w:pPr>
        <w:pStyle w:val="Tekstprzypisudolnego"/>
        <w:spacing w:line="276" w:lineRule="auto"/>
        <w:jc w:val="center"/>
        <w:rPr>
          <w:b/>
          <w:sz w:val="24"/>
          <w:szCs w:val="24"/>
          <w:lang w:val="pl-PL"/>
        </w:rPr>
      </w:pPr>
      <w:r w:rsidRPr="00071B99">
        <w:rPr>
          <w:b/>
          <w:sz w:val="24"/>
          <w:szCs w:val="24"/>
        </w:rPr>
        <w:t>Umow</w:t>
      </w:r>
      <w:r w:rsidR="004C479A" w:rsidRPr="00071B99">
        <w:rPr>
          <w:b/>
          <w:sz w:val="24"/>
          <w:szCs w:val="24"/>
          <w:lang w:val="pl-PL"/>
        </w:rPr>
        <w:t xml:space="preserve">a </w:t>
      </w:r>
      <w:r w:rsidR="00205954" w:rsidRPr="00071B99">
        <w:rPr>
          <w:b/>
          <w:sz w:val="24"/>
          <w:szCs w:val="24"/>
        </w:rPr>
        <w:t xml:space="preserve">Nr </w:t>
      </w:r>
      <w:r w:rsidR="00592290" w:rsidRPr="00071B99">
        <w:rPr>
          <w:b/>
          <w:sz w:val="24"/>
          <w:szCs w:val="24"/>
        </w:rPr>
        <w:t>DZP</w:t>
      </w:r>
      <w:r w:rsidR="00E75E84" w:rsidRPr="00071B99">
        <w:rPr>
          <w:b/>
          <w:sz w:val="24"/>
          <w:szCs w:val="24"/>
        </w:rPr>
        <w:t>/</w:t>
      </w:r>
      <w:r w:rsidR="00592290" w:rsidRPr="00071B99">
        <w:rPr>
          <w:b/>
          <w:sz w:val="24"/>
          <w:szCs w:val="24"/>
        </w:rPr>
        <w:t>KO</w:t>
      </w:r>
      <w:r w:rsidR="00E75E84" w:rsidRPr="00071B99">
        <w:rPr>
          <w:b/>
          <w:sz w:val="24"/>
          <w:szCs w:val="24"/>
        </w:rPr>
        <w:t>/</w:t>
      </w:r>
      <w:r w:rsidR="005D0901" w:rsidRPr="00071B99">
        <w:rPr>
          <w:b/>
          <w:sz w:val="24"/>
          <w:szCs w:val="24"/>
          <w:lang w:val="pl-PL"/>
        </w:rPr>
        <w:t>……</w:t>
      </w:r>
      <w:r w:rsidR="004D6A49" w:rsidRPr="00071B99">
        <w:rPr>
          <w:b/>
          <w:sz w:val="24"/>
          <w:szCs w:val="24"/>
        </w:rPr>
        <w:t>/20</w:t>
      </w:r>
      <w:r w:rsidR="0086643D" w:rsidRPr="00071B99">
        <w:rPr>
          <w:b/>
          <w:sz w:val="24"/>
          <w:szCs w:val="24"/>
          <w:lang w:val="pl-PL"/>
        </w:rPr>
        <w:t>2</w:t>
      </w:r>
      <w:r w:rsidR="00534AFE" w:rsidRPr="00071B99">
        <w:rPr>
          <w:b/>
          <w:sz w:val="24"/>
          <w:szCs w:val="24"/>
          <w:lang w:val="pl-PL"/>
        </w:rPr>
        <w:t>5</w:t>
      </w:r>
    </w:p>
    <w:p w14:paraId="4ACF45B2" w14:textId="77777777" w:rsidR="005D7CD5" w:rsidRPr="00071B99" w:rsidRDefault="00E75E84" w:rsidP="0021657D">
      <w:pPr>
        <w:pStyle w:val="Tekstprzypisudolnego"/>
        <w:spacing w:line="276" w:lineRule="auto"/>
        <w:jc w:val="center"/>
        <w:rPr>
          <w:bCs/>
          <w:sz w:val="22"/>
          <w:szCs w:val="22"/>
          <w:lang w:val="pl-PL"/>
        </w:rPr>
      </w:pPr>
      <w:r w:rsidRPr="00071B99">
        <w:rPr>
          <w:bCs/>
          <w:sz w:val="22"/>
          <w:szCs w:val="22"/>
        </w:rPr>
        <w:t xml:space="preserve">na </w:t>
      </w:r>
      <w:r w:rsidR="00E27A6C" w:rsidRPr="00071B99">
        <w:rPr>
          <w:bCs/>
          <w:sz w:val="22"/>
          <w:szCs w:val="22"/>
        </w:rPr>
        <w:t>wykonywanie świadczeń zdrowotnych</w:t>
      </w:r>
      <w:r w:rsidR="005D7CD5" w:rsidRPr="00071B99">
        <w:rPr>
          <w:bCs/>
          <w:sz w:val="22"/>
          <w:szCs w:val="22"/>
          <w:lang w:val="pl-PL"/>
        </w:rPr>
        <w:t xml:space="preserve"> </w:t>
      </w:r>
    </w:p>
    <w:p w14:paraId="42EAE3FA" w14:textId="77777777" w:rsidR="00265940" w:rsidRPr="00071B99" w:rsidRDefault="00265940" w:rsidP="0021657D">
      <w:pPr>
        <w:pStyle w:val="Tekstprzypisudolnego"/>
        <w:spacing w:line="276" w:lineRule="auto"/>
        <w:jc w:val="center"/>
        <w:rPr>
          <w:bCs/>
          <w:sz w:val="22"/>
          <w:szCs w:val="22"/>
        </w:rPr>
      </w:pPr>
    </w:p>
    <w:p w14:paraId="0586B2D9" w14:textId="77777777" w:rsidR="00261C90" w:rsidRPr="00071B99" w:rsidRDefault="00261C90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pomiędzy:</w:t>
      </w:r>
    </w:p>
    <w:p w14:paraId="08D64426" w14:textId="29F86BCB" w:rsidR="00DF577C" w:rsidRPr="00071B99" w:rsidRDefault="00DF577C" w:rsidP="0021657D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Times New Roman" w:hAnsi="Times New Roman"/>
        </w:rPr>
      </w:pPr>
      <w:proofErr w:type="spellStart"/>
      <w:r w:rsidRPr="00071B99">
        <w:rPr>
          <w:rFonts w:ascii="Times New Roman" w:hAnsi="Times New Roman"/>
          <w:b/>
        </w:rPr>
        <w:t>Stobrawskim</w:t>
      </w:r>
      <w:proofErr w:type="spellEnd"/>
      <w:r w:rsidRPr="00071B99">
        <w:rPr>
          <w:rFonts w:ascii="Times New Roman" w:hAnsi="Times New Roman"/>
          <w:b/>
        </w:rPr>
        <w:t xml:space="preserve"> Centrum Medycznym Spółką z ograniczoną odpowiedzialnością z siedzibą </w:t>
      </w:r>
      <w:r w:rsidR="005D7CD5" w:rsidRPr="00071B99">
        <w:rPr>
          <w:rFonts w:ascii="Times New Roman" w:hAnsi="Times New Roman"/>
          <w:b/>
        </w:rPr>
        <w:t xml:space="preserve">                   </w:t>
      </w:r>
      <w:r w:rsidRPr="00071B99">
        <w:rPr>
          <w:rFonts w:ascii="Times New Roman" w:hAnsi="Times New Roman"/>
          <w:b/>
        </w:rPr>
        <w:t>w Kup</w:t>
      </w:r>
      <w:r w:rsidRPr="00071B99">
        <w:rPr>
          <w:rFonts w:ascii="Times New Roman" w:hAnsi="Times New Roman"/>
        </w:rPr>
        <w:t>, adres: ul. Karola Miarki 14, 46-082 Kup, wpisaną przez Sąd Rejonowy w Opolu Wydział VIII Gospodarczy Krajowego Rejestru Sądowego do rejestru przedsiębiorców pod numerem: 0000514922 posiadającą NIP: 9910498289 oraz REGON: 5309385</w:t>
      </w:r>
      <w:r w:rsidR="005921B3" w:rsidRPr="00071B99">
        <w:rPr>
          <w:rFonts w:ascii="Times New Roman" w:hAnsi="Times New Roman"/>
        </w:rPr>
        <w:t>1</w:t>
      </w:r>
      <w:r w:rsidRPr="00071B99">
        <w:rPr>
          <w:rFonts w:ascii="Times New Roman" w:hAnsi="Times New Roman"/>
        </w:rPr>
        <w:t xml:space="preserve">7, a także kapitał zakładowy </w:t>
      </w:r>
      <w:r w:rsidR="005D7CD5" w:rsidRPr="00071B99">
        <w:rPr>
          <w:rFonts w:ascii="Times New Roman" w:hAnsi="Times New Roman"/>
        </w:rPr>
        <w:t xml:space="preserve">                   </w:t>
      </w:r>
      <w:r w:rsidRPr="00071B99">
        <w:rPr>
          <w:rFonts w:ascii="Times New Roman" w:hAnsi="Times New Roman"/>
        </w:rPr>
        <w:t>w wysokości: 1</w:t>
      </w:r>
      <w:r w:rsidR="005921B3" w:rsidRPr="00071B99">
        <w:rPr>
          <w:rFonts w:ascii="Times New Roman" w:hAnsi="Times New Roman"/>
        </w:rPr>
        <w:t>2</w:t>
      </w:r>
      <w:r w:rsidRPr="00071B99">
        <w:rPr>
          <w:rFonts w:ascii="Times New Roman" w:hAnsi="Times New Roman"/>
        </w:rPr>
        <w:t>.</w:t>
      </w:r>
      <w:r w:rsidR="00534AFE" w:rsidRPr="00071B99">
        <w:rPr>
          <w:rFonts w:ascii="Times New Roman" w:hAnsi="Times New Roman"/>
        </w:rPr>
        <w:t>517</w:t>
      </w:r>
      <w:r w:rsidRPr="00071B99">
        <w:rPr>
          <w:rFonts w:ascii="Times New Roman" w:hAnsi="Times New Roman"/>
        </w:rPr>
        <w:t>.000,00 zł w całości wniesiony,</w:t>
      </w:r>
    </w:p>
    <w:p w14:paraId="1F011829" w14:textId="58DFBF2A" w:rsidR="00DF577C" w:rsidRPr="00071B99" w:rsidRDefault="00DF577C" w:rsidP="0021657D">
      <w:pPr>
        <w:tabs>
          <w:tab w:val="left" w:pos="284"/>
        </w:tabs>
        <w:spacing w:line="276" w:lineRule="auto"/>
        <w:contextualSpacing/>
        <w:rPr>
          <w:sz w:val="22"/>
          <w:szCs w:val="22"/>
        </w:rPr>
      </w:pPr>
      <w:r w:rsidRPr="00071B99">
        <w:rPr>
          <w:sz w:val="22"/>
          <w:szCs w:val="22"/>
        </w:rPr>
        <w:t xml:space="preserve">którą reprezentuje </w:t>
      </w:r>
      <w:r w:rsidR="00534AFE" w:rsidRPr="00071B99">
        <w:rPr>
          <w:b/>
          <w:sz w:val="22"/>
          <w:szCs w:val="22"/>
        </w:rPr>
        <w:t xml:space="preserve">Bartłomiej </w:t>
      </w:r>
      <w:proofErr w:type="spellStart"/>
      <w:r w:rsidR="00534AFE" w:rsidRPr="00071B99">
        <w:rPr>
          <w:b/>
          <w:sz w:val="22"/>
          <w:szCs w:val="22"/>
        </w:rPr>
        <w:t>Orpel</w:t>
      </w:r>
      <w:proofErr w:type="spellEnd"/>
      <w:r w:rsidR="00534AFE" w:rsidRPr="00071B99">
        <w:rPr>
          <w:b/>
          <w:sz w:val="22"/>
          <w:szCs w:val="22"/>
        </w:rPr>
        <w:t xml:space="preserve"> </w:t>
      </w:r>
      <w:r w:rsidRPr="00071B99">
        <w:rPr>
          <w:b/>
          <w:sz w:val="22"/>
          <w:szCs w:val="22"/>
        </w:rPr>
        <w:t>– Prezes Zarządu</w:t>
      </w:r>
      <w:r w:rsidRPr="00071B99">
        <w:rPr>
          <w:sz w:val="22"/>
          <w:szCs w:val="22"/>
        </w:rPr>
        <w:t>,</w:t>
      </w:r>
    </w:p>
    <w:p w14:paraId="0586B2DC" w14:textId="77777777" w:rsidR="00261C90" w:rsidRPr="00071B99" w:rsidRDefault="00264D69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zwaną w treści umowy „</w:t>
      </w:r>
      <w:r w:rsidR="00D76963" w:rsidRPr="00071B99">
        <w:rPr>
          <w:b/>
          <w:sz w:val="22"/>
          <w:szCs w:val="22"/>
        </w:rPr>
        <w:t>Udzielającym Z</w:t>
      </w:r>
      <w:r w:rsidR="00261C90" w:rsidRPr="00071B99">
        <w:rPr>
          <w:b/>
          <w:sz w:val="22"/>
          <w:szCs w:val="22"/>
        </w:rPr>
        <w:t>amówienia</w:t>
      </w:r>
      <w:r w:rsidRPr="00071B99">
        <w:rPr>
          <w:b/>
          <w:sz w:val="22"/>
          <w:szCs w:val="22"/>
        </w:rPr>
        <w:t>”</w:t>
      </w:r>
      <w:r w:rsidR="00261C90" w:rsidRPr="00071B99">
        <w:rPr>
          <w:sz w:val="22"/>
          <w:szCs w:val="22"/>
        </w:rPr>
        <w:t>,</w:t>
      </w:r>
    </w:p>
    <w:p w14:paraId="0586B2DD" w14:textId="77777777" w:rsidR="00261C90" w:rsidRPr="00071B99" w:rsidRDefault="00261C90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a</w:t>
      </w:r>
    </w:p>
    <w:p w14:paraId="0586B2DE" w14:textId="5D035F6B" w:rsidR="001E7600" w:rsidRPr="00071B99" w:rsidRDefault="00645FD6" w:rsidP="0021657D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……………………………………………………………………………………………………………………</w:t>
      </w:r>
      <w:r w:rsidR="0086643D" w:rsidRPr="00071B99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Pr="00071B99">
        <w:rPr>
          <w:rFonts w:ascii="Times New Roman" w:hAnsi="Times New Roman"/>
        </w:rPr>
        <w:t>…</w:t>
      </w:r>
      <w:r w:rsidR="0032516F" w:rsidRPr="00071B99">
        <w:rPr>
          <w:rFonts w:ascii="Times New Roman" w:hAnsi="Times New Roman"/>
        </w:rPr>
        <w:t xml:space="preserve">, </w:t>
      </w:r>
    </w:p>
    <w:p w14:paraId="0586B2DF" w14:textId="63D0704E" w:rsidR="001B558B" w:rsidRPr="00071B99" w:rsidRDefault="00645FD6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</w:t>
      </w:r>
      <w:r w:rsidR="001B558B" w:rsidRPr="00071B99">
        <w:rPr>
          <w:sz w:val="22"/>
          <w:szCs w:val="22"/>
        </w:rPr>
        <w:t>wan</w:t>
      </w:r>
      <w:r w:rsidR="00C0713C" w:rsidRPr="00071B99">
        <w:rPr>
          <w:sz w:val="22"/>
          <w:szCs w:val="22"/>
        </w:rPr>
        <w:t>ą</w:t>
      </w:r>
      <w:r w:rsidRPr="00071B99">
        <w:rPr>
          <w:sz w:val="22"/>
          <w:szCs w:val="22"/>
        </w:rPr>
        <w:t>/</w:t>
      </w:r>
      <w:proofErr w:type="spellStart"/>
      <w:r w:rsidRPr="00071B99">
        <w:rPr>
          <w:sz w:val="22"/>
          <w:szCs w:val="22"/>
        </w:rPr>
        <w:t>ym</w:t>
      </w:r>
      <w:proofErr w:type="spellEnd"/>
      <w:r w:rsidR="001E7600" w:rsidRPr="00071B99">
        <w:rPr>
          <w:sz w:val="22"/>
          <w:szCs w:val="22"/>
        </w:rPr>
        <w:t xml:space="preserve"> </w:t>
      </w:r>
      <w:r w:rsidR="001B558B" w:rsidRPr="00071B99">
        <w:rPr>
          <w:sz w:val="22"/>
          <w:szCs w:val="22"/>
        </w:rPr>
        <w:t xml:space="preserve">dalej </w:t>
      </w:r>
      <w:r w:rsidR="00D76963" w:rsidRPr="00071B99">
        <w:rPr>
          <w:b/>
          <w:sz w:val="22"/>
          <w:szCs w:val="22"/>
        </w:rPr>
        <w:t>Przyjmującym Z</w:t>
      </w:r>
      <w:r w:rsidR="001B558B" w:rsidRPr="00071B99">
        <w:rPr>
          <w:b/>
          <w:sz w:val="22"/>
          <w:szCs w:val="22"/>
        </w:rPr>
        <w:t>amówienie</w:t>
      </w:r>
      <w:r w:rsidR="00D76963" w:rsidRPr="00071B99">
        <w:rPr>
          <w:b/>
          <w:sz w:val="22"/>
          <w:szCs w:val="22"/>
        </w:rPr>
        <w:t>,</w:t>
      </w:r>
    </w:p>
    <w:p w14:paraId="0586B2E0" w14:textId="51D06FE5" w:rsidR="00261C90" w:rsidRPr="00071B99" w:rsidRDefault="00261C90" w:rsidP="0021657D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446173C4" w14:textId="77777777" w:rsidR="005D7CD5" w:rsidRPr="00071B99" w:rsidRDefault="005D7CD5" w:rsidP="0021657D">
      <w:pPr>
        <w:spacing w:line="276" w:lineRule="auto"/>
        <w:jc w:val="both"/>
        <w:rPr>
          <w:rFonts w:eastAsia="Bookman Old Style"/>
          <w:b/>
          <w:bCs/>
          <w:sz w:val="22"/>
          <w:szCs w:val="22"/>
        </w:rPr>
      </w:pPr>
    </w:p>
    <w:p w14:paraId="0586B2E3" w14:textId="6EB1D5D5" w:rsidR="007F52DA" w:rsidRPr="00071B99" w:rsidRDefault="007F52DA" w:rsidP="0021657D">
      <w:pPr>
        <w:spacing w:line="276" w:lineRule="auto"/>
        <w:jc w:val="both"/>
        <w:rPr>
          <w:rFonts w:eastAsia="Bookman Old Style"/>
          <w:sz w:val="22"/>
          <w:szCs w:val="22"/>
        </w:rPr>
      </w:pPr>
      <w:r w:rsidRPr="00071B99">
        <w:rPr>
          <w:rFonts w:eastAsia="Bookman Old Style"/>
          <w:sz w:val="22"/>
          <w:szCs w:val="22"/>
        </w:rPr>
        <w:t>stosownie do przepisów art. 26-27 ustawy z dnia 15 kwietnia 2011r. o działalności leczn</w:t>
      </w:r>
      <w:r w:rsidR="0086643D" w:rsidRPr="00071B99">
        <w:rPr>
          <w:rFonts w:eastAsia="Bookman Old Style"/>
          <w:sz w:val="22"/>
          <w:szCs w:val="22"/>
        </w:rPr>
        <w:t>iczej (</w:t>
      </w:r>
      <w:proofErr w:type="spellStart"/>
      <w:r w:rsidR="0086643D" w:rsidRPr="00071B99">
        <w:rPr>
          <w:rFonts w:eastAsia="Bookman Old Style"/>
          <w:sz w:val="22"/>
          <w:szCs w:val="22"/>
        </w:rPr>
        <w:t>t.j</w:t>
      </w:r>
      <w:proofErr w:type="spellEnd"/>
      <w:r w:rsidR="0086643D" w:rsidRPr="00071B99">
        <w:rPr>
          <w:rFonts w:eastAsia="Bookman Old Style"/>
          <w:sz w:val="22"/>
          <w:szCs w:val="22"/>
        </w:rPr>
        <w:t xml:space="preserve">. Dz. U. z </w:t>
      </w:r>
      <w:r w:rsidR="00534AFE" w:rsidRPr="00071B99">
        <w:rPr>
          <w:rFonts w:eastAsia="Bookman Old Style"/>
          <w:sz w:val="22"/>
          <w:szCs w:val="22"/>
        </w:rPr>
        <w:t>202</w:t>
      </w:r>
      <w:r w:rsidR="00675A53">
        <w:rPr>
          <w:rFonts w:eastAsia="Bookman Old Style"/>
          <w:sz w:val="22"/>
          <w:szCs w:val="22"/>
        </w:rPr>
        <w:t>5</w:t>
      </w:r>
      <w:r w:rsidR="00534AFE" w:rsidRPr="00071B99">
        <w:rPr>
          <w:rFonts w:eastAsia="Bookman Old Style"/>
          <w:sz w:val="22"/>
          <w:szCs w:val="22"/>
        </w:rPr>
        <w:t xml:space="preserve"> r. poz. </w:t>
      </w:r>
      <w:r w:rsidR="00675A53">
        <w:rPr>
          <w:rFonts w:eastAsia="Bookman Old Style"/>
          <w:sz w:val="22"/>
          <w:szCs w:val="22"/>
        </w:rPr>
        <w:t xml:space="preserve">450 </w:t>
      </w:r>
      <w:r w:rsidR="00124D75" w:rsidRPr="00071B99">
        <w:rPr>
          <w:rFonts w:eastAsia="Bookman Old Style"/>
          <w:sz w:val="22"/>
          <w:szCs w:val="22"/>
        </w:rPr>
        <w:t xml:space="preserve">z </w:t>
      </w:r>
      <w:proofErr w:type="spellStart"/>
      <w:r w:rsidR="00124D75" w:rsidRPr="00071B99">
        <w:rPr>
          <w:rFonts w:eastAsia="Bookman Old Style"/>
          <w:sz w:val="22"/>
          <w:szCs w:val="22"/>
        </w:rPr>
        <w:t>późn</w:t>
      </w:r>
      <w:proofErr w:type="spellEnd"/>
      <w:r w:rsidR="00124D75" w:rsidRPr="00071B99">
        <w:rPr>
          <w:rFonts w:eastAsia="Bookman Old Style"/>
          <w:sz w:val="22"/>
          <w:szCs w:val="22"/>
        </w:rPr>
        <w:t>. zm.</w:t>
      </w:r>
      <w:r w:rsidRPr="00071B99">
        <w:rPr>
          <w:rFonts w:eastAsia="Bookman Old Style"/>
          <w:sz w:val="22"/>
          <w:szCs w:val="22"/>
        </w:rPr>
        <w:t xml:space="preserve">), w wyniku przeprowadzenia konkursu ofert na wykonywanie świadczeń zdrowotnych w zakresie pełnienia obowiązków </w:t>
      </w:r>
      <w:r w:rsidR="008A0D68" w:rsidRPr="008A0D68">
        <w:rPr>
          <w:sz w:val="22"/>
        </w:rPr>
        <w:t>ratownika medycznego</w:t>
      </w:r>
      <w:r w:rsidR="00597D38" w:rsidRPr="00071B99">
        <w:rPr>
          <w:rFonts w:eastAsia="Bookman Old Style"/>
          <w:sz w:val="22"/>
          <w:szCs w:val="22"/>
        </w:rPr>
        <w:t xml:space="preserve"> w SCM Sp. z o. o.</w:t>
      </w:r>
      <w:r w:rsidRPr="00071B99">
        <w:rPr>
          <w:rFonts w:eastAsia="Bookman Old Style"/>
          <w:sz w:val="22"/>
          <w:szCs w:val="22"/>
        </w:rPr>
        <w:t xml:space="preserve">, zawarto umowę </w:t>
      </w:r>
      <w:r w:rsidR="005D7CD5" w:rsidRPr="00071B99">
        <w:rPr>
          <w:rFonts w:eastAsia="Bookman Old Style"/>
          <w:sz w:val="22"/>
          <w:szCs w:val="22"/>
        </w:rPr>
        <w:t xml:space="preserve"> </w:t>
      </w:r>
      <w:r w:rsidRPr="00071B99">
        <w:rPr>
          <w:rFonts w:eastAsia="Bookman Old Style"/>
          <w:sz w:val="22"/>
          <w:szCs w:val="22"/>
        </w:rPr>
        <w:t>o następującej treści:</w:t>
      </w:r>
    </w:p>
    <w:p w14:paraId="46DD1E38" w14:textId="77777777" w:rsidR="00265940" w:rsidRPr="00071B99" w:rsidRDefault="00265940" w:rsidP="0021657D">
      <w:pPr>
        <w:spacing w:line="276" w:lineRule="auto"/>
        <w:jc w:val="both"/>
        <w:rPr>
          <w:rFonts w:eastAsia="Bookman Old Style"/>
          <w:sz w:val="22"/>
          <w:szCs w:val="22"/>
        </w:rPr>
      </w:pPr>
    </w:p>
    <w:p w14:paraId="0586B2E5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1.</w:t>
      </w:r>
    </w:p>
    <w:p w14:paraId="043946C6" w14:textId="668C0E7B" w:rsidR="0021657D" w:rsidRPr="00071B99" w:rsidRDefault="00597D38" w:rsidP="0021657D">
      <w:pPr>
        <w:pStyle w:val="Nagwek9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Times New Roman" w:hAnsi="Times New Roman"/>
          <w:i w:val="0"/>
          <w:iCs w:val="0"/>
          <w:color w:val="auto"/>
          <w:sz w:val="22"/>
        </w:rPr>
      </w:pPr>
      <w:r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Udzielający zamówienia powierza, a </w:t>
      </w:r>
      <w:r w:rsidR="0021657D" w:rsidRPr="00071B99">
        <w:rPr>
          <w:rFonts w:ascii="Times New Roman" w:hAnsi="Times New Roman"/>
          <w:i w:val="0"/>
          <w:iCs w:val="0"/>
          <w:color w:val="auto"/>
          <w:sz w:val="22"/>
        </w:rPr>
        <w:t>P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rzyjmujący zamówienie zobowiązuje się do </w:t>
      </w:r>
      <w:r w:rsidR="0021657D"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świadczenia usług medycznych polegających na 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>pełnienia obowiązków</w:t>
      </w:r>
      <w:r w:rsidR="002158F6"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 </w:t>
      </w:r>
      <w:r w:rsidR="008A0D68">
        <w:rPr>
          <w:rFonts w:ascii="Times New Roman" w:hAnsi="Times New Roman"/>
          <w:i w:val="0"/>
          <w:iCs w:val="0"/>
          <w:color w:val="auto"/>
          <w:sz w:val="22"/>
        </w:rPr>
        <w:t xml:space="preserve">ratownika medycznego 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>w SCM Sp. z o. o. z siedzibą w Kup</w:t>
      </w:r>
      <w:r w:rsidR="00071B99"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 - wykorzystując posiadany personel -</w:t>
      </w:r>
      <w:r w:rsidRPr="00071B99">
        <w:rPr>
          <w:rFonts w:ascii="Times New Roman" w:hAnsi="Times New Roman"/>
          <w:i w:val="0"/>
          <w:iCs w:val="0"/>
          <w:color w:val="auto"/>
          <w:sz w:val="22"/>
        </w:rPr>
        <w:t xml:space="preserve"> zgodnie z warunkami zawartymi szczegółowych warunkach konkursu ofert stanowiących integralną część niniejszej umowy.</w:t>
      </w:r>
    </w:p>
    <w:p w14:paraId="4B7E5D6B" w14:textId="05121491" w:rsidR="0021657D" w:rsidRPr="00071B99" w:rsidRDefault="00597D38" w:rsidP="0021657D">
      <w:pPr>
        <w:pStyle w:val="Nagwek9"/>
        <w:numPr>
          <w:ilvl w:val="0"/>
          <w:numId w:val="35"/>
        </w:numPr>
        <w:spacing w:before="0" w:line="276" w:lineRule="auto"/>
        <w:ind w:left="284" w:hanging="284"/>
        <w:jc w:val="both"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Obowiązki </w:t>
      </w:r>
      <w:r w:rsidR="008A0D68">
        <w:rPr>
          <w:rFonts w:ascii="Times New Roman" w:hAnsi="Times New Roman"/>
          <w:i w:val="0"/>
          <w:iCs w:val="0"/>
          <w:color w:val="auto"/>
          <w:sz w:val="22"/>
        </w:rPr>
        <w:t xml:space="preserve">ratownika medycznego </w:t>
      </w:r>
      <w:r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będą pełnione zgodnie z aktualn</w:t>
      </w:r>
      <w:r w:rsidR="00071B99"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 xml:space="preserve">ymi </w:t>
      </w:r>
      <w:r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potrzeb</w:t>
      </w:r>
      <w:r w:rsidR="00071B99"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ami U</w:t>
      </w:r>
      <w:r w:rsidRPr="00071B99">
        <w:rPr>
          <w:rFonts w:ascii="Times New Roman" w:hAnsi="Times New Roman" w:cs="Times New Roman"/>
          <w:i w:val="0"/>
          <w:iCs w:val="0"/>
          <w:color w:val="auto"/>
          <w:sz w:val="22"/>
        </w:rPr>
        <w:t>dzielającego zamówienia</w:t>
      </w:r>
      <w:r w:rsidR="008C0D18" w:rsidRPr="00071B9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i wyłącznie na podstawie każdorazowego z</w:t>
      </w:r>
      <w:r w:rsidR="00071B99" w:rsidRPr="00071B9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lecenia</w:t>
      </w:r>
      <w:r w:rsidR="008C0D18" w:rsidRPr="00071B99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</w:p>
    <w:p w14:paraId="13EF7936" w14:textId="4B8E7036" w:rsidR="0021657D" w:rsidRPr="00071B99" w:rsidRDefault="0021657D" w:rsidP="0021657D">
      <w:pPr>
        <w:pStyle w:val="Akapitzlist"/>
        <w:numPr>
          <w:ilvl w:val="0"/>
          <w:numId w:val="35"/>
        </w:numPr>
        <w:spacing w:after="0"/>
        <w:ind w:left="284" w:hanging="284"/>
      </w:pPr>
      <w:r w:rsidRPr="00071B99">
        <w:rPr>
          <w:rFonts w:ascii="Times New Roman" w:hAnsi="Times New Roman"/>
        </w:rPr>
        <w:t>Przyjmujący zamówienie oświadcza, że:</w:t>
      </w:r>
    </w:p>
    <w:p w14:paraId="5E2913B1" w14:textId="77777777" w:rsidR="0021657D" w:rsidRPr="00071B99" w:rsidRDefault="0021657D" w:rsidP="0021657D">
      <w:pPr>
        <w:pStyle w:val="Akapitzlist"/>
        <w:numPr>
          <w:ilvl w:val="0"/>
          <w:numId w:val="36"/>
        </w:numPr>
        <w:tabs>
          <w:tab w:val="clear" w:pos="0"/>
          <w:tab w:val="num" w:pos="567"/>
        </w:tabs>
        <w:suppressAutoHyphens/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dysponuje personelem, który posiada  odpowiednie  kwalifikacje  potwierdzone  odpowiednimi  dokumentami oraz dysponuje wiedzą medyczną i doświadczeniem niezbędnym do należytego wykonywania przedmiotu umowy oraz oświadcza, że nie istnieją żadne przeszkody prawne                      i  faktyczne uniemożliwiające mu ich wykonanie,</w:t>
      </w:r>
    </w:p>
    <w:p w14:paraId="3EB99022" w14:textId="5F1906DC" w:rsidR="0021657D" w:rsidRPr="00071B99" w:rsidRDefault="0021657D" w:rsidP="0021657D">
      <w:pPr>
        <w:pStyle w:val="Akapitzlist"/>
        <w:numPr>
          <w:ilvl w:val="0"/>
          <w:numId w:val="36"/>
        </w:numPr>
        <w:tabs>
          <w:tab w:val="clear" w:pos="0"/>
          <w:tab w:val="num" w:pos="567"/>
        </w:tabs>
        <w:suppressAutoHyphens/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przyjmuje pełną odpowiedzialność za pracowników i osoby trzecie, jeżeli przy ich pomocy wykonuje świadczenia na rzecz Udzielającego Zamówienia. Działania lub zaniechania takich osób traktowane są  jak działania lub zaniechania Przyjmującego Zamówienie.</w:t>
      </w:r>
    </w:p>
    <w:p w14:paraId="47E1348C" w14:textId="287CE7C7" w:rsidR="0021657D" w:rsidRPr="00071B99" w:rsidRDefault="0021657D" w:rsidP="0021657D">
      <w:pPr>
        <w:pStyle w:val="Akapitzlist"/>
        <w:numPr>
          <w:ilvl w:val="0"/>
          <w:numId w:val="36"/>
        </w:numPr>
        <w:tabs>
          <w:tab w:val="clear" w:pos="0"/>
          <w:tab w:val="num" w:pos="567"/>
        </w:tabs>
        <w:suppressAutoHyphens/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osoby, przy pomocy których wykonuje świadczenia, posiadają aktualne szkolenia w zakresie bezpieczeństwa i higieny pracy, a także aktualne badania profilaktyczne.</w:t>
      </w:r>
    </w:p>
    <w:p w14:paraId="31D9C771" w14:textId="77777777" w:rsidR="00742E59" w:rsidRPr="00071B99" w:rsidRDefault="00742E59" w:rsidP="0021657D">
      <w:pPr>
        <w:spacing w:line="276" w:lineRule="auto"/>
        <w:jc w:val="center"/>
        <w:rPr>
          <w:sz w:val="22"/>
          <w:szCs w:val="22"/>
        </w:rPr>
      </w:pPr>
    </w:p>
    <w:p w14:paraId="0586B2EF" w14:textId="12A728ED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2.</w:t>
      </w:r>
    </w:p>
    <w:p w14:paraId="0586B2F0" w14:textId="77777777" w:rsidR="00261C90" w:rsidRPr="00071B99" w:rsidRDefault="00261C90" w:rsidP="0021657D">
      <w:pPr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Integralną częścią umowy są:</w:t>
      </w:r>
    </w:p>
    <w:p w14:paraId="0586B2F1" w14:textId="1E3397CB" w:rsidR="00261C90" w:rsidRPr="00071B99" w:rsidRDefault="00261C90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Szc</w:t>
      </w:r>
      <w:r w:rsidR="00905DF3" w:rsidRPr="00071B99">
        <w:rPr>
          <w:rFonts w:ascii="Times New Roman" w:hAnsi="Times New Roman"/>
        </w:rPr>
        <w:t>zegółowe Warunki Konkursu Ofert,</w:t>
      </w:r>
    </w:p>
    <w:p w14:paraId="6DA2EEC9" w14:textId="2F66A743" w:rsidR="00597D38" w:rsidRPr="00071B99" w:rsidRDefault="00261C90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oferta Przyjmującego </w:t>
      </w:r>
      <w:r w:rsidR="00597E52" w:rsidRPr="00071B99">
        <w:rPr>
          <w:rFonts w:ascii="Times New Roman" w:hAnsi="Times New Roman"/>
        </w:rPr>
        <w:t>Z</w:t>
      </w:r>
      <w:r w:rsidR="001C5CF4" w:rsidRPr="00071B99">
        <w:rPr>
          <w:rFonts w:ascii="Times New Roman" w:hAnsi="Times New Roman"/>
        </w:rPr>
        <w:t>amówienie</w:t>
      </w:r>
      <w:r w:rsidR="00597D38" w:rsidRPr="00071B99">
        <w:rPr>
          <w:rFonts w:ascii="Times New Roman" w:hAnsi="Times New Roman"/>
        </w:rPr>
        <w:t>,</w:t>
      </w:r>
    </w:p>
    <w:p w14:paraId="24944479" w14:textId="1E80B121" w:rsidR="00597D38" w:rsidRPr="00071B99" w:rsidRDefault="00501B04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W</w:t>
      </w:r>
      <w:r w:rsidR="00597D38" w:rsidRPr="00071B99">
        <w:rPr>
          <w:rFonts w:ascii="Times New Roman" w:hAnsi="Times New Roman"/>
        </w:rPr>
        <w:t>ykaz</w:t>
      </w:r>
      <w:r w:rsidRPr="00071B99">
        <w:rPr>
          <w:rFonts w:ascii="Times New Roman" w:hAnsi="Times New Roman"/>
        </w:rPr>
        <w:t xml:space="preserve"> </w:t>
      </w:r>
      <w:r w:rsidR="00597D38" w:rsidRPr="00071B99">
        <w:rPr>
          <w:rFonts w:ascii="Times New Roman" w:hAnsi="Times New Roman"/>
        </w:rPr>
        <w:t>uprawnień i czynności wchodzących w skład wykonania świadczenia zdrowotnego.</w:t>
      </w:r>
    </w:p>
    <w:p w14:paraId="25347405" w14:textId="38DBFD29" w:rsidR="00C50AD0" w:rsidRDefault="00501B04" w:rsidP="0021657D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Lista osób zatrudnionych</w:t>
      </w:r>
      <w:r w:rsidR="00AF19C2" w:rsidRPr="00071B99">
        <w:rPr>
          <w:rFonts w:ascii="Times New Roman" w:hAnsi="Times New Roman"/>
        </w:rPr>
        <w:t>, przy czym jej zmiana nie stanowi zmiany umowy.</w:t>
      </w:r>
    </w:p>
    <w:p w14:paraId="6DCAA1CD" w14:textId="77777777" w:rsidR="00675A53" w:rsidRDefault="00675A53" w:rsidP="0021657D">
      <w:pPr>
        <w:spacing w:line="276" w:lineRule="auto"/>
        <w:ind w:left="120"/>
        <w:jc w:val="center"/>
        <w:rPr>
          <w:sz w:val="22"/>
          <w:szCs w:val="22"/>
        </w:rPr>
      </w:pPr>
    </w:p>
    <w:p w14:paraId="42998DDA" w14:textId="0F4539E4" w:rsidR="00597D38" w:rsidRPr="00071B99" w:rsidRDefault="00597D38" w:rsidP="0021657D">
      <w:pPr>
        <w:spacing w:line="276" w:lineRule="auto"/>
        <w:ind w:left="120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lastRenderedPageBreak/>
        <w:t>§ 3.</w:t>
      </w:r>
    </w:p>
    <w:p w14:paraId="5D41DBC9" w14:textId="3A9CDC5F" w:rsidR="00597D38" w:rsidRPr="00071B99" w:rsidRDefault="0021657D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bCs/>
          <w:sz w:val="22"/>
          <w:szCs w:val="22"/>
        </w:rPr>
        <w:t xml:space="preserve">Osoby skierowane do realizacji niniejszej umowy będą </w:t>
      </w:r>
      <w:r w:rsidR="00597D38" w:rsidRPr="00071B99">
        <w:rPr>
          <w:sz w:val="22"/>
          <w:szCs w:val="22"/>
        </w:rPr>
        <w:t>współprac</w:t>
      </w:r>
      <w:r w:rsidRPr="00071B99">
        <w:rPr>
          <w:sz w:val="22"/>
          <w:szCs w:val="22"/>
        </w:rPr>
        <w:t xml:space="preserve">ować </w:t>
      </w:r>
      <w:r w:rsidR="00597D38" w:rsidRPr="00071B99">
        <w:rPr>
          <w:sz w:val="22"/>
          <w:szCs w:val="22"/>
        </w:rPr>
        <w:t>z lekarzami i innymi pielęgniarkami/pielęgniarzami</w:t>
      </w:r>
      <w:r w:rsidR="008A0D68">
        <w:rPr>
          <w:sz w:val="22"/>
          <w:szCs w:val="22"/>
        </w:rPr>
        <w:t>/</w:t>
      </w:r>
      <w:r w:rsidR="008A0D68" w:rsidRPr="008A0D68">
        <w:rPr>
          <w:i/>
          <w:iCs/>
          <w:sz w:val="22"/>
        </w:rPr>
        <w:t xml:space="preserve"> </w:t>
      </w:r>
      <w:r w:rsidR="008A0D68" w:rsidRPr="008A0D68">
        <w:rPr>
          <w:sz w:val="22"/>
        </w:rPr>
        <w:t>ratownika</w:t>
      </w:r>
      <w:r w:rsidR="008A0D68">
        <w:rPr>
          <w:sz w:val="22"/>
        </w:rPr>
        <w:t xml:space="preserve">mi </w:t>
      </w:r>
      <w:r w:rsidR="008A0D68" w:rsidRPr="008A0D68">
        <w:rPr>
          <w:sz w:val="22"/>
        </w:rPr>
        <w:t>medyczn</w:t>
      </w:r>
      <w:r w:rsidR="008A0D68">
        <w:rPr>
          <w:sz w:val="22"/>
        </w:rPr>
        <w:t xml:space="preserve">ymi </w:t>
      </w:r>
      <w:r w:rsidR="00597D38" w:rsidRPr="00071B99">
        <w:rPr>
          <w:sz w:val="22"/>
          <w:szCs w:val="22"/>
        </w:rPr>
        <w:t>udzielającymi świadczeń zdrowotnych na rzecz pacjentów Udzielającego zamówienia.</w:t>
      </w:r>
    </w:p>
    <w:p w14:paraId="678D34E8" w14:textId="77777777" w:rsidR="00597D38" w:rsidRPr="00071B99" w:rsidRDefault="00597D38" w:rsidP="0021657D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2F4" w14:textId="462559A0" w:rsidR="00261C90" w:rsidRPr="00071B99" w:rsidRDefault="00261C90" w:rsidP="0021657D">
      <w:pPr>
        <w:spacing w:line="276" w:lineRule="auto"/>
        <w:ind w:left="120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 xml:space="preserve">§ </w:t>
      </w:r>
      <w:r w:rsidR="00597D38" w:rsidRPr="00071B99">
        <w:rPr>
          <w:sz w:val="22"/>
          <w:szCs w:val="22"/>
        </w:rPr>
        <w:t>4</w:t>
      </w:r>
      <w:r w:rsidRPr="00071B99">
        <w:rPr>
          <w:sz w:val="22"/>
          <w:szCs w:val="22"/>
        </w:rPr>
        <w:t>.</w:t>
      </w:r>
    </w:p>
    <w:p w14:paraId="0586B2F5" w14:textId="61E8F4CC" w:rsidR="00261C90" w:rsidRPr="00071B99" w:rsidRDefault="00B74541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597E52" w:rsidRPr="00071B99">
        <w:rPr>
          <w:sz w:val="22"/>
          <w:szCs w:val="22"/>
        </w:rPr>
        <w:t>Z</w:t>
      </w:r>
      <w:r w:rsidR="00261C90" w:rsidRPr="00071B99">
        <w:rPr>
          <w:sz w:val="22"/>
          <w:szCs w:val="22"/>
        </w:rPr>
        <w:t xml:space="preserve">amówienie zobowiązuje się do należytego wykonywania przedmiotu umowy, </w:t>
      </w:r>
      <w:r w:rsidR="005D7CD5" w:rsidRPr="00071B99">
        <w:rPr>
          <w:sz w:val="22"/>
          <w:szCs w:val="22"/>
        </w:rPr>
        <w:t xml:space="preserve">                       </w:t>
      </w:r>
      <w:r w:rsidR="00261C90" w:rsidRPr="00071B99">
        <w:rPr>
          <w:sz w:val="22"/>
          <w:szCs w:val="22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071B99">
        <w:rPr>
          <w:sz w:val="22"/>
          <w:szCs w:val="22"/>
        </w:rPr>
        <w:t>Z</w:t>
      </w:r>
      <w:r w:rsidR="00261C90" w:rsidRPr="00071B99">
        <w:rPr>
          <w:sz w:val="22"/>
          <w:szCs w:val="22"/>
        </w:rPr>
        <w:t xml:space="preserve">amówienia oraz standardom dotyczącym </w:t>
      </w:r>
      <w:r w:rsidR="00264D69" w:rsidRPr="00071B99">
        <w:rPr>
          <w:sz w:val="22"/>
          <w:szCs w:val="22"/>
        </w:rPr>
        <w:t>A</w:t>
      </w:r>
      <w:r w:rsidR="00261C90" w:rsidRPr="00071B99">
        <w:rPr>
          <w:sz w:val="22"/>
          <w:szCs w:val="22"/>
        </w:rPr>
        <w:t xml:space="preserve">kredytacji </w:t>
      </w:r>
      <w:r w:rsidR="005D7CD5" w:rsidRPr="00071B99">
        <w:rPr>
          <w:sz w:val="22"/>
          <w:szCs w:val="22"/>
        </w:rPr>
        <w:t xml:space="preserve">                                    </w:t>
      </w:r>
      <w:r w:rsidR="00261C90" w:rsidRPr="00071B99">
        <w:rPr>
          <w:sz w:val="22"/>
          <w:szCs w:val="22"/>
        </w:rPr>
        <w:t xml:space="preserve">i </w:t>
      </w:r>
      <w:r w:rsidR="00264D69" w:rsidRPr="00071B99">
        <w:rPr>
          <w:sz w:val="22"/>
          <w:szCs w:val="22"/>
        </w:rPr>
        <w:t xml:space="preserve">Systemu Zarządzania </w:t>
      </w:r>
      <w:r w:rsidR="00821ED7" w:rsidRPr="00071B99">
        <w:rPr>
          <w:sz w:val="22"/>
          <w:szCs w:val="22"/>
        </w:rPr>
        <w:t xml:space="preserve">Jakością </w:t>
      </w:r>
      <w:r w:rsidR="00261C90" w:rsidRPr="00071B99">
        <w:rPr>
          <w:sz w:val="22"/>
          <w:szCs w:val="22"/>
        </w:rPr>
        <w:t>oraz wewnętrzn</w:t>
      </w:r>
      <w:r w:rsidR="00737E43" w:rsidRPr="00071B99">
        <w:rPr>
          <w:sz w:val="22"/>
          <w:szCs w:val="22"/>
        </w:rPr>
        <w:t>ym uregulowaniom Udzielającego Zamówienia</w:t>
      </w:r>
      <w:r w:rsidR="00597D38" w:rsidRPr="00071B99">
        <w:rPr>
          <w:sz w:val="22"/>
          <w:szCs w:val="22"/>
        </w:rPr>
        <w:t>.</w:t>
      </w:r>
    </w:p>
    <w:p w14:paraId="758AD569" w14:textId="529C19FE" w:rsidR="00A907E0" w:rsidRPr="00071B99" w:rsidRDefault="00071B99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Udzielający </w:t>
      </w:r>
      <w:r w:rsidR="00DF539F" w:rsidRPr="00071B99">
        <w:rPr>
          <w:sz w:val="22"/>
          <w:szCs w:val="22"/>
        </w:rPr>
        <w:t>Zamówieni</w:t>
      </w:r>
      <w:r w:rsidRPr="00071B99">
        <w:rPr>
          <w:sz w:val="22"/>
          <w:szCs w:val="22"/>
        </w:rPr>
        <w:t xml:space="preserve">a </w:t>
      </w:r>
      <w:r w:rsidR="00DF539F" w:rsidRPr="00071B99">
        <w:rPr>
          <w:sz w:val="22"/>
          <w:szCs w:val="22"/>
        </w:rPr>
        <w:t xml:space="preserve">w ciągu </w:t>
      </w:r>
      <w:r w:rsidRPr="00071B99">
        <w:rPr>
          <w:sz w:val="22"/>
          <w:szCs w:val="22"/>
        </w:rPr>
        <w:t>5</w:t>
      </w:r>
      <w:r w:rsidR="00DF539F" w:rsidRPr="00071B99">
        <w:rPr>
          <w:sz w:val="22"/>
          <w:szCs w:val="22"/>
        </w:rPr>
        <w:t xml:space="preserve"> dni od zakończenia każdego miesiąca złoży </w:t>
      </w:r>
      <w:r w:rsidRPr="00071B99">
        <w:rPr>
          <w:sz w:val="22"/>
          <w:szCs w:val="22"/>
        </w:rPr>
        <w:t xml:space="preserve">Przyjmującemu </w:t>
      </w:r>
      <w:r w:rsidR="00DF539F" w:rsidRPr="00071B99">
        <w:rPr>
          <w:sz w:val="22"/>
          <w:szCs w:val="22"/>
        </w:rPr>
        <w:t>zamówieni</w:t>
      </w:r>
      <w:r w:rsidRPr="00071B99">
        <w:rPr>
          <w:sz w:val="22"/>
          <w:szCs w:val="22"/>
        </w:rPr>
        <w:t xml:space="preserve">e </w:t>
      </w:r>
      <w:r w:rsidR="007A403C" w:rsidRPr="00071B99">
        <w:rPr>
          <w:sz w:val="22"/>
          <w:szCs w:val="22"/>
        </w:rPr>
        <w:t>rozliczenie godzin pracy w tym miesiącu</w:t>
      </w:r>
      <w:r w:rsidRPr="00071B99">
        <w:rPr>
          <w:sz w:val="22"/>
          <w:szCs w:val="22"/>
        </w:rPr>
        <w:t>.</w:t>
      </w:r>
    </w:p>
    <w:p w14:paraId="1E0A478B" w14:textId="4F6397E3" w:rsidR="00597D38" w:rsidRPr="00071B99" w:rsidRDefault="00597D38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Odpowiedzialność za szkody wyrządzone przy udzielaniu świadczeń objętych przedmiotem niniejszej umowy ponoszą solidarnie Udzielający Zamówienia i Przyjmujący Zamówienie</w:t>
      </w:r>
      <w:r w:rsidR="004B2E45" w:rsidRPr="00071B99">
        <w:rPr>
          <w:sz w:val="22"/>
          <w:szCs w:val="22"/>
        </w:rPr>
        <w:t xml:space="preserve"> oraz osoba bezpośrednio wykonująca czynności wywołujące szkodę</w:t>
      </w:r>
      <w:r w:rsidR="00071B99" w:rsidRPr="00071B99">
        <w:rPr>
          <w:sz w:val="22"/>
          <w:szCs w:val="22"/>
        </w:rPr>
        <w:t>.</w:t>
      </w:r>
    </w:p>
    <w:p w14:paraId="66F0566B" w14:textId="77777777" w:rsidR="00597D38" w:rsidRPr="00071B99" w:rsidRDefault="00597D38" w:rsidP="0021657D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bCs/>
          <w:sz w:val="22"/>
          <w:szCs w:val="22"/>
        </w:rPr>
        <w:t>Przyjmujący zamówienie</w:t>
      </w:r>
      <w:r w:rsidRPr="00071B99">
        <w:rPr>
          <w:sz w:val="22"/>
          <w:szCs w:val="22"/>
        </w:rPr>
        <w:t xml:space="preserve"> zobowiązuje się do:</w:t>
      </w:r>
    </w:p>
    <w:p w14:paraId="2D3028A7" w14:textId="2C988F49" w:rsidR="00597D38" w:rsidRPr="00071B99" w:rsidRDefault="0012776B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</w:t>
      </w:r>
      <w:r w:rsidR="00AF58F1" w:rsidRPr="00071B99">
        <w:rPr>
          <w:sz w:val="22"/>
          <w:szCs w:val="22"/>
        </w:rPr>
        <w:t>osiada w całym okresie obowiązywania</w:t>
      </w:r>
      <w:r w:rsidR="00597D38" w:rsidRPr="00071B99">
        <w:rPr>
          <w:sz w:val="22"/>
          <w:szCs w:val="22"/>
        </w:rPr>
        <w:t xml:space="preserve"> umowy ubezpieczenia od odpowiedzialności cywilnej zgodnie z przepisami powszechnie obowiązującego prawa</w:t>
      </w:r>
      <w:r w:rsidR="00AF58F1" w:rsidRPr="00071B99">
        <w:rPr>
          <w:sz w:val="22"/>
          <w:szCs w:val="22"/>
        </w:rPr>
        <w:t xml:space="preserve"> na </w:t>
      </w:r>
      <w:r w:rsidR="00782685" w:rsidRPr="00071B99">
        <w:rPr>
          <w:sz w:val="22"/>
          <w:szCs w:val="22"/>
        </w:rPr>
        <w:t>sumę ubezpieczenia nie mniejszą niż 2.000.000,00 zł dla jednego i wszystkich zdarzeń</w:t>
      </w:r>
    </w:p>
    <w:p w14:paraId="2B946A15" w14:textId="77777777" w:rsidR="00597D38" w:rsidRPr="00071B99" w:rsidRDefault="00597D38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systematycznego przedłużania umowy ubezpieczenia od odpowiedzialności cywilnej w czasie trwania umowy i przedkładania uwierzytelnionej kopii przedłużonej polisy udzielającemu zamówienia najpóźniej w następnym dniu roboczym od upływu daty obowiązywania uprzedniej umowy ubezpieczenia;</w:t>
      </w:r>
    </w:p>
    <w:p w14:paraId="77B6722E" w14:textId="77777777" w:rsidR="00597D38" w:rsidRPr="00071B99" w:rsidRDefault="00597D38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zachowania w tajemnicy wszelkich informacji i danych dotyczących udzielającego zamówienia oraz danych osobowych uzyskanych w związku z wykonywaniem umowy w czasie jej trwania jak  i po jej zakończeniu,</w:t>
      </w:r>
    </w:p>
    <w:p w14:paraId="68AAEE9F" w14:textId="0E047D04" w:rsidR="00597D38" w:rsidRPr="00071B99" w:rsidRDefault="00597D38" w:rsidP="0021657D">
      <w:pPr>
        <w:numPr>
          <w:ilvl w:val="0"/>
          <w:numId w:val="2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posiadania </w:t>
      </w:r>
      <w:r w:rsidR="0021657D" w:rsidRPr="00071B99">
        <w:rPr>
          <w:sz w:val="22"/>
          <w:szCs w:val="22"/>
        </w:rPr>
        <w:t>przez o</w:t>
      </w:r>
      <w:r w:rsidR="0021657D" w:rsidRPr="00071B99">
        <w:rPr>
          <w:bCs/>
          <w:sz w:val="22"/>
          <w:szCs w:val="22"/>
        </w:rPr>
        <w:t xml:space="preserve">soby skierowane do realizacji niniejszej umowy, </w:t>
      </w:r>
      <w:r w:rsidRPr="00071B99">
        <w:rPr>
          <w:sz w:val="22"/>
          <w:szCs w:val="22"/>
        </w:rPr>
        <w:t xml:space="preserve">własnej odzieży ochronnej </w:t>
      </w:r>
      <w:r w:rsidR="0021657D" w:rsidRPr="00071B99">
        <w:rPr>
          <w:sz w:val="22"/>
          <w:szCs w:val="22"/>
        </w:rPr>
        <w:t xml:space="preserve">                          </w:t>
      </w:r>
      <w:r w:rsidRPr="00071B99">
        <w:rPr>
          <w:sz w:val="22"/>
          <w:szCs w:val="22"/>
        </w:rPr>
        <w:t xml:space="preserve">i obuwia roboczego (profilaktycznego) odpowiadającego wymogom określonym w przepisach powszechnie obowiązującego prawa w tym zakresie, </w:t>
      </w:r>
    </w:p>
    <w:p w14:paraId="30E0CF54" w14:textId="77777777" w:rsidR="00C527D4" w:rsidRPr="00071B99" w:rsidRDefault="00C527D4" w:rsidP="0021657D">
      <w:pPr>
        <w:tabs>
          <w:tab w:val="left" w:pos="567"/>
        </w:tabs>
        <w:spacing w:line="276" w:lineRule="auto"/>
        <w:jc w:val="both"/>
        <w:rPr>
          <w:sz w:val="22"/>
        </w:rPr>
      </w:pPr>
    </w:p>
    <w:p w14:paraId="0586B30E" w14:textId="7B5F83BC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 xml:space="preserve">§ </w:t>
      </w:r>
      <w:r w:rsidR="00597D38" w:rsidRPr="00071B99">
        <w:rPr>
          <w:sz w:val="22"/>
          <w:szCs w:val="22"/>
        </w:rPr>
        <w:t>5</w:t>
      </w:r>
      <w:r w:rsidRPr="00071B99">
        <w:rPr>
          <w:sz w:val="22"/>
          <w:szCs w:val="22"/>
        </w:rPr>
        <w:t>.</w:t>
      </w:r>
    </w:p>
    <w:p w14:paraId="0586B30F" w14:textId="7EFDFE43" w:rsidR="00261C90" w:rsidRPr="00071B99" w:rsidRDefault="00261C90" w:rsidP="0021657D">
      <w:pPr>
        <w:tabs>
          <w:tab w:val="left" w:pos="284"/>
        </w:tabs>
        <w:spacing w:line="276" w:lineRule="auto"/>
        <w:jc w:val="both"/>
        <w:rPr>
          <w:sz w:val="22"/>
        </w:rPr>
      </w:pPr>
      <w:r w:rsidRPr="00071B99">
        <w:rPr>
          <w:sz w:val="22"/>
        </w:rPr>
        <w:t xml:space="preserve">Przyjmujący </w:t>
      </w:r>
      <w:r w:rsidR="00597E52" w:rsidRPr="00071B99">
        <w:rPr>
          <w:sz w:val="22"/>
        </w:rPr>
        <w:t>Z</w:t>
      </w:r>
      <w:r w:rsidRPr="00071B99">
        <w:rPr>
          <w:sz w:val="22"/>
        </w:rPr>
        <w:t>amówienie zobowiązuje się do prowadzenia dokumentacji medycznej</w:t>
      </w:r>
      <w:r w:rsidR="00626A2B" w:rsidRPr="00071B99">
        <w:rPr>
          <w:sz w:val="22"/>
        </w:rPr>
        <w:t>, w tym dokumentacji w dyspozycji Udzielającego zamówienie</w:t>
      </w:r>
      <w:r w:rsidRPr="00071B99">
        <w:rPr>
          <w:sz w:val="22"/>
        </w:rPr>
        <w:t xml:space="preserve"> zgodnie</w:t>
      </w:r>
      <w:r w:rsidR="00626A2B" w:rsidRPr="00071B99">
        <w:rPr>
          <w:sz w:val="22"/>
        </w:rPr>
        <w:t xml:space="preserve"> </w:t>
      </w:r>
      <w:r w:rsidRPr="00071B99">
        <w:rPr>
          <w:sz w:val="22"/>
        </w:rPr>
        <w:t xml:space="preserve">z przepisami powszechnie obowiązującego prawa, w tym rozporządzeniem Ministra Zdrowia z dnia </w:t>
      </w:r>
      <w:r w:rsidR="005D7CD5" w:rsidRPr="00071B99">
        <w:rPr>
          <w:sz w:val="22"/>
        </w:rPr>
        <w:t xml:space="preserve">6 kwietnia </w:t>
      </w:r>
      <w:r w:rsidRPr="00071B99">
        <w:rPr>
          <w:sz w:val="22"/>
        </w:rPr>
        <w:t>20</w:t>
      </w:r>
      <w:r w:rsidR="005D7CD5" w:rsidRPr="00071B99">
        <w:rPr>
          <w:sz w:val="22"/>
        </w:rPr>
        <w:t xml:space="preserve">20 </w:t>
      </w:r>
      <w:r w:rsidRPr="00071B99">
        <w:rPr>
          <w:sz w:val="22"/>
        </w:rPr>
        <w:t xml:space="preserve">r. </w:t>
      </w:r>
      <w:r w:rsidR="00124D75" w:rsidRPr="00071B99">
        <w:rPr>
          <w:bCs/>
          <w:sz w:val="22"/>
        </w:rPr>
        <w:t xml:space="preserve">w sprawie rodzajów, </w:t>
      </w:r>
      <w:r w:rsidRPr="00071B99">
        <w:rPr>
          <w:bCs/>
          <w:sz w:val="22"/>
        </w:rPr>
        <w:t xml:space="preserve">zakresu </w:t>
      </w:r>
      <w:r w:rsidR="00124D75" w:rsidRPr="00071B99">
        <w:rPr>
          <w:bCs/>
          <w:sz w:val="22"/>
        </w:rPr>
        <w:t xml:space="preserve">i wzorów </w:t>
      </w:r>
      <w:r w:rsidRPr="00071B99">
        <w:rPr>
          <w:bCs/>
          <w:sz w:val="22"/>
        </w:rPr>
        <w:t>dokumentacji medycznej oraz sposobu jej przetwarzania</w:t>
      </w:r>
      <w:r w:rsidRPr="00071B99">
        <w:rPr>
          <w:sz w:val="22"/>
        </w:rPr>
        <w:t xml:space="preserve"> (</w:t>
      </w:r>
      <w:r w:rsidR="0086643D" w:rsidRPr="00071B99">
        <w:rPr>
          <w:sz w:val="22"/>
        </w:rPr>
        <w:t xml:space="preserve">Dz. U. z </w:t>
      </w:r>
      <w:r w:rsidR="00534AFE" w:rsidRPr="00071B99">
        <w:rPr>
          <w:sz w:val="22"/>
        </w:rPr>
        <w:t>2024r., poz. 798</w:t>
      </w:r>
      <w:r w:rsidRPr="00071B99">
        <w:rPr>
          <w:sz w:val="22"/>
        </w:rPr>
        <w:t>)</w:t>
      </w:r>
      <w:r w:rsidR="00124D75" w:rsidRPr="00071B99">
        <w:rPr>
          <w:sz w:val="22"/>
        </w:rPr>
        <w:t xml:space="preserve">. </w:t>
      </w:r>
    </w:p>
    <w:p w14:paraId="743CF308" w14:textId="77777777" w:rsidR="005921B3" w:rsidRPr="00071B99" w:rsidRDefault="005921B3" w:rsidP="0021657D">
      <w:pPr>
        <w:tabs>
          <w:tab w:val="left" w:pos="284"/>
        </w:tabs>
        <w:spacing w:line="276" w:lineRule="auto"/>
        <w:jc w:val="both"/>
        <w:rPr>
          <w:sz w:val="22"/>
        </w:rPr>
      </w:pPr>
    </w:p>
    <w:p w14:paraId="0586B31B" w14:textId="00ED680E" w:rsidR="00261C90" w:rsidRPr="00071B99" w:rsidRDefault="00261C90" w:rsidP="0021657D">
      <w:pPr>
        <w:pStyle w:val="Tekstpodstawowy3"/>
        <w:spacing w:after="0"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6.</w:t>
      </w:r>
    </w:p>
    <w:p w14:paraId="0586B31C" w14:textId="7AF5BB58" w:rsidR="00261C90" w:rsidRPr="00071B99" w:rsidRDefault="00261C90" w:rsidP="0021657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 udzielaniu świadczeń zdrowotnych objętych przedmiotem niniejszej umowy, </w:t>
      </w:r>
      <w:r w:rsidR="0021657D" w:rsidRPr="00071B99">
        <w:rPr>
          <w:bCs/>
          <w:sz w:val="22"/>
          <w:szCs w:val="22"/>
        </w:rPr>
        <w:t xml:space="preserve">osoby skierowane do realizacji niniejszej umowy będą </w:t>
      </w:r>
      <w:r w:rsidRPr="00071B99">
        <w:rPr>
          <w:sz w:val="22"/>
          <w:szCs w:val="22"/>
        </w:rPr>
        <w:t>korzystał</w:t>
      </w:r>
      <w:r w:rsidR="0021657D" w:rsidRPr="00071B99">
        <w:rPr>
          <w:sz w:val="22"/>
          <w:szCs w:val="22"/>
        </w:rPr>
        <w:t xml:space="preserve">y </w:t>
      </w:r>
      <w:r w:rsidRPr="00071B99">
        <w:rPr>
          <w:sz w:val="22"/>
          <w:szCs w:val="22"/>
        </w:rPr>
        <w:t>nieodpłatnie ze składników majątku udzielającego zamówienia,</w:t>
      </w:r>
      <w:r w:rsidR="0021657D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a w szczególności z:</w:t>
      </w:r>
    </w:p>
    <w:p w14:paraId="0586B31D" w14:textId="77777777" w:rsidR="00F30B7F" w:rsidRPr="00071B99" w:rsidRDefault="00261C90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bazy lokalowej;</w:t>
      </w:r>
    </w:p>
    <w:p w14:paraId="194E4332" w14:textId="77777777" w:rsidR="00597D38" w:rsidRPr="00071B99" w:rsidRDefault="00261C90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aparatury i sprzętu medycznego;</w:t>
      </w:r>
    </w:p>
    <w:p w14:paraId="5A4B5E73" w14:textId="77777777" w:rsidR="00597D38" w:rsidRPr="00071B99" w:rsidRDefault="00597D38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środków farmaceutycznych oraz sprzętu jednorazowego użytku Udzielającego zamówienia,</w:t>
      </w:r>
    </w:p>
    <w:p w14:paraId="0586B31F" w14:textId="17EC2B71" w:rsidR="00261C90" w:rsidRPr="00071B99" w:rsidRDefault="00597D38" w:rsidP="0021657D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pomocy personelu pielęgniarskiego i pomocniczego Udzielającego Zamówienia</w:t>
      </w:r>
      <w:r w:rsidR="00261C90" w:rsidRPr="00071B99">
        <w:rPr>
          <w:rFonts w:ascii="Times New Roman" w:hAnsi="Times New Roman"/>
        </w:rPr>
        <w:t>.</w:t>
      </w:r>
    </w:p>
    <w:p w14:paraId="0586B320" w14:textId="4DE7F361" w:rsidR="007B30AF" w:rsidRPr="00071B99" w:rsidRDefault="00C20973" w:rsidP="0021657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bCs/>
          <w:sz w:val="22"/>
          <w:szCs w:val="22"/>
        </w:rPr>
        <w:t xml:space="preserve">Osoby skierowane do realizacji niniejszej umowy będą </w:t>
      </w:r>
      <w:r w:rsidR="00261C90" w:rsidRPr="00071B99">
        <w:rPr>
          <w:sz w:val="22"/>
          <w:szCs w:val="22"/>
        </w:rPr>
        <w:t>zobowiąz</w:t>
      </w:r>
      <w:r w:rsidRPr="00071B99">
        <w:rPr>
          <w:sz w:val="22"/>
          <w:szCs w:val="22"/>
        </w:rPr>
        <w:t xml:space="preserve">ane </w:t>
      </w:r>
      <w:r w:rsidR="00261C90" w:rsidRPr="00071B99">
        <w:rPr>
          <w:sz w:val="22"/>
          <w:szCs w:val="22"/>
        </w:rPr>
        <w:t xml:space="preserve">do korzystania ze składników majątku Udzielającego Zamówienia wymienionych w ust. 1 wyłącznie w zakresie niezbędnym do </w:t>
      </w:r>
      <w:r w:rsidR="00261C90" w:rsidRPr="00071B99">
        <w:rPr>
          <w:sz w:val="22"/>
          <w:szCs w:val="22"/>
        </w:rPr>
        <w:lastRenderedPageBreak/>
        <w:t>udzielania świadczeń zdrowotnych na podstawie niniejsze</w:t>
      </w:r>
      <w:r w:rsidR="00B30CCF" w:rsidRPr="00071B99">
        <w:rPr>
          <w:sz w:val="22"/>
          <w:szCs w:val="22"/>
        </w:rPr>
        <w:t>j umowy i oświadcza, że zna zasady użytkowania aparatury</w:t>
      </w:r>
      <w:r w:rsidRPr="00071B99">
        <w:rPr>
          <w:sz w:val="22"/>
          <w:szCs w:val="22"/>
        </w:rPr>
        <w:t xml:space="preserve"> </w:t>
      </w:r>
      <w:r w:rsidR="00B30CCF" w:rsidRPr="00071B99">
        <w:rPr>
          <w:sz w:val="22"/>
          <w:szCs w:val="22"/>
        </w:rPr>
        <w:t>i sprzętu medycznego oraz zobowiązuje się go używać</w:t>
      </w:r>
      <w:r w:rsidR="007351B1" w:rsidRPr="00071B99">
        <w:rPr>
          <w:sz w:val="22"/>
          <w:szCs w:val="22"/>
        </w:rPr>
        <w:t xml:space="preserve"> </w:t>
      </w:r>
      <w:r w:rsidR="00B30CCF" w:rsidRPr="00071B99">
        <w:rPr>
          <w:sz w:val="22"/>
          <w:szCs w:val="22"/>
        </w:rPr>
        <w:t>w sposób odpowiadający ich właściwościom i przeznaczeniu zgodnie z instrukcjami obsługi i przepisami BHP.</w:t>
      </w:r>
    </w:p>
    <w:p w14:paraId="0586B322" w14:textId="77777777" w:rsidR="007F52DA" w:rsidRPr="00071B99" w:rsidRDefault="00261C90" w:rsidP="0021657D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Konserwacja i naprawa składników majątku, o których mowa w ust. 1,  odb</w:t>
      </w:r>
      <w:r w:rsidR="003C56F7" w:rsidRPr="00071B99">
        <w:rPr>
          <w:sz w:val="22"/>
          <w:szCs w:val="22"/>
        </w:rPr>
        <w:t xml:space="preserve">ywa się na koszt Udzielającego </w:t>
      </w:r>
      <w:r w:rsidR="00597E52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amówienia. Przyjmujący </w:t>
      </w:r>
      <w:r w:rsidR="00597E52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071B99">
        <w:rPr>
          <w:sz w:val="22"/>
          <w:szCs w:val="22"/>
        </w:rPr>
        <w:t xml:space="preserve">jest pobierana na rzecz </w:t>
      </w:r>
      <w:r w:rsidRPr="00071B99">
        <w:rPr>
          <w:sz w:val="22"/>
          <w:szCs w:val="22"/>
        </w:rPr>
        <w:t xml:space="preserve">Udzielającego </w:t>
      </w:r>
      <w:r w:rsidR="00597E52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</w:t>
      </w:r>
      <w:r w:rsidR="00EC1407" w:rsidRPr="00071B99">
        <w:rPr>
          <w:sz w:val="22"/>
          <w:szCs w:val="22"/>
        </w:rPr>
        <w:t xml:space="preserve"> zgodnie z cennikami obowiązującymi u Udzielającego Zamówienia.</w:t>
      </w:r>
    </w:p>
    <w:p w14:paraId="5EB365E2" w14:textId="77777777" w:rsidR="00265940" w:rsidRPr="00071B99" w:rsidRDefault="00265940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3" w14:textId="1C97B953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7.</w:t>
      </w:r>
    </w:p>
    <w:p w14:paraId="0586B327" w14:textId="0DCA81B7" w:rsidR="00B7370C" w:rsidRPr="00071B99" w:rsidRDefault="00261C90" w:rsidP="0021657D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zobowiązuje się poddawać </w:t>
      </w:r>
      <w:r w:rsidR="00C9191F" w:rsidRPr="00071B99">
        <w:rPr>
          <w:sz w:val="22"/>
          <w:szCs w:val="22"/>
        </w:rPr>
        <w:t>przeprowadzanej przez udzielającego zamówienie</w:t>
      </w:r>
      <w:r w:rsidR="00B7370C" w:rsidRPr="00071B99">
        <w:rPr>
          <w:sz w:val="22"/>
        </w:rPr>
        <w:t>.</w:t>
      </w:r>
    </w:p>
    <w:p w14:paraId="2EC25C5D" w14:textId="77777777" w:rsidR="008A69C1" w:rsidRPr="00071B99" w:rsidRDefault="00261C90" w:rsidP="008A69C1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amówienie zobowiązuje się ponadto poddawać kontroli uprawnionych służb, inspekcji i straży, a także Narodowego Funduszu Zdrowia, na zasadach określonych</w:t>
      </w:r>
      <w:r w:rsidR="00124D75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w przepisach powszechnie obowiązującego prawa, w ty</w:t>
      </w:r>
      <w:r w:rsidR="00905DF3" w:rsidRPr="00071B99">
        <w:rPr>
          <w:sz w:val="22"/>
          <w:szCs w:val="22"/>
        </w:rPr>
        <w:t>m także w ustawie</w:t>
      </w:r>
      <w:r w:rsidR="00124D75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z dnia 27 sierpnia 2004r.</w:t>
      </w:r>
      <w:r w:rsidR="005D7CD5" w:rsidRPr="00071B99">
        <w:rPr>
          <w:sz w:val="22"/>
          <w:szCs w:val="22"/>
        </w:rPr>
        <w:t xml:space="preserve">                                </w:t>
      </w:r>
      <w:r w:rsidRPr="00071B99">
        <w:rPr>
          <w:sz w:val="22"/>
          <w:szCs w:val="22"/>
        </w:rPr>
        <w:t xml:space="preserve"> o świadczeniach opieki zdrowotnej finansowanych ze środków publicznych (</w:t>
      </w:r>
      <w:proofErr w:type="spellStart"/>
      <w:r w:rsidR="0086643D" w:rsidRPr="00071B99">
        <w:rPr>
          <w:sz w:val="22"/>
          <w:szCs w:val="22"/>
        </w:rPr>
        <w:t>t.j</w:t>
      </w:r>
      <w:proofErr w:type="spellEnd"/>
      <w:r w:rsidR="0086643D" w:rsidRPr="00071B99">
        <w:rPr>
          <w:sz w:val="22"/>
          <w:szCs w:val="22"/>
        </w:rPr>
        <w:t xml:space="preserve">. </w:t>
      </w:r>
      <w:r w:rsidRPr="00071B99">
        <w:rPr>
          <w:sz w:val="22"/>
          <w:szCs w:val="22"/>
        </w:rPr>
        <w:t>D</w:t>
      </w:r>
      <w:r w:rsidR="0086643D" w:rsidRPr="00071B99">
        <w:rPr>
          <w:sz w:val="22"/>
          <w:szCs w:val="22"/>
        </w:rPr>
        <w:t xml:space="preserve">z. U. z </w:t>
      </w:r>
      <w:r w:rsidR="00534AFE" w:rsidRPr="00071B99">
        <w:rPr>
          <w:sz w:val="22"/>
          <w:szCs w:val="22"/>
        </w:rPr>
        <w:t xml:space="preserve">2024 r. poz. 146  z </w:t>
      </w:r>
      <w:proofErr w:type="spellStart"/>
      <w:r w:rsidRPr="00071B99">
        <w:rPr>
          <w:sz w:val="22"/>
          <w:szCs w:val="22"/>
        </w:rPr>
        <w:t>późn</w:t>
      </w:r>
      <w:proofErr w:type="spellEnd"/>
      <w:r w:rsidRPr="00071B99">
        <w:rPr>
          <w:sz w:val="22"/>
          <w:szCs w:val="22"/>
        </w:rPr>
        <w:t>. zm</w:t>
      </w:r>
      <w:r w:rsidR="00124D75" w:rsidRPr="00071B99">
        <w:rPr>
          <w:sz w:val="22"/>
          <w:szCs w:val="22"/>
        </w:rPr>
        <w:t>.).</w:t>
      </w:r>
    </w:p>
    <w:p w14:paraId="0586B32A" w14:textId="0928FB6B" w:rsidR="009B184C" w:rsidRPr="00071B99" w:rsidRDefault="00BC1864" w:rsidP="00071B99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Udzielający Zamówienie będzie </w:t>
      </w:r>
      <w:r w:rsidR="00D122D6" w:rsidRPr="00071B99">
        <w:rPr>
          <w:sz w:val="22"/>
          <w:szCs w:val="22"/>
        </w:rPr>
        <w:t>płatnikiem</w:t>
      </w:r>
      <w:r w:rsidRPr="00071B99">
        <w:rPr>
          <w:sz w:val="22"/>
          <w:szCs w:val="22"/>
        </w:rPr>
        <w:t xml:space="preserve"> należności z tytułu składek na</w:t>
      </w:r>
      <w:r w:rsidR="00D122D6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ubezpieczenia społeczne (emerytalne, rentowe, chorobowe i wypadkowe), składek na Fundusz Pracy oraz</w:t>
      </w:r>
      <w:r w:rsidR="00D122D6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Fundusz Gwarantowanych Świadczeń Pracowniczych osób będących jednocześnie</w:t>
      </w:r>
      <w:r w:rsidR="00D122D6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pracownikami</w:t>
      </w:r>
      <w:r w:rsidR="008A69C1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Udzielającego Zamówienia, zatrudnianych przez Przyjmującego Zamówienie do realizacji przedmiotu</w:t>
      </w:r>
      <w:r w:rsidR="008A69C1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umowy na zasadach określonych w art. 8 ust. 2a ustawy z dnia 13 października 1998 r. o systemie</w:t>
      </w:r>
      <w:r w:rsidR="008A69C1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ubezpieczeń społecznych.</w:t>
      </w:r>
    </w:p>
    <w:p w14:paraId="038C5E4E" w14:textId="77777777" w:rsidR="00C9191F" w:rsidRPr="00071B99" w:rsidRDefault="00C9191F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2C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8.</w:t>
      </w:r>
    </w:p>
    <w:p w14:paraId="6F4BA5A5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Rozliczenia stron za udzielanie świadczeń zdrowotnych będących przedmiotem niniejszej umowy dokonywane będą miesięcznie, na podstawie cen jednostkowych określonych w formularzu oferty oraz wykazu ilości udzielonych świadczeń zdrowotnych.</w:t>
      </w:r>
    </w:p>
    <w:p w14:paraId="441EA12E" w14:textId="5123A7C1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 tytułu udzielania świadczeń zdrowotnych objętych zakresem niniejszej umowy</w:t>
      </w:r>
      <w:r w:rsidRPr="00071B99">
        <w:rPr>
          <w:b/>
          <w:bCs/>
          <w:sz w:val="22"/>
          <w:szCs w:val="22"/>
        </w:rPr>
        <w:t xml:space="preserve"> </w:t>
      </w:r>
      <w:r w:rsidRPr="00071B99">
        <w:rPr>
          <w:bCs/>
          <w:sz w:val="22"/>
          <w:szCs w:val="22"/>
        </w:rPr>
        <w:t xml:space="preserve">udzielający zamówienia </w:t>
      </w:r>
      <w:r w:rsidRPr="00071B99">
        <w:rPr>
          <w:sz w:val="22"/>
          <w:szCs w:val="22"/>
        </w:rPr>
        <w:t>zobowiązuje się zapłacić p</w:t>
      </w:r>
      <w:r w:rsidRPr="00071B99">
        <w:rPr>
          <w:bCs/>
          <w:sz w:val="22"/>
          <w:szCs w:val="22"/>
        </w:rPr>
        <w:t>rzyjmującemu zamówienie</w:t>
      </w:r>
      <w:r w:rsidRPr="00071B99">
        <w:rPr>
          <w:sz w:val="22"/>
          <w:szCs w:val="22"/>
        </w:rPr>
        <w:t xml:space="preserve"> wynagrodzenie w wysokości ……………………… zł (słownie: ……………………………………… złotych 00/100) za jedną godzinę pełnienia obowiązków </w:t>
      </w:r>
      <w:r w:rsidR="008A0D68" w:rsidRPr="008A0D68">
        <w:rPr>
          <w:sz w:val="22"/>
        </w:rPr>
        <w:t>ratownika medycznego</w:t>
      </w:r>
      <w:r w:rsidRPr="00071B99">
        <w:rPr>
          <w:sz w:val="22"/>
          <w:szCs w:val="22"/>
        </w:rPr>
        <w:t>.</w:t>
      </w:r>
    </w:p>
    <w:p w14:paraId="661A2D76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Przyjmujący zamówienie zobowiązuje się do utrzymania stałości cen jednostkowych za udzielane świadczenia zdrowotne przez cały okres obowiązywania umowy.</w:t>
      </w:r>
    </w:p>
    <w:p w14:paraId="154EFA36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Zapłata wynagrodzenia nastąpi na wskazany w przedłożonym przez przyjmującego zamówienie rachunku numer konta, w terminie 14 dni od daty otrzymania prawidłowo wystawionego rachunku.</w:t>
      </w:r>
    </w:p>
    <w:p w14:paraId="11E1A424" w14:textId="77777777" w:rsidR="00265940" w:rsidRPr="00071B99" w:rsidRDefault="00265940" w:rsidP="0021657D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Załącznikiem do rachunku będzie wykaz udzielonych świadczeń zdrowotnych w rozbiciu na godziny i poszczególne dni miesiąca sporządzony zgodnie z wzorem, który zostanie przedstawiony przez udzielającego zamówienia na etapie podpisywania umowy. </w:t>
      </w:r>
    </w:p>
    <w:p w14:paraId="0586B330" w14:textId="1862A73D" w:rsidR="00261C90" w:rsidRPr="00071B99" w:rsidRDefault="00265940" w:rsidP="0021657D">
      <w:pPr>
        <w:numPr>
          <w:ilvl w:val="0"/>
          <w:numId w:val="4"/>
        </w:numPr>
        <w:autoSpaceDN w:val="0"/>
        <w:spacing w:line="276" w:lineRule="auto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 dzień zapłaty strony uznają datę obciążenia rachunku bankowego udzielającego zamówienia.</w:t>
      </w:r>
    </w:p>
    <w:p w14:paraId="258004C7" w14:textId="77777777" w:rsidR="005921B3" w:rsidRPr="00071B99" w:rsidRDefault="005921B3" w:rsidP="0021657D">
      <w:pPr>
        <w:autoSpaceDN w:val="0"/>
        <w:spacing w:line="276" w:lineRule="auto"/>
        <w:jc w:val="both"/>
        <w:rPr>
          <w:sz w:val="22"/>
          <w:szCs w:val="22"/>
        </w:rPr>
      </w:pPr>
    </w:p>
    <w:p w14:paraId="0586B332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9.</w:t>
      </w:r>
    </w:p>
    <w:p w14:paraId="0586B333" w14:textId="32A25BE1" w:rsidR="005340C5" w:rsidRPr="00071B99" w:rsidRDefault="00261C90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Umowa zostaje zawarta na czas oznaczony, od dnia </w:t>
      </w:r>
      <w:r w:rsidR="00071B99" w:rsidRPr="00071B99">
        <w:rPr>
          <w:b/>
          <w:sz w:val="22"/>
          <w:szCs w:val="22"/>
        </w:rPr>
        <w:t>wejścia w życie przez okres 12 miesięcy.</w:t>
      </w:r>
    </w:p>
    <w:p w14:paraId="0586B334" w14:textId="77777777" w:rsidR="00261C90" w:rsidRPr="00071B99" w:rsidRDefault="00261C90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Umowa ulega rozwiązaniu:</w:t>
      </w:r>
    </w:p>
    <w:p w14:paraId="0586B335" w14:textId="77777777" w:rsidR="00FD0188" w:rsidRPr="00071B99" w:rsidRDefault="00261C90" w:rsidP="0021657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z upływem terminu określonego w ust. 1;</w:t>
      </w:r>
    </w:p>
    <w:p w14:paraId="0586B336" w14:textId="1286DE9C" w:rsidR="00FD0188" w:rsidRPr="00071B99" w:rsidRDefault="00261C90" w:rsidP="0021657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z dniem zakończenia przez Udzielającego </w:t>
      </w:r>
      <w:r w:rsidR="002B5A4A" w:rsidRPr="00071B99">
        <w:rPr>
          <w:rFonts w:ascii="Times New Roman" w:hAnsi="Times New Roman"/>
        </w:rPr>
        <w:t>Z</w:t>
      </w:r>
      <w:r w:rsidRPr="00071B99">
        <w:rPr>
          <w:rFonts w:ascii="Times New Roman" w:hAnsi="Times New Roman"/>
        </w:rPr>
        <w:t>amówienia ud</w:t>
      </w:r>
      <w:r w:rsidR="00DD76A9" w:rsidRPr="00071B99">
        <w:rPr>
          <w:rFonts w:ascii="Times New Roman" w:hAnsi="Times New Roman"/>
        </w:rPr>
        <w:t xml:space="preserve">zielania świadczeń zdrowotnych objętych umową, </w:t>
      </w:r>
      <w:r w:rsidRPr="00071B99">
        <w:rPr>
          <w:rFonts w:ascii="Times New Roman" w:hAnsi="Times New Roman"/>
        </w:rPr>
        <w:t xml:space="preserve">w szczególności z powodu likwidacji lub przekształcenia </w:t>
      </w:r>
      <w:r w:rsidR="002B5A4A" w:rsidRPr="00071B99">
        <w:rPr>
          <w:rFonts w:ascii="Times New Roman" w:hAnsi="Times New Roman"/>
        </w:rPr>
        <w:t>organizacyjno-</w:t>
      </w:r>
      <w:r w:rsidR="002B5A4A" w:rsidRPr="00071B99">
        <w:rPr>
          <w:rFonts w:ascii="Times New Roman" w:hAnsi="Times New Roman"/>
        </w:rPr>
        <w:lastRenderedPageBreak/>
        <w:t xml:space="preserve">prawnego Udzielającego Zamówienia </w:t>
      </w:r>
      <w:r w:rsidRPr="00071B99">
        <w:rPr>
          <w:rFonts w:ascii="Times New Roman" w:hAnsi="Times New Roman"/>
        </w:rPr>
        <w:t>albo</w:t>
      </w:r>
      <w:r w:rsidR="002B5A4A" w:rsidRPr="00071B99">
        <w:rPr>
          <w:rFonts w:ascii="Times New Roman" w:hAnsi="Times New Roman"/>
        </w:rPr>
        <w:t xml:space="preserve"> utraty finansowania</w:t>
      </w:r>
      <w:r w:rsidR="005D7CD5" w:rsidRPr="00071B99">
        <w:rPr>
          <w:rFonts w:ascii="Times New Roman" w:hAnsi="Times New Roman"/>
        </w:rPr>
        <w:t xml:space="preserve"> </w:t>
      </w:r>
      <w:r w:rsidRPr="00071B99">
        <w:rPr>
          <w:rFonts w:ascii="Times New Roman" w:hAnsi="Times New Roman"/>
        </w:rPr>
        <w:t>z Narodowego Funduszu Zdrowia;</w:t>
      </w:r>
    </w:p>
    <w:p w14:paraId="0586B337" w14:textId="61B53DC4" w:rsidR="00261C90" w:rsidRPr="00071B99" w:rsidRDefault="00261C90" w:rsidP="0021657D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w przypadku jej wypowiedzenia przez Udzielającego zamówienie z zachowaniem </w:t>
      </w:r>
      <w:r w:rsidR="00C0671D" w:rsidRPr="00071B99">
        <w:rPr>
          <w:rFonts w:ascii="Times New Roman" w:hAnsi="Times New Roman"/>
        </w:rPr>
        <w:t>trzy</w:t>
      </w:r>
      <w:r w:rsidRPr="00071B99">
        <w:rPr>
          <w:rFonts w:ascii="Times New Roman" w:hAnsi="Times New Roman"/>
        </w:rPr>
        <w:t>miesięcznego okresu wypowiedzenia na koniec miesiąca kalendarzowego</w:t>
      </w:r>
      <w:r w:rsidR="00EC1407" w:rsidRPr="00071B99">
        <w:rPr>
          <w:rFonts w:ascii="Times New Roman" w:hAnsi="Times New Roman"/>
        </w:rPr>
        <w:t>.</w:t>
      </w:r>
    </w:p>
    <w:p w14:paraId="0586B338" w14:textId="13DE94B4" w:rsidR="00261C90" w:rsidRPr="00071B99" w:rsidRDefault="00261C90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może rozwiązać umowę bez zachowania okresu wypowiedzenia, jeżeli 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 rażąco narusza istotne postanowienia umowy,</w:t>
      </w:r>
      <w:r w:rsidR="00327525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 xml:space="preserve">a w szczególności jest </w:t>
      </w:r>
      <w:r w:rsidR="005D7CD5" w:rsidRPr="00071B99">
        <w:rPr>
          <w:sz w:val="22"/>
          <w:szCs w:val="22"/>
        </w:rPr>
        <w:t xml:space="preserve">                    </w:t>
      </w:r>
      <w:r w:rsidRPr="00071B99">
        <w:rPr>
          <w:sz w:val="22"/>
          <w:szCs w:val="22"/>
        </w:rPr>
        <w:t xml:space="preserve">w zwłoce z dokonaniem zapłaty za udzielane na rzecz Udzielającego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 świadczenia zdrowotne za dwa pełne okresy płatności.</w:t>
      </w:r>
    </w:p>
    <w:p w14:paraId="0586B339" w14:textId="3539E56A" w:rsidR="00261C90" w:rsidRPr="00071B99" w:rsidRDefault="00FD0188" w:rsidP="0021657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Udzielający Z</w:t>
      </w:r>
      <w:r w:rsidR="00261C90" w:rsidRPr="00071B99">
        <w:rPr>
          <w:sz w:val="22"/>
          <w:szCs w:val="22"/>
        </w:rPr>
        <w:t xml:space="preserve">amówienia może rozwiązać umowę bez zachowania okresu wypowiedzenia, jeżeli Przyjmujący </w:t>
      </w:r>
      <w:r w:rsidRPr="00071B99">
        <w:rPr>
          <w:sz w:val="22"/>
          <w:szCs w:val="22"/>
        </w:rPr>
        <w:t>Z</w:t>
      </w:r>
      <w:r w:rsidR="00261C90" w:rsidRPr="00071B99">
        <w:rPr>
          <w:sz w:val="22"/>
          <w:szCs w:val="22"/>
        </w:rPr>
        <w:t>amówienie rażąco narusza istotne postanowienia umowy, a w szczególności jeżeli:</w:t>
      </w:r>
    </w:p>
    <w:p w14:paraId="0586B33A" w14:textId="2FFD28B4" w:rsidR="00FD0188" w:rsidRPr="00071B99" w:rsidRDefault="00261C90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Przyjmujący </w:t>
      </w:r>
      <w:r w:rsidR="00FD0188" w:rsidRPr="00071B99">
        <w:rPr>
          <w:rFonts w:ascii="Times New Roman" w:hAnsi="Times New Roman"/>
        </w:rPr>
        <w:t>Z</w:t>
      </w:r>
      <w:r w:rsidRPr="00071B99">
        <w:rPr>
          <w:rFonts w:ascii="Times New Roman" w:hAnsi="Times New Roman"/>
        </w:rPr>
        <w:t xml:space="preserve">amówienie utraci uprawnienia niezbędne do wykonywania przedmiotu umowy, </w:t>
      </w:r>
      <w:r w:rsidR="005D7CD5" w:rsidRPr="00071B99">
        <w:rPr>
          <w:rFonts w:ascii="Times New Roman" w:hAnsi="Times New Roman"/>
        </w:rPr>
        <w:t xml:space="preserve">               </w:t>
      </w:r>
      <w:r w:rsidRPr="00071B99">
        <w:rPr>
          <w:rFonts w:ascii="Times New Roman" w:hAnsi="Times New Roman"/>
        </w:rPr>
        <w:t>w szczególności w wyniku popełnienia przestępstwa, jeśli zostanie ono stwierdzone prawomocnym wyrokiem sądowym lub będzie oczywiste;</w:t>
      </w:r>
    </w:p>
    <w:p w14:paraId="0586B33B" w14:textId="77777777" w:rsidR="00FD0188" w:rsidRPr="00071B99" w:rsidRDefault="00261C90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Przyjmujący </w:t>
      </w:r>
      <w:r w:rsidR="00FD0188" w:rsidRPr="00071B99">
        <w:rPr>
          <w:rFonts w:ascii="Times New Roman" w:hAnsi="Times New Roman"/>
        </w:rPr>
        <w:t>Z</w:t>
      </w:r>
      <w:r w:rsidRPr="00071B99">
        <w:rPr>
          <w:rFonts w:ascii="Times New Roman" w:hAnsi="Times New Roman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1F324137" w:rsidR="00EC1407" w:rsidRPr="00071B99" w:rsidRDefault="00EC1407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Przyjmujący Zamówienie nie powiadomi pisemnie Udzielającego Zamówienia o braku możliwości wykonywania świadczeń zdrowotnych będących przedmiotem niniejszej umowy </w:t>
      </w:r>
      <w:r w:rsidR="005D7CD5" w:rsidRPr="00071B99">
        <w:rPr>
          <w:rFonts w:ascii="Times New Roman" w:hAnsi="Times New Roman"/>
        </w:rPr>
        <w:t xml:space="preserve">                 </w:t>
      </w:r>
      <w:r w:rsidRPr="00071B99">
        <w:rPr>
          <w:rFonts w:ascii="Times New Roman" w:hAnsi="Times New Roman"/>
        </w:rPr>
        <w:t>w terminie dwóch dni od zaistnienia tego faktu;</w:t>
      </w:r>
    </w:p>
    <w:p w14:paraId="0586B33D" w14:textId="77777777" w:rsidR="009F6902" w:rsidRPr="00071B99" w:rsidRDefault="00FD0188" w:rsidP="0021657D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Przyjmujący Z</w:t>
      </w:r>
      <w:r w:rsidR="00261C90" w:rsidRPr="00071B99">
        <w:rPr>
          <w:rFonts w:ascii="Times New Roman" w:hAnsi="Times New Roman"/>
        </w:rPr>
        <w:t>amówieni</w:t>
      </w:r>
      <w:r w:rsidR="00642D78" w:rsidRPr="00071B99">
        <w:rPr>
          <w:rFonts w:ascii="Times New Roman" w:hAnsi="Times New Roman"/>
        </w:rPr>
        <w:t xml:space="preserve">e nie udokumentuje, nie później niż z dniem rozpoczęcia realizacji świadczeń zdrowotnych będących przedmiotem niniejszej umowy, faktu </w:t>
      </w:r>
      <w:r w:rsidR="00261C90" w:rsidRPr="00071B99">
        <w:rPr>
          <w:rFonts w:ascii="Times New Roman" w:hAnsi="Times New Roman"/>
        </w:rPr>
        <w:t>zawarcia umowy ubezpieczeni</w:t>
      </w:r>
      <w:r w:rsidR="00BB0A16" w:rsidRPr="00071B99">
        <w:rPr>
          <w:rFonts w:ascii="Times New Roman" w:hAnsi="Times New Roman"/>
        </w:rPr>
        <w:t>a od odpowiedzialności cywilnej,</w:t>
      </w:r>
      <w:r w:rsidR="009F6902" w:rsidRPr="00071B99">
        <w:rPr>
          <w:rFonts w:ascii="Times New Roman" w:hAnsi="Times New Roman"/>
        </w:rPr>
        <w:t xml:space="preserve"> a także nie przedłoży </w:t>
      </w:r>
      <w:r w:rsidR="00AF0269" w:rsidRPr="00071B99">
        <w:rPr>
          <w:rFonts w:ascii="Times New Roman" w:hAnsi="Times New Roman"/>
        </w:rPr>
        <w:t>uwierzytelnionej kopii kolejnej polisy ubezpieczeniowej najpóźniej w następnym dniu roboczym od upływu daty obowiązywania uprzedniej umowy ubezpieczenia;</w:t>
      </w:r>
    </w:p>
    <w:p w14:paraId="0586B340" w14:textId="29DF1095" w:rsidR="00261C90" w:rsidRPr="00071B99" w:rsidRDefault="00FD0188" w:rsidP="0021657D">
      <w:pPr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Przyjmujący Z</w:t>
      </w:r>
      <w:r w:rsidR="00261C90" w:rsidRPr="00071B99">
        <w:rPr>
          <w:sz w:val="22"/>
          <w:szCs w:val="22"/>
        </w:rPr>
        <w:t xml:space="preserve">amówienie może rozwiązać umowę z zachowaniem </w:t>
      </w:r>
      <w:r w:rsidR="00C0671D" w:rsidRPr="00071B99">
        <w:rPr>
          <w:sz w:val="22"/>
          <w:szCs w:val="22"/>
        </w:rPr>
        <w:t>trzy</w:t>
      </w:r>
      <w:r w:rsidR="00261C90" w:rsidRPr="00071B99">
        <w:rPr>
          <w:sz w:val="22"/>
          <w:szCs w:val="22"/>
        </w:rPr>
        <w:t xml:space="preserve">miesięcznego okresu wypowiedzenia ze skutkiem na koniec miesiąca kalendarzowego pod warunkiem przedstawienia obiektywnych przyczyn, </w:t>
      </w:r>
      <w:r w:rsidR="00642D78" w:rsidRPr="00071B99">
        <w:rPr>
          <w:sz w:val="22"/>
          <w:szCs w:val="22"/>
        </w:rPr>
        <w:t xml:space="preserve">z powodu </w:t>
      </w:r>
      <w:r w:rsidR="00261C90" w:rsidRPr="00071B99">
        <w:rPr>
          <w:sz w:val="22"/>
          <w:szCs w:val="22"/>
        </w:rPr>
        <w:t>których nie będzie w stanie realizować umowy.</w:t>
      </w:r>
    </w:p>
    <w:p w14:paraId="5B29AAE2" w14:textId="77777777" w:rsidR="00FE0E57" w:rsidRPr="00071B99" w:rsidRDefault="00FE0E57" w:rsidP="0021657D">
      <w:pPr>
        <w:spacing w:line="276" w:lineRule="auto"/>
        <w:jc w:val="center"/>
        <w:rPr>
          <w:sz w:val="22"/>
          <w:szCs w:val="22"/>
        </w:rPr>
      </w:pPr>
    </w:p>
    <w:p w14:paraId="0586B342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10.</w:t>
      </w:r>
    </w:p>
    <w:p w14:paraId="0586B343" w14:textId="77777777" w:rsidR="00261C90" w:rsidRPr="00071B99" w:rsidRDefault="00261C90" w:rsidP="0021657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Wynikające z niniejszej umowy prawa i obowiązki Przyjmującego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nie mogą być przenoszone na inne podmioty pod jakimkolwiek tytułem prawnym, chyba że 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amówienia wyrazi na to przeniesienie zgodę w formie pisemnej zastrzeżonej pod rygorem nieważności. </w:t>
      </w:r>
    </w:p>
    <w:p w14:paraId="0B1BB3E4" w14:textId="03FB1574" w:rsidR="00124D75" w:rsidRPr="00071B99" w:rsidRDefault="00261C90" w:rsidP="0021657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Wynikające z niniejszej umowy prawa i obowiązki nie mogą być przenoszone na inne podmioty </w:t>
      </w:r>
      <w:r w:rsidR="005D7CD5" w:rsidRPr="00071B99">
        <w:rPr>
          <w:sz w:val="22"/>
          <w:szCs w:val="22"/>
        </w:rPr>
        <w:t xml:space="preserve">                  </w:t>
      </w:r>
      <w:r w:rsidRPr="00071B99">
        <w:rPr>
          <w:sz w:val="22"/>
          <w:szCs w:val="22"/>
        </w:rPr>
        <w:t xml:space="preserve">w wyniku wykonania umowy poręczenia albo innej umowy zmieniającej strony stosunku obligacyjnego, chyba że 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amówienia wyrazi na to przeniesienie zgodę w formie pisemnej zastrzeżonej pod rygorem nieważności.</w:t>
      </w:r>
    </w:p>
    <w:p w14:paraId="0586B346" w14:textId="40D0F052" w:rsidR="004C479A" w:rsidRPr="00071B99" w:rsidRDefault="00261C90" w:rsidP="0021657D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071B99">
        <w:rPr>
          <w:sz w:val="22"/>
          <w:szCs w:val="22"/>
        </w:rPr>
        <w:t xml:space="preserve">czas, </w:t>
      </w:r>
      <w:r w:rsidRPr="00071B99">
        <w:rPr>
          <w:sz w:val="22"/>
          <w:szCs w:val="22"/>
        </w:rPr>
        <w:t xml:space="preserve">ilość i jakość </w:t>
      </w:r>
      <w:r w:rsidR="00E509EF" w:rsidRPr="00071B99">
        <w:rPr>
          <w:sz w:val="22"/>
          <w:szCs w:val="22"/>
        </w:rPr>
        <w:t xml:space="preserve">udzielanych </w:t>
      </w:r>
      <w:r w:rsidRPr="00071B99">
        <w:rPr>
          <w:sz w:val="22"/>
          <w:szCs w:val="22"/>
        </w:rPr>
        <w:t>świad</w:t>
      </w:r>
      <w:r w:rsidR="00E509EF" w:rsidRPr="00071B99">
        <w:rPr>
          <w:sz w:val="22"/>
          <w:szCs w:val="22"/>
        </w:rPr>
        <w:t>czeń zdrowotnych</w:t>
      </w:r>
      <w:r w:rsidRPr="00071B99">
        <w:rPr>
          <w:sz w:val="22"/>
          <w:szCs w:val="22"/>
        </w:rPr>
        <w:t xml:space="preserve"> na rzecz Udzielającego </w:t>
      </w:r>
      <w:r w:rsidR="00FD0188" w:rsidRPr="00071B99">
        <w:rPr>
          <w:sz w:val="22"/>
          <w:szCs w:val="22"/>
        </w:rPr>
        <w:t>Z</w:t>
      </w:r>
      <w:r w:rsidR="00767426" w:rsidRPr="00071B99">
        <w:rPr>
          <w:sz w:val="22"/>
          <w:szCs w:val="22"/>
        </w:rPr>
        <w:t>amówienie</w:t>
      </w:r>
      <w:r w:rsidR="00124D75" w:rsidRPr="00071B99">
        <w:rPr>
          <w:sz w:val="22"/>
          <w:szCs w:val="22"/>
        </w:rPr>
        <w:t>.</w:t>
      </w:r>
      <w:r w:rsidR="00767426" w:rsidRPr="00071B99">
        <w:rPr>
          <w:b/>
          <w:sz w:val="22"/>
          <w:szCs w:val="22"/>
        </w:rPr>
        <w:t xml:space="preserve"> </w:t>
      </w:r>
    </w:p>
    <w:p w14:paraId="5452AEF0" w14:textId="77777777" w:rsidR="00C527D4" w:rsidRPr="00071B99" w:rsidRDefault="00C527D4" w:rsidP="0021657D">
      <w:pPr>
        <w:tabs>
          <w:tab w:val="left" w:pos="284"/>
        </w:tabs>
        <w:spacing w:line="276" w:lineRule="auto"/>
        <w:ind w:left="284"/>
        <w:jc w:val="both"/>
        <w:rPr>
          <w:sz w:val="22"/>
          <w:szCs w:val="22"/>
        </w:rPr>
      </w:pPr>
    </w:p>
    <w:p w14:paraId="0586B347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11.</w:t>
      </w:r>
    </w:p>
    <w:p w14:paraId="0586B348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Strony uzgadniają następujące kary umowne:</w:t>
      </w:r>
    </w:p>
    <w:p w14:paraId="45BE9838" w14:textId="3466492C" w:rsidR="00265940" w:rsidRPr="00071B99" w:rsidRDefault="00265940" w:rsidP="0021657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Przyjmujący zamówienie będzie zobowiązany do zapłaty na rzecz udzielającego zamówienia kary umownej za każdy dzień nieusprawiedliwionego braku wykonywania świadczeń zdrowotnych przewidzianych harmonogramem o którym mowa w §1, ust. 2 niniejszej umowy, </w:t>
      </w:r>
      <w:r w:rsidR="00071B99" w:rsidRPr="00071B99">
        <w:rPr>
          <w:sz w:val="22"/>
          <w:szCs w:val="22"/>
        </w:rPr>
        <w:t xml:space="preserve"> </w:t>
      </w:r>
      <w:r w:rsidRPr="00071B99">
        <w:rPr>
          <w:sz w:val="22"/>
          <w:szCs w:val="22"/>
        </w:rPr>
        <w:t>w wysokości 50,00 zł (słownie: pięćdziesiąt złotych 00/100),</w:t>
      </w:r>
    </w:p>
    <w:p w14:paraId="3BE2841F" w14:textId="77777777" w:rsidR="00265940" w:rsidRPr="00071B99" w:rsidRDefault="00265940" w:rsidP="0021657D">
      <w:pPr>
        <w:numPr>
          <w:ilvl w:val="1"/>
          <w:numId w:val="9"/>
        </w:numPr>
        <w:tabs>
          <w:tab w:val="left" w:pos="567"/>
        </w:tabs>
        <w:spacing w:line="276" w:lineRule="auto"/>
        <w:ind w:left="567" w:hanging="283"/>
        <w:jc w:val="both"/>
        <w:rPr>
          <w:sz w:val="22"/>
          <w:szCs w:val="22"/>
        </w:rPr>
      </w:pPr>
      <w:r w:rsidRPr="00071B99">
        <w:rPr>
          <w:sz w:val="22"/>
          <w:szCs w:val="22"/>
        </w:rPr>
        <w:lastRenderedPageBreak/>
        <w:t>Przyjmujący zamówienie będzie zobowiązany do zapłaty na rzecz udzielającego zamówienia kary umownej w kwocie stanowiącej 10% wartości umowy zrealizowanej do dnia w którym nastąpiło odstąpienie od umowy lub jej rozwiązanie z przyczyn leżących po stronie przyjmującego zamówienie.</w:t>
      </w:r>
    </w:p>
    <w:p w14:paraId="24248508" w14:textId="7BF362B0" w:rsidR="00F0223B" w:rsidRPr="00071B99" w:rsidRDefault="00265940" w:rsidP="0021657D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Przyjmujący zamówienie będzie zobowiązany do zapłaty na rzecz udzielającego zamówienia kary umownej w wysokości 50,00 zł (słownie: pięćdziesiąt złotych 00/100) za każdy dzień zwłoki w przedłożeniu kopii aktualnie obowiązującej lub przedłużonej umowy ubezpieczenia odpowiedzialności cywilnej przy czym za przedłożenie uważa się datę wpływu kopii umowy ubezpieczenia do siedziby udzielającego zamówienia.</w:t>
      </w:r>
    </w:p>
    <w:p w14:paraId="0586B34E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3914A709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Zapłata kar umownych zostanie dokonana w terminie </w:t>
      </w:r>
      <w:r w:rsidR="00265940" w:rsidRPr="00071B99">
        <w:rPr>
          <w:sz w:val="22"/>
          <w:szCs w:val="22"/>
        </w:rPr>
        <w:t>14</w:t>
      </w:r>
      <w:r w:rsidRPr="00071B99">
        <w:rPr>
          <w:sz w:val="22"/>
          <w:szCs w:val="22"/>
        </w:rPr>
        <w:t xml:space="preserve"> dni liczonych od dnia wystąpienia </w:t>
      </w:r>
      <w:r w:rsidR="005D7CD5" w:rsidRPr="00071B99">
        <w:rPr>
          <w:sz w:val="22"/>
          <w:szCs w:val="22"/>
        </w:rPr>
        <w:t xml:space="preserve">                               </w:t>
      </w:r>
      <w:r w:rsidRPr="00071B99">
        <w:rPr>
          <w:sz w:val="22"/>
          <w:szCs w:val="22"/>
        </w:rPr>
        <w:t>z żądaniem jej zapłaty.</w:t>
      </w:r>
    </w:p>
    <w:p w14:paraId="0586B350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Udzielający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 xml:space="preserve">amówienia w razie opóźnienia w zapłacie kary umownej przez Przyjmującego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amówienie będzie mógł potrącić należną mu kwotę z dowolnej należno</w:t>
      </w:r>
      <w:r w:rsidR="00FD0188" w:rsidRPr="00071B99">
        <w:rPr>
          <w:sz w:val="22"/>
          <w:szCs w:val="22"/>
        </w:rPr>
        <w:t>ści Przyjmującego Z</w:t>
      </w:r>
      <w:r w:rsidRPr="00071B99">
        <w:rPr>
          <w:sz w:val="22"/>
          <w:szCs w:val="22"/>
        </w:rPr>
        <w:t>amówienie.</w:t>
      </w:r>
    </w:p>
    <w:p w14:paraId="0586B351" w14:textId="77777777" w:rsidR="00261C90" w:rsidRPr="00071B99" w:rsidRDefault="00261C90" w:rsidP="0021657D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 xml:space="preserve">Strony wspólnie oświadczają, iż odstąpienie od umowy przez którąkolwiek ze stron nie pozbawia Udzielającego </w:t>
      </w:r>
      <w:r w:rsidR="00FD0188" w:rsidRPr="00071B99">
        <w:rPr>
          <w:sz w:val="22"/>
          <w:szCs w:val="22"/>
        </w:rPr>
        <w:t>Z</w:t>
      </w:r>
      <w:r w:rsidRPr="00071B99">
        <w:rPr>
          <w:sz w:val="22"/>
          <w:szCs w:val="22"/>
        </w:rPr>
        <w:t>amówienie uprawnień wynikających z postanowień ust. 1-4.</w:t>
      </w:r>
    </w:p>
    <w:p w14:paraId="3A6465A5" w14:textId="77777777" w:rsidR="005921B3" w:rsidRPr="00071B99" w:rsidRDefault="005921B3" w:rsidP="0021657D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0586B353" w14:textId="77777777" w:rsidR="00261C90" w:rsidRPr="00071B99" w:rsidRDefault="00261C90" w:rsidP="0021657D">
      <w:pPr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12.</w:t>
      </w:r>
    </w:p>
    <w:p w14:paraId="6626DC17" w14:textId="0746AD50" w:rsidR="00265940" w:rsidRPr="00071B99" w:rsidRDefault="00265940" w:rsidP="0021657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W przypadku braku możliwości realizacji przedmiotu umowy z przyczyn leżących po stronie </w:t>
      </w:r>
      <w:r w:rsidR="00C50AD0" w:rsidRPr="00071B99">
        <w:rPr>
          <w:rFonts w:ascii="Times New Roman" w:hAnsi="Times New Roman"/>
        </w:rPr>
        <w:t>P</w:t>
      </w:r>
      <w:r w:rsidRPr="00071B99">
        <w:rPr>
          <w:rFonts w:ascii="Times New Roman" w:hAnsi="Times New Roman"/>
        </w:rPr>
        <w:t>rzyjmującego zamówienia zapewni on realizację świadczeń zdrowotnych będących przedmiotem niniejszej umowy u innego świadczeniodawcy na okres niezbędny do zapewnienia ponownej realizacji przez niego przedmiotu niniejszej umowy.</w:t>
      </w:r>
    </w:p>
    <w:p w14:paraId="7BD63F4F" w14:textId="77777777" w:rsidR="00265940" w:rsidRPr="00071B99" w:rsidRDefault="00265940" w:rsidP="0021657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 xml:space="preserve">Świadczeniodawca, o którym mowa w ustępie 1 musi posiadać kwalifikacje i spełniać wszystkie warunki w takim samym stopniu, jak przyjmujący zamówienie. </w:t>
      </w:r>
    </w:p>
    <w:p w14:paraId="25A9D15E" w14:textId="6547BB8C" w:rsidR="00124D75" w:rsidRPr="00071B99" w:rsidRDefault="00265940" w:rsidP="0021657D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Times New Roman" w:hAnsi="Times New Roman"/>
        </w:rPr>
      </w:pPr>
      <w:r w:rsidRPr="00071B99">
        <w:rPr>
          <w:rFonts w:ascii="Times New Roman" w:hAnsi="Times New Roman"/>
        </w:rPr>
        <w:t>Jeżeli przyjmujący zamówienie nie zapewni realizacji świadczeń zdrowotnych przez innego Świadczeniodawcę, to udzielający zamówienia dokona zakupu świadczeń zdrowotnych we własnym zakresie u dowolnie wybranego świadczeniodawcy, na koszt i ryzyko przyjmującego zamówienie</w:t>
      </w:r>
      <w:r w:rsidR="00E509EF" w:rsidRPr="00071B99">
        <w:rPr>
          <w:rFonts w:ascii="Times New Roman" w:hAnsi="Times New Roman"/>
        </w:rPr>
        <w:t>.</w:t>
      </w:r>
    </w:p>
    <w:p w14:paraId="5B35FECA" w14:textId="77777777" w:rsidR="005921B3" w:rsidRPr="00071B99" w:rsidRDefault="005921B3" w:rsidP="0021657D">
      <w:pPr>
        <w:tabs>
          <w:tab w:val="left" w:pos="284"/>
        </w:tabs>
        <w:autoSpaceDE w:val="0"/>
        <w:spacing w:line="276" w:lineRule="auto"/>
        <w:jc w:val="both"/>
        <w:rPr>
          <w:sz w:val="22"/>
        </w:rPr>
      </w:pPr>
    </w:p>
    <w:p w14:paraId="0586B358" w14:textId="2FB4D9D1" w:rsidR="00261C90" w:rsidRPr="00071B99" w:rsidRDefault="00261C90" w:rsidP="0021657D">
      <w:pPr>
        <w:tabs>
          <w:tab w:val="left" w:pos="284"/>
        </w:tabs>
        <w:autoSpaceDE w:val="0"/>
        <w:spacing w:line="276" w:lineRule="auto"/>
        <w:jc w:val="center"/>
        <w:rPr>
          <w:sz w:val="22"/>
          <w:szCs w:val="22"/>
        </w:rPr>
      </w:pPr>
      <w:r w:rsidRPr="00071B99">
        <w:rPr>
          <w:sz w:val="22"/>
          <w:szCs w:val="22"/>
        </w:rPr>
        <w:t>§ 13.</w:t>
      </w:r>
    </w:p>
    <w:p w14:paraId="0F2FBFD1" w14:textId="77777777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Wszelkie zmiany niniejszej umowy wymagają formy pisemnej pod rygorem nieważności.</w:t>
      </w:r>
    </w:p>
    <w:p w14:paraId="35DE6076" w14:textId="77777777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Zmiana postanowień niniejszej umowy oraz wprowadzenie nowych postanowień niekorzystnych dla Udzielającego zamówienia lub Przyjmującego zamówienie może nastąpić tylko w sytuacji, gdy sytuacja taka wynika z okoliczności, których nie można było przewidzieć w chwili zawarcia umowy.</w:t>
      </w:r>
    </w:p>
    <w:p w14:paraId="2F2756CD" w14:textId="2FCC39B2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W sprawach nieunormowanych niniejszą umową zastosowanie mają przepisy powszechnie obowiązującego prawa, w tym przepisy Kodeksu cywilnego oraz ustawy z dnia 15 kwietnia 2011r.                       o działalności leczniczej (</w:t>
      </w:r>
      <w:proofErr w:type="spellStart"/>
      <w:r w:rsidRPr="00071B99">
        <w:rPr>
          <w:sz w:val="22"/>
          <w:szCs w:val="22"/>
        </w:rPr>
        <w:t>t.j</w:t>
      </w:r>
      <w:proofErr w:type="spellEnd"/>
      <w:r w:rsidRPr="00071B99">
        <w:rPr>
          <w:sz w:val="22"/>
          <w:szCs w:val="22"/>
        </w:rPr>
        <w:t>. Dz. U. z 202</w:t>
      </w:r>
      <w:r w:rsidR="00675A53">
        <w:rPr>
          <w:sz w:val="22"/>
          <w:szCs w:val="22"/>
        </w:rPr>
        <w:t>5</w:t>
      </w:r>
      <w:r w:rsidRPr="00071B99">
        <w:rPr>
          <w:sz w:val="22"/>
          <w:szCs w:val="22"/>
        </w:rPr>
        <w:t xml:space="preserve"> r., poz. </w:t>
      </w:r>
      <w:r w:rsidR="00675A53">
        <w:rPr>
          <w:sz w:val="22"/>
          <w:szCs w:val="22"/>
        </w:rPr>
        <w:t xml:space="preserve">750 </w:t>
      </w:r>
      <w:r w:rsidRPr="00071B99">
        <w:rPr>
          <w:sz w:val="22"/>
          <w:szCs w:val="22"/>
        </w:rPr>
        <w:t xml:space="preserve">z </w:t>
      </w:r>
      <w:proofErr w:type="spellStart"/>
      <w:r w:rsidRPr="00071B99">
        <w:rPr>
          <w:sz w:val="22"/>
          <w:szCs w:val="22"/>
        </w:rPr>
        <w:t>późn</w:t>
      </w:r>
      <w:proofErr w:type="spellEnd"/>
      <w:r w:rsidRPr="00071B99">
        <w:rPr>
          <w:sz w:val="22"/>
          <w:szCs w:val="22"/>
        </w:rPr>
        <w:t>. zm.).</w:t>
      </w:r>
    </w:p>
    <w:p w14:paraId="1339B856" w14:textId="77777777" w:rsidR="00534AFE" w:rsidRPr="00071B99" w:rsidRDefault="00534AFE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071B99">
        <w:rPr>
          <w:sz w:val="22"/>
          <w:szCs w:val="22"/>
        </w:rPr>
        <w:t>Wszelkie spory wynikające z realizacji niniejszej umowy strony będą rozstrzygać polubownie,                       a w przypadku braku porozumienia spory rozstrzygać będzie sąd właściwy dla siedziby Udzielającego Zamówienia.</w:t>
      </w:r>
    </w:p>
    <w:p w14:paraId="0586B35C" w14:textId="768EFE61" w:rsidR="00261C90" w:rsidRPr="00071B99" w:rsidRDefault="00675A53" w:rsidP="0021657D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26150F">
        <w:rPr>
          <w:sz w:val="22"/>
          <w:szCs w:val="21"/>
        </w:rPr>
        <w:t>Umowa wchodzi w życie z dniem złożenia ostatniego podpisu przez Strony.</w:t>
      </w:r>
    </w:p>
    <w:p w14:paraId="1A91233B" w14:textId="77777777" w:rsidR="005D7CD5" w:rsidRPr="00071B99" w:rsidRDefault="005D7CD5" w:rsidP="0021657D">
      <w:pPr>
        <w:spacing w:line="276" w:lineRule="auto"/>
        <w:jc w:val="center"/>
        <w:rPr>
          <w:b/>
          <w:sz w:val="22"/>
          <w:szCs w:val="22"/>
        </w:rPr>
      </w:pPr>
    </w:p>
    <w:p w14:paraId="317C99F1" w14:textId="67C563C3" w:rsidR="00436AAB" w:rsidRPr="00071B99" w:rsidRDefault="00261C90" w:rsidP="0021657D">
      <w:pPr>
        <w:spacing w:line="276" w:lineRule="auto"/>
        <w:jc w:val="center"/>
        <w:rPr>
          <w:b/>
          <w:sz w:val="22"/>
          <w:szCs w:val="22"/>
        </w:rPr>
      </w:pPr>
      <w:r w:rsidRPr="00071B99">
        <w:rPr>
          <w:b/>
          <w:sz w:val="22"/>
          <w:szCs w:val="22"/>
        </w:rPr>
        <w:t xml:space="preserve">UDZIELAJĄCY ZAMÓWIENIA </w:t>
      </w:r>
      <w:r w:rsidRPr="00071B99">
        <w:rPr>
          <w:b/>
          <w:sz w:val="22"/>
          <w:szCs w:val="22"/>
        </w:rPr>
        <w:tab/>
      </w:r>
      <w:r w:rsidR="00905DF3" w:rsidRPr="00071B99">
        <w:rPr>
          <w:b/>
          <w:sz w:val="22"/>
          <w:szCs w:val="22"/>
        </w:rPr>
        <w:tab/>
      </w:r>
      <w:r w:rsidRPr="00071B99">
        <w:rPr>
          <w:b/>
          <w:sz w:val="22"/>
          <w:szCs w:val="22"/>
        </w:rPr>
        <w:t>PRZYJMUJĄCY ZAMÓWIENIE</w:t>
      </w:r>
    </w:p>
    <w:sectPr w:rsidR="00436AAB" w:rsidRPr="00071B99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E5897" w14:textId="77777777" w:rsidR="00A00F67" w:rsidRDefault="00A00F67" w:rsidP="00304813">
      <w:r>
        <w:separator/>
      </w:r>
    </w:p>
  </w:endnote>
  <w:endnote w:type="continuationSeparator" w:id="0">
    <w:p w14:paraId="77E8FD3D" w14:textId="77777777" w:rsidR="00A00F67" w:rsidRDefault="00A00F67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6B367" w14:textId="62BB0CD6" w:rsidR="00C43EA9" w:rsidRPr="005D7CD5" w:rsidRDefault="00FA50C4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i/>
        <w:sz w:val="16"/>
        <w:szCs w:val="20"/>
      </w:rPr>
    </w:pPr>
    <w:r>
      <w:rPr>
        <w:i/>
        <w:sz w:val="16"/>
        <w:szCs w:val="20"/>
      </w:rPr>
      <w:t>DZPiZ.272.</w:t>
    </w:r>
    <w:r w:rsidR="008A0D68">
      <w:rPr>
        <w:i/>
        <w:sz w:val="16"/>
        <w:szCs w:val="20"/>
      </w:rPr>
      <w:t>4.2</w:t>
    </w:r>
    <w:r>
      <w:rPr>
        <w:i/>
        <w:sz w:val="16"/>
        <w:szCs w:val="20"/>
      </w:rPr>
      <w:t>02</w:t>
    </w:r>
    <w:r w:rsidR="008A0D68">
      <w:rPr>
        <w:i/>
        <w:sz w:val="16"/>
        <w:szCs w:val="20"/>
      </w:rPr>
      <w:t>6</w:t>
    </w:r>
    <w:r w:rsidR="00C43EA9" w:rsidRPr="005D7CD5">
      <w:rPr>
        <w:i/>
        <w:sz w:val="16"/>
        <w:szCs w:val="20"/>
      </w:rPr>
      <w:tab/>
      <w:t xml:space="preserve">Strona </w:t>
    </w:r>
    <w:r w:rsidR="00C43EA9" w:rsidRPr="005D7CD5">
      <w:rPr>
        <w:i/>
        <w:sz w:val="16"/>
        <w:szCs w:val="20"/>
      </w:rPr>
      <w:fldChar w:fldCharType="begin"/>
    </w:r>
    <w:r w:rsidR="00C43EA9" w:rsidRPr="005D7CD5">
      <w:rPr>
        <w:i/>
        <w:sz w:val="16"/>
        <w:szCs w:val="20"/>
      </w:rPr>
      <w:instrText xml:space="preserve"> PAGE   \* MERGEFORMAT </w:instrText>
    </w:r>
    <w:r w:rsidR="00C43EA9" w:rsidRPr="005D7CD5">
      <w:rPr>
        <w:i/>
        <w:sz w:val="16"/>
        <w:szCs w:val="20"/>
      </w:rPr>
      <w:fldChar w:fldCharType="separate"/>
    </w:r>
    <w:r w:rsidR="00742658" w:rsidRPr="005D7CD5">
      <w:rPr>
        <w:i/>
        <w:noProof/>
        <w:sz w:val="16"/>
        <w:szCs w:val="20"/>
      </w:rPr>
      <w:t>6</w:t>
    </w:r>
    <w:r w:rsidR="00C43EA9" w:rsidRPr="005D7CD5">
      <w:rPr>
        <w:i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31BF6" w14:textId="77777777" w:rsidR="00A00F67" w:rsidRDefault="00A00F67" w:rsidP="00304813">
      <w:r>
        <w:separator/>
      </w:r>
    </w:p>
  </w:footnote>
  <w:footnote w:type="continuationSeparator" w:id="0">
    <w:p w14:paraId="7444760A" w14:textId="77777777" w:rsidR="00A00F67" w:rsidRDefault="00A00F67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DC84" w14:textId="31708421" w:rsidR="0086643D" w:rsidRPr="005D7CD5" w:rsidRDefault="0086643D" w:rsidP="0086643D">
    <w:pPr>
      <w:pStyle w:val="Nagwek"/>
      <w:pBdr>
        <w:bottom w:val="thickThinSmallGap" w:sz="24" w:space="1" w:color="622423"/>
      </w:pBdr>
      <w:jc w:val="right"/>
      <w:rPr>
        <w:i/>
        <w:sz w:val="16"/>
        <w:lang w:val="pl-PL"/>
      </w:rPr>
    </w:pPr>
    <w:r w:rsidRPr="005D7CD5">
      <w:rPr>
        <w:i/>
        <w:sz w:val="16"/>
        <w:lang w:val="pl-PL"/>
      </w:rPr>
      <w:t>Załącznik nr 2 do SWKO</w:t>
    </w:r>
  </w:p>
  <w:p w14:paraId="0586B365" w14:textId="29334B29" w:rsidR="00C43EA9" w:rsidRPr="00AA740A" w:rsidRDefault="005D0901">
    <w:pPr>
      <w:pStyle w:val="Nagwek"/>
      <w:pBdr>
        <w:bottom w:val="thickThinSmallGap" w:sz="24" w:space="1" w:color="622423"/>
      </w:pBdr>
      <w:jc w:val="center"/>
      <w:rPr>
        <w:lang w:val="pl-PL"/>
      </w:rPr>
    </w:pPr>
    <w:r w:rsidRPr="005D7CD5">
      <w:rPr>
        <w:i/>
        <w:sz w:val="16"/>
        <w:lang w:val="pl-PL"/>
      </w:rPr>
      <w:t xml:space="preserve">Projekt umowy </w:t>
    </w:r>
    <w:r w:rsidR="001B558B" w:rsidRPr="005D7CD5">
      <w:rPr>
        <w:i/>
        <w:sz w:val="16"/>
        <w:lang w:val="pl-PL"/>
      </w:rPr>
      <w:t xml:space="preserve">nr </w:t>
    </w:r>
    <w:r w:rsidR="00C43EA9" w:rsidRPr="005D7CD5">
      <w:rPr>
        <w:i/>
        <w:sz w:val="16"/>
      </w:rPr>
      <w:t>DZP/KO/</w:t>
    </w:r>
    <w:r w:rsidRPr="005D7CD5">
      <w:rPr>
        <w:i/>
        <w:sz w:val="16"/>
        <w:lang w:val="pl-PL"/>
      </w:rPr>
      <w:t>……</w:t>
    </w:r>
    <w:r w:rsidR="00C43EA9" w:rsidRPr="005D7CD5">
      <w:rPr>
        <w:i/>
        <w:sz w:val="16"/>
      </w:rPr>
      <w:t>/20</w:t>
    </w:r>
    <w:r w:rsidR="004D6A49" w:rsidRPr="005D7CD5">
      <w:rPr>
        <w:i/>
        <w:sz w:val="16"/>
      </w:rPr>
      <w:t>2</w:t>
    </w:r>
    <w:r w:rsidR="00534AFE">
      <w:rPr>
        <w:i/>
        <w:sz w:val="16"/>
        <w:lang w:val="pl-PL"/>
      </w:rPr>
      <w:t>5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6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4591A"/>
    <w:multiLevelType w:val="hybridMultilevel"/>
    <w:tmpl w:val="BFD291C6"/>
    <w:lvl w:ilvl="0" w:tplc="BB8EE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ajorEastAsia" w:hAnsi="Times New Roman" w:cstheme="majorBidi"/>
        <w:b w:val="0"/>
        <w:sz w:val="20"/>
        <w:szCs w:val="24"/>
      </w:rPr>
    </w:lvl>
    <w:lvl w:ilvl="1" w:tplc="2D3832CE">
      <w:start w:val="1"/>
      <w:numFmt w:val="lowerLetter"/>
      <w:lvlText w:val="%2)"/>
      <w:lvlJc w:val="left"/>
      <w:pPr>
        <w:tabs>
          <w:tab w:val="num" w:pos="1083"/>
        </w:tabs>
        <w:ind w:left="1083" w:hanging="363"/>
      </w:pPr>
      <w:rPr>
        <w:rFonts w:ascii="Bookman Old Style" w:hAnsi="Bookman Old Style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9D7F32"/>
    <w:multiLevelType w:val="hybridMultilevel"/>
    <w:tmpl w:val="E07C91BE"/>
    <w:lvl w:ilvl="0" w:tplc="A7141C5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867117"/>
    <w:multiLevelType w:val="hybridMultilevel"/>
    <w:tmpl w:val="9DFA0F1A"/>
    <w:lvl w:ilvl="0" w:tplc="0415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B176E"/>
    <w:multiLevelType w:val="multilevel"/>
    <w:tmpl w:val="05DE7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  <w:sz w:val="22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DF6996"/>
    <w:multiLevelType w:val="hybridMultilevel"/>
    <w:tmpl w:val="8656F0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45CCB"/>
    <w:multiLevelType w:val="hybridMultilevel"/>
    <w:tmpl w:val="17907814"/>
    <w:lvl w:ilvl="0" w:tplc="50BEE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34C86B5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8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61536B3"/>
    <w:multiLevelType w:val="hybridMultilevel"/>
    <w:tmpl w:val="24B21E7E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81284"/>
    <w:multiLevelType w:val="hybridMultilevel"/>
    <w:tmpl w:val="24424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AB0CEE"/>
    <w:multiLevelType w:val="hybridMultilevel"/>
    <w:tmpl w:val="78CA3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957A6D"/>
    <w:multiLevelType w:val="hybridMultilevel"/>
    <w:tmpl w:val="E1E81AE6"/>
    <w:lvl w:ilvl="0" w:tplc="6324E7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077433">
    <w:abstractNumId w:val="0"/>
  </w:num>
  <w:num w:numId="2" w16cid:durableId="1716850957">
    <w:abstractNumId w:val="16"/>
  </w:num>
  <w:num w:numId="3" w16cid:durableId="29171465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62782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8154305">
    <w:abstractNumId w:val="5"/>
  </w:num>
  <w:num w:numId="6" w16cid:durableId="704871853">
    <w:abstractNumId w:val="27"/>
  </w:num>
  <w:num w:numId="7" w16cid:durableId="66192780">
    <w:abstractNumId w:val="13"/>
  </w:num>
  <w:num w:numId="8" w16cid:durableId="776413826">
    <w:abstractNumId w:val="36"/>
  </w:num>
  <w:num w:numId="9" w16cid:durableId="1329481416">
    <w:abstractNumId w:val="34"/>
  </w:num>
  <w:num w:numId="10" w16cid:durableId="182329740">
    <w:abstractNumId w:val="20"/>
  </w:num>
  <w:num w:numId="11" w16cid:durableId="320231182">
    <w:abstractNumId w:val="33"/>
  </w:num>
  <w:num w:numId="12" w16cid:durableId="682318410">
    <w:abstractNumId w:val="32"/>
  </w:num>
  <w:num w:numId="13" w16cid:durableId="1083650064">
    <w:abstractNumId w:val="17"/>
  </w:num>
  <w:num w:numId="14" w16cid:durableId="1412308708">
    <w:abstractNumId w:val="24"/>
  </w:num>
  <w:num w:numId="15" w16cid:durableId="406922863">
    <w:abstractNumId w:val="19"/>
  </w:num>
  <w:num w:numId="16" w16cid:durableId="1668170637">
    <w:abstractNumId w:val="21"/>
  </w:num>
  <w:num w:numId="17" w16cid:durableId="902644766">
    <w:abstractNumId w:val="37"/>
  </w:num>
  <w:num w:numId="18" w16cid:durableId="833183731">
    <w:abstractNumId w:val="18"/>
  </w:num>
  <w:num w:numId="19" w16cid:durableId="71002171">
    <w:abstractNumId w:val="28"/>
  </w:num>
  <w:num w:numId="20" w16cid:durableId="788085933">
    <w:abstractNumId w:val="23"/>
  </w:num>
  <w:num w:numId="21" w16cid:durableId="1090665355">
    <w:abstractNumId w:val="14"/>
  </w:num>
  <w:num w:numId="22" w16cid:durableId="90494806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594093">
    <w:abstractNumId w:val="38"/>
  </w:num>
  <w:num w:numId="24" w16cid:durableId="2134738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6615897">
    <w:abstractNumId w:val="39"/>
  </w:num>
  <w:num w:numId="26" w16cid:durableId="487016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2178286">
    <w:abstractNumId w:val="35"/>
  </w:num>
  <w:num w:numId="28" w16cid:durableId="454106205">
    <w:abstractNumId w:val="26"/>
  </w:num>
  <w:num w:numId="29" w16cid:durableId="838346443">
    <w:abstractNumId w:val="22"/>
  </w:num>
  <w:num w:numId="30" w16cid:durableId="1928348394">
    <w:abstractNumId w:val="29"/>
  </w:num>
  <w:num w:numId="31" w16cid:durableId="1164050885">
    <w:abstractNumId w:val="25"/>
  </w:num>
  <w:num w:numId="32" w16cid:durableId="2063556120">
    <w:abstractNumId w:val="4"/>
  </w:num>
  <w:num w:numId="33" w16cid:durableId="1265916464">
    <w:abstractNumId w:val="31"/>
  </w:num>
  <w:num w:numId="34" w16cid:durableId="2119838117">
    <w:abstractNumId w:val="11"/>
  </w:num>
  <w:num w:numId="35" w16cid:durableId="1738745947">
    <w:abstractNumId w:val="41"/>
  </w:num>
  <w:num w:numId="36" w16cid:durableId="1410810527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145DE"/>
    <w:rsid w:val="000211FC"/>
    <w:rsid w:val="000223F6"/>
    <w:rsid w:val="00024C15"/>
    <w:rsid w:val="00031B75"/>
    <w:rsid w:val="000364FC"/>
    <w:rsid w:val="00040195"/>
    <w:rsid w:val="00052162"/>
    <w:rsid w:val="000553F3"/>
    <w:rsid w:val="00061516"/>
    <w:rsid w:val="00061951"/>
    <w:rsid w:val="0006481E"/>
    <w:rsid w:val="000718F9"/>
    <w:rsid w:val="00071B99"/>
    <w:rsid w:val="00072DB2"/>
    <w:rsid w:val="000763A8"/>
    <w:rsid w:val="000768FB"/>
    <w:rsid w:val="0009576B"/>
    <w:rsid w:val="0009644E"/>
    <w:rsid w:val="000973ED"/>
    <w:rsid w:val="000B15FC"/>
    <w:rsid w:val="000B5017"/>
    <w:rsid w:val="000C0525"/>
    <w:rsid w:val="000C2C1C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2776B"/>
    <w:rsid w:val="001313E7"/>
    <w:rsid w:val="00155BCA"/>
    <w:rsid w:val="0016105C"/>
    <w:rsid w:val="001631D0"/>
    <w:rsid w:val="00166852"/>
    <w:rsid w:val="001728F2"/>
    <w:rsid w:val="001753A8"/>
    <w:rsid w:val="00177624"/>
    <w:rsid w:val="00187D18"/>
    <w:rsid w:val="001A405D"/>
    <w:rsid w:val="001B2533"/>
    <w:rsid w:val="001B558B"/>
    <w:rsid w:val="001B61CF"/>
    <w:rsid w:val="001C5CF4"/>
    <w:rsid w:val="001C7788"/>
    <w:rsid w:val="001D0722"/>
    <w:rsid w:val="001D4056"/>
    <w:rsid w:val="001D444B"/>
    <w:rsid w:val="001E07F7"/>
    <w:rsid w:val="001E7600"/>
    <w:rsid w:val="001F05B4"/>
    <w:rsid w:val="001F62B4"/>
    <w:rsid w:val="00204161"/>
    <w:rsid w:val="00205954"/>
    <w:rsid w:val="00205F83"/>
    <w:rsid w:val="002072C9"/>
    <w:rsid w:val="002158F6"/>
    <w:rsid w:val="0021657D"/>
    <w:rsid w:val="00224B6B"/>
    <w:rsid w:val="00242484"/>
    <w:rsid w:val="0024325A"/>
    <w:rsid w:val="00261C90"/>
    <w:rsid w:val="00263A05"/>
    <w:rsid w:val="002644C3"/>
    <w:rsid w:val="00264D69"/>
    <w:rsid w:val="00265940"/>
    <w:rsid w:val="0027734E"/>
    <w:rsid w:val="00287705"/>
    <w:rsid w:val="0029555B"/>
    <w:rsid w:val="002978A5"/>
    <w:rsid w:val="002A3A58"/>
    <w:rsid w:val="002A61A7"/>
    <w:rsid w:val="002A6226"/>
    <w:rsid w:val="002B5A4A"/>
    <w:rsid w:val="002C7B0A"/>
    <w:rsid w:val="002D5FF7"/>
    <w:rsid w:val="002F2DED"/>
    <w:rsid w:val="002F4FD6"/>
    <w:rsid w:val="00304813"/>
    <w:rsid w:val="00314CDA"/>
    <w:rsid w:val="00317070"/>
    <w:rsid w:val="0032092A"/>
    <w:rsid w:val="00321202"/>
    <w:rsid w:val="0032516F"/>
    <w:rsid w:val="00326414"/>
    <w:rsid w:val="00326C1E"/>
    <w:rsid w:val="00327525"/>
    <w:rsid w:val="00333809"/>
    <w:rsid w:val="00344F31"/>
    <w:rsid w:val="0034534C"/>
    <w:rsid w:val="00345813"/>
    <w:rsid w:val="00346238"/>
    <w:rsid w:val="00346B92"/>
    <w:rsid w:val="003533D5"/>
    <w:rsid w:val="003548A6"/>
    <w:rsid w:val="00363337"/>
    <w:rsid w:val="0037274B"/>
    <w:rsid w:val="00380387"/>
    <w:rsid w:val="003861EA"/>
    <w:rsid w:val="003944D6"/>
    <w:rsid w:val="00396088"/>
    <w:rsid w:val="003A27C3"/>
    <w:rsid w:val="003B19A4"/>
    <w:rsid w:val="003C2C6F"/>
    <w:rsid w:val="003C56F7"/>
    <w:rsid w:val="003C7BD9"/>
    <w:rsid w:val="003D2E76"/>
    <w:rsid w:val="003D376C"/>
    <w:rsid w:val="003D5A99"/>
    <w:rsid w:val="003D5E93"/>
    <w:rsid w:val="003D6585"/>
    <w:rsid w:val="003E2233"/>
    <w:rsid w:val="003E7666"/>
    <w:rsid w:val="003F0C4B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89"/>
    <w:rsid w:val="004570CC"/>
    <w:rsid w:val="004602EB"/>
    <w:rsid w:val="0046210D"/>
    <w:rsid w:val="00467503"/>
    <w:rsid w:val="00473DF8"/>
    <w:rsid w:val="0049100D"/>
    <w:rsid w:val="00494E29"/>
    <w:rsid w:val="0049521D"/>
    <w:rsid w:val="004A1381"/>
    <w:rsid w:val="004A2F15"/>
    <w:rsid w:val="004B2E45"/>
    <w:rsid w:val="004B6615"/>
    <w:rsid w:val="004C479A"/>
    <w:rsid w:val="004D37A4"/>
    <w:rsid w:val="004D6696"/>
    <w:rsid w:val="004D6A49"/>
    <w:rsid w:val="004D7E46"/>
    <w:rsid w:val="004E5E14"/>
    <w:rsid w:val="004F546B"/>
    <w:rsid w:val="004F78F4"/>
    <w:rsid w:val="00501B04"/>
    <w:rsid w:val="00522813"/>
    <w:rsid w:val="00533313"/>
    <w:rsid w:val="005340C5"/>
    <w:rsid w:val="00534AFE"/>
    <w:rsid w:val="005429E6"/>
    <w:rsid w:val="0054573A"/>
    <w:rsid w:val="005518E2"/>
    <w:rsid w:val="00553B8B"/>
    <w:rsid w:val="00554B42"/>
    <w:rsid w:val="00586138"/>
    <w:rsid w:val="00587336"/>
    <w:rsid w:val="00587BD6"/>
    <w:rsid w:val="005921B3"/>
    <w:rsid w:val="00592290"/>
    <w:rsid w:val="00597D38"/>
    <w:rsid w:val="00597E52"/>
    <w:rsid w:val="005A40E5"/>
    <w:rsid w:val="005B33A1"/>
    <w:rsid w:val="005B3961"/>
    <w:rsid w:val="005B7B98"/>
    <w:rsid w:val="005C485C"/>
    <w:rsid w:val="005C4BA3"/>
    <w:rsid w:val="005D0901"/>
    <w:rsid w:val="005D5987"/>
    <w:rsid w:val="005D6664"/>
    <w:rsid w:val="005D6C49"/>
    <w:rsid w:val="005D7CD5"/>
    <w:rsid w:val="005E3F80"/>
    <w:rsid w:val="005E5919"/>
    <w:rsid w:val="006012E9"/>
    <w:rsid w:val="00605F5A"/>
    <w:rsid w:val="00617534"/>
    <w:rsid w:val="00626A2B"/>
    <w:rsid w:val="006276A0"/>
    <w:rsid w:val="00635930"/>
    <w:rsid w:val="00636B9E"/>
    <w:rsid w:val="00637A34"/>
    <w:rsid w:val="00642D78"/>
    <w:rsid w:val="00645FD6"/>
    <w:rsid w:val="00650C61"/>
    <w:rsid w:val="00654261"/>
    <w:rsid w:val="006548CB"/>
    <w:rsid w:val="006556FB"/>
    <w:rsid w:val="00662118"/>
    <w:rsid w:val="006644FB"/>
    <w:rsid w:val="006666D5"/>
    <w:rsid w:val="00672106"/>
    <w:rsid w:val="00675A53"/>
    <w:rsid w:val="00676554"/>
    <w:rsid w:val="00684D15"/>
    <w:rsid w:val="00685AD9"/>
    <w:rsid w:val="006942D6"/>
    <w:rsid w:val="006B1092"/>
    <w:rsid w:val="006B14AB"/>
    <w:rsid w:val="006B6E9B"/>
    <w:rsid w:val="006B71EF"/>
    <w:rsid w:val="006C1A18"/>
    <w:rsid w:val="006C333D"/>
    <w:rsid w:val="006C404C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658"/>
    <w:rsid w:val="00742806"/>
    <w:rsid w:val="00742999"/>
    <w:rsid w:val="00742E59"/>
    <w:rsid w:val="00751351"/>
    <w:rsid w:val="00767426"/>
    <w:rsid w:val="00782685"/>
    <w:rsid w:val="00786A39"/>
    <w:rsid w:val="007A403C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35FAE"/>
    <w:rsid w:val="00840D92"/>
    <w:rsid w:val="00841883"/>
    <w:rsid w:val="00844FAD"/>
    <w:rsid w:val="00852174"/>
    <w:rsid w:val="00854C92"/>
    <w:rsid w:val="008563AB"/>
    <w:rsid w:val="008575C3"/>
    <w:rsid w:val="0086643D"/>
    <w:rsid w:val="00872776"/>
    <w:rsid w:val="00874E76"/>
    <w:rsid w:val="00880618"/>
    <w:rsid w:val="0088305E"/>
    <w:rsid w:val="0088448D"/>
    <w:rsid w:val="00886F9F"/>
    <w:rsid w:val="00891D96"/>
    <w:rsid w:val="008A0BAA"/>
    <w:rsid w:val="008A0D68"/>
    <w:rsid w:val="008A1D13"/>
    <w:rsid w:val="008A2A8B"/>
    <w:rsid w:val="008A549A"/>
    <w:rsid w:val="008A69C1"/>
    <w:rsid w:val="008C0D18"/>
    <w:rsid w:val="008C201A"/>
    <w:rsid w:val="008C3809"/>
    <w:rsid w:val="008D4D9A"/>
    <w:rsid w:val="008D5DBA"/>
    <w:rsid w:val="008D67E9"/>
    <w:rsid w:val="008D7E78"/>
    <w:rsid w:val="008E0BB9"/>
    <w:rsid w:val="008E5528"/>
    <w:rsid w:val="008E5999"/>
    <w:rsid w:val="008F2BBD"/>
    <w:rsid w:val="008F3708"/>
    <w:rsid w:val="008F38F2"/>
    <w:rsid w:val="008F563A"/>
    <w:rsid w:val="00905DF3"/>
    <w:rsid w:val="009201D8"/>
    <w:rsid w:val="00926544"/>
    <w:rsid w:val="0093128D"/>
    <w:rsid w:val="00931393"/>
    <w:rsid w:val="00943DA3"/>
    <w:rsid w:val="00950B4E"/>
    <w:rsid w:val="00954F79"/>
    <w:rsid w:val="009607FF"/>
    <w:rsid w:val="00962460"/>
    <w:rsid w:val="00972457"/>
    <w:rsid w:val="00973DB4"/>
    <w:rsid w:val="00991229"/>
    <w:rsid w:val="009A5096"/>
    <w:rsid w:val="009A760D"/>
    <w:rsid w:val="009B03B2"/>
    <w:rsid w:val="009B184C"/>
    <w:rsid w:val="009B31A3"/>
    <w:rsid w:val="009B6CE7"/>
    <w:rsid w:val="009C0DC9"/>
    <w:rsid w:val="009C25C3"/>
    <w:rsid w:val="009C3287"/>
    <w:rsid w:val="009D7803"/>
    <w:rsid w:val="009E64CA"/>
    <w:rsid w:val="009E7CC7"/>
    <w:rsid w:val="009F3E4B"/>
    <w:rsid w:val="009F6902"/>
    <w:rsid w:val="00A00F67"/>
    <w:rsid w:val="00A034DE"/>
    <w:rsid w:val="00A122B7"/>
    <w:rsid w:val="00A21188"/>
    <w:rsid w:val="00A21205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77644"/>
    <w:rsid w:val="00A84E71"/>
    <w:rsid w:val="00A907E0"/>
    <w:rsid w:val="00A928E5"/>
    <w:rsid w:val="00AA740A"/>
    <w:rsid w:val="00AB1C8D"/>
    <w:rsid w:val="00AB205C"/>
    <w:rsid w:val="00AB4CFF"/>
    <w:rsid w:val="00AB659F"/>
    <w:rsid w:val="00AD5640"/>
    <w:rsid w:val="00AE25EA"/>
    <w:rsid w:val="00AE3215"/>
    <w:rsid w:val="00AE4104"/>
    <w:rsid w:val="00AF0269"/>
    <w:rsid w:val="00AF19C2"/>
    <w:rsid w:val="00AF58F1"/>
    <w:rsid w:val="00AF7E35"/>
    <w:rsid w:val="00B03792"/>
    <w:rsid w:val="00B13775"/>
    <w:rsid w:val="00B177B4"/>
    <w:rsid w:val="00B179FB"/>
    <w:rsid w:val="00B22C03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1864"/>
    <w:rsid w:val="00BC45F2"/>
    <w:rsid w:val="00BC54A2"/>
    <w:rsid w:val="00BD37A3"/>
    <w:rsid w:val="00BE1E25"/>
    <w:rsid w:val="00BF5114"/>
    <w:rsid w:val="00C0060A"/>
    <w:rsid w:val="00C04A65"/>
    <w:rsid w:val="00C0671D"/>
    <w:rsid w:val="00C0713C"/>
    <w:rsid w:val="00C07A2E"/>
    <w:rsid w:val="00C159A8"/>
    <w:rsid w:val="00C20973"/>
    <w:rsid w:val="00C33C01"/>
    <w:rsid w:val="00C43EA9"/>
    <w:rsid w:val="00C500F2"/>
    <w:rsid w:val="00C50A4B"/>
    <w:rsid w:val="00C50AD0"/>
    <w:rsid w:val="00C527D4"/>
    <w:rsid w:val="00C53383"/>
    <w:rsid w:val="00C65B4F"/>
    <w:rsid w:val="00C741C7"/>
    <w:rsid w:val="00C767AF"/>
    <w:rsid w:val="00C774CE"/>
    <w:rsid w:val="00C80324"/>
    <w:rsid w:val="00C80740"/>
    <w:rsid w:val="00C81094"/>
    <w:rsid w:val="00C83182"/>
    <w:rsid w:val="00C85505"/>
    <w:rsid w:val="00C909F4"/>
    <w:rsid w:val="00C9191F"/>
    <w:rsid w:val="00C96233"/>
    <w:rsid w:val="00CA190B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1AE1"/>
    <w:rsid w:val="00CF2843"/>
    <w:rsid w:val="00CF5199"/>
    <w:rsid w:val="00CF643C"/>
    <w:rsid w:val="00D122D6"/>
    <w:rsid w:val="00D230B1"/>
    <w:rsid w:val="00D25E0B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773A2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39F"/>
    <w:rsid w:val="00DF577C"/>
    <w:rsid w:val="00E0386E"/>
    <w:rsid w:val="00E03CD7"/>
    <w:rsid w:val="00E065E0"/>
    <w:rsid w:val="00E1107C"/>
    <w:rsid w:val="00E17D8C"/>
    <w:rsid w:val="00E23872"/>
    <w:rsid w:val="00E24071"/>
    <w:rsid w:val="00E25AF7"/>
    <w:rsid w:val="00E27A6C"/>
    <w:rsid w:val="00E300FF"/>
    <w:rsid w:val="00E36A3D"/>
    <w:rsid w:val="00E41583"/>
    <w:rsid w:val="00E430AE"/>
    <w:rsid w:val="00E50415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1BE"/>
    <w:rsid w:val="00EC65A3"/>
    <w:rsid w:val="00EC7BC4"/>
    <w:rsid w:val="00ED0319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25DA6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A50C4"/>
    <w:rsid w:val="00FB27E9"/>
    <w:rsid w:val="00FB3CD2"/>
    <w:rsid w:val="00FB5D54"/>
    <w:rsid w:val="00FD0188"/>
    <w:rsid w:val="00FD08FF"/>
    <w:rsid w:val="00FE0E57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paragraph" w:styleId="Nagwek9">
    <w:name w:val="heading 9"/>
    <w:basedOn w:val="Normalny"/>
    <w:next w:val="Normalny"/>
    <w:link w:val="Nagwek9Znak"/>
    <w:unhideWhenUsed/>
    <w:qFormat/>
    <w:rsid w:val="00597D3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rsid w:val="00597D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A907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07E0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A90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2187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15283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</cp:revision>
  <cp:lastPrinted>2025-04-03T11:56:00Z</cp:lastPrinted>
  <dcterms:created xsi:type="dcterms:W3CDTF">2025-11-24T08:26:00Z</dcterms:created>
  <dcterms:modified xsi:type="dcterms:W3CDTF">2026-04-09T10:31:00Z</dcterms:modified>
</cp:coreProperties>
</file>