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6B2D5" w14:textId="7A30191D" w:rsidR="00205954" w:rsidRPr="00180325" w:rsidRDefault="0049100D" w:rsidP="00423F8E">
      <w:pPr>
        <w:pStyle w:val="Tekstprzypisudolnego"/>
        <w:spacing w:line="276" w:lineRule="auto"/>
        <w:jc w:val="center"/>
        <w:rPr>
          <w:b/>
          <w:sz w:val="24"/>
          <w:szCs w:val="24"/>
          <w:lang w:val="pl-PL"/>
        </w:rPr>
      </w:pPr>
      <w:r w:rsidRPr="00180325">
        <w:rPr>
          <w:b/>
          <w:sz w:val="24"/>
          <w:szCs w:val="24"/>
        </w:rPr>
        <w:t>Umow</w:t>
      </w:r>
      <w:r w:rsidR="004C479A" w:rsidRPr="00180325">
        <w:rPr>
          <w:b/>
          <w:sz w:val="24"/>
          <w:szCs w:val="24"/>
          <w:lang w:val="pl-PL"/>
        </w:rPr>
        <w:t xml:space="preserve">a </w:t>
      </w:r>
      <w:r w:rsidR="00205954" w:rsidRPr="00180325">
        <w:rPr>
          <w:b/>
          <w:sz w:val="24"/>
          <w:szCs w:val="24"/>
        </w:rPr>
        <w:t xml:space="preserve">Nr </w:t>
      </w:r>
      <w:r w:rsidR="00592290" w:rsidRPr="00180325">
        <w:rPr>
          <w:b/>
          <w:sz w:val="24"/>
          <w:szCs w:val="24"/>
        </w:rPr>
        <w:t>DZP</w:t>
      </w:r>
      <w:r w:rsidR="00E75E84" w:rsidRPr="00180325">
        <w:rPr>
          <w:b/>
          <w:sz w:val="24"/>
          <w:szCs w:val="24"/>
        </w:rPr>
        <w:t>/</w:t>
      </w:r>
      <w:r w:rsidR="00592290" w:rsidRPr="00180325">
        <w:rPr>
          <w:b/>
          <w:sz w:val="24"/>
          <w:szCs w:val="24"/>
        </w:rPr>
        <w:t>KO</w:t>
      </w:r>
      <w:r w:rsidR="00E75E84" w:rsidRPr="00180325">
        <w:rPr>
          <w:b/>
          <w:sz w:val="24"/>
          <w:szCs w:val="24"/>
        </w:rPr>
        <w:t>/</w:t>
      </w:r>
      <w:r w:rsidR="005D0901" w:rsidRPr="00180325">
        <w:rPr>
          <w:b/>
          <w:sz w:val="24"/>
          <w:szCs w:val="24"/>
          <w:lang w:val="pl-PL"/>
        </w:rPr>
        <w:t>……</w:t>
      </w:r>
      <w:r w:rsidR="004D6A49" w:rsidRPr="00180325">
        <w:rPr>
          <w:b/>
          <w:sz w:val="24"/>
          <w:szCs w:val="24"/>
        </w:rPr>
        <w:t>/20</w:t>
      </w:r>
      <w:r w:rsidR="0086643D" w:rsidRPr="00180325">
        <w:rPr>
          <w:b/>
          <w:sz w:val="24"/>
          <w:szCs w:val="24"/>
          <w:lang w:val="pl-PL"/>
        </w:rPr>
        <w:t>2</w:t>
      </w:r>
      <w:r w:rsidR="00911514" w:rsidRPr="00180325">
        <w:rPr>
          <w:b/>
          <w:sz w:val="24"/>
          <w:szCs w:val="24"/>
          <w:lang w:val="pl-PL"/>
        </w:rPr>
        <w:t>6</w:t>
      </w:r>
    </w:p>
    <w:p w14:paraId="4ACF45B2" w14:textId="77777777" w:rsidR="005D7CD5" w:rsidRPr="00180325" w:rsidRDefault="00E75E84" w:rsidP="00423F8E">
      <w:pPr>
        <w:pStyle w:val="Tekstprzypisudolnego"/>
        <w:spacing w:line="276" w:lineRule="auto"/>
        <w:jc w:val="center"/>
        <w:rPr>
          <w:bCs/>
          <w:sz w:val="22"/>
          <w:szCs w:val="22"/>
          <w:lang w:val="pl-PL"/>
        </w:rPr>
      </w:pPr>
      <w:r w:rsidRPr="00180325">
        <w:rPr>
          <w:bCs/>
          <w:sz w:val="22"/>
          <w:szCs w:val="22"/>
        </w:rPr>
        <w:t xml:space="preserve">na </w:t>
      </w:r>
      <w:r w:rsidR="00E27A6C" w:rsidRPr="00180325">
        <w:rPr>
          <w:bCs/>
          <w:sz w:val="22"/>
          <w:szCs w:val="22"/>
        </w:rPr>
        <w:t>wykonywanie świadczeń zdrowotnych</w:t>
      </w:r>
      <w:r w:rsidR="005D7CD5" w:rsidRPr="00180325">
        <w:rPr>
          <w:bCs/>
          <w:sz w:val="22"/>
          <w:szCs w:val="22"/>
          <w:lang w:val="pl-PL"/>
        </w:rPr>
        <w:t xml:space="preserve"> </w:t>
      </w:r>
    </w:p>
    <w:p w14:paraId="0586B2D7" w14:textId="19169E91" w:rsidR="00E75E84" w:rsidRPr="00180325" w:rsidRDefault="00E62536" w:rsidP="00423F8E">
      <w:pPr>
        <w:pStyle w:val="Tekstprzypisudolnego"/>
        <w:spacing w:line="276" w:lineRule="auto"/>
        <w:jc w:val="center"/>
        <w:rPr>
          <w:bCs/>
          <w:sz w:val="22"/>
          <w:szCs w:val="22"/>
        </w:rPr>
      </w:pPr>
      <w:r w:rsidRPr="00180325">
        <w:rPr>
          <w:bCs/>
          <w:sz w:val="22"/>
          <w:szCs w:val="22"/>
        </w:rPr>
        <w:t>zawarta d</w:t>
      </w:r>
      <w:r w:rsidR="00E75E84" w:rsidRPr="00180325">
        <w:rPr>
          <w:bCs/>
          <w:sz w:val="22"/>
          <w:szCs w:val="22"/>
        </w:rPr>
        <w:t>nia</w:t>
      </w:r>
      <w:r w:rsidR="00205954" w:rsidRPr="00180325">
        <w:rPr>
          <w:bCs/>
          <w:sz w:val="22"/>
          <w:szCs w:val="22"/>
        </w:rPr>
        <w:t xml:space="preserve"> </w:t>
      </w:r>
      <w:r w:rsidR="00645FD6" w:rsidRPr="00180325">
        <w:rPr>
          <w:b/>
          <w:sz w:val="22"/>
          <w:szCs w:val="22"/>
        </w:rPr>
        <w:t>…</w:t>
      </w:r>
      <w:r w:rsidR="00D773A2" w:rsidRPr="00180325">
        <w:rPr>
          <w:b/>
          <w:sz w:val="22"/>
          <w:szCs w:val="22"/>
          <w:lang w:val="pl-PL"/>
        </w:rPr>
        <w:t xml:space="preserve"> </w:t>
      </w:r>
      <w:r w:rsidR="00180325" w:rsidRPr="00180325">
        <w:rPr>
          <w:b/>
          <w:sz w:val="22"/>
          <w:szCs w:val="22"/>
          <w:lang w:val="pl-PL"/>
        </w:rPr>
        <w:t xml:space="preserve">…………… </w:t>
      </w:r>
      <w:r w:rsidR="00205954" w:rsidRPr="00180325">
        <w:rPr>
          <w:b/>
          <w:sz w:val="22"/>
          <w:szCs w:val="22"/>
        </w:rPr>
        <w:t>20</w:t>
      </w:r>
      <w:r w:rsidR="00FE0E57" w:rsidRPr="00180325">
        <w:rPr>
          <w:b/>
          <w:sz w:val="22"/>
          <w:szCs w:val="22"/>
        </w:rPr>
        <w:t>2</w:t>
      </w:r>
      <w:r w:rsidR="006B5DAF" w:rsidRPr="00180325">
        <w:rPr>
          <w:b/>
          <w:sz w:val="22"/>
          <w:szCs w:val="22"/>
          <w:lang w:val="pl-PL"/>
        </w:rPr>
        <w:t xml:space="preserve">6 </w:t>
      </w:r>
      <w:r w:rsidR="00205954" w:rsidRPr="00180325">
        <w:rPr>
          <w:b/>
          <w:sz w:val="22"/>
          <w:szCs w:val="22"/>
        </w:rPr>
        <w:t>r.</w:t>
      </w:r>
      <w:r w:rsidR="00E75E84" w:rsidRPr="00180325">
        <w:rPr>
          <w:bCs/>
          <w:sz w:val="22"/>
          <w:szCs w:val="22"/>
        </w:rPr>
        <w:t>,</w:t>
      </w:r>
      <w:r w:rsidR="00205954" w:rsidRPr="00180325">
        <w:rPr>
          <w:bCs/>
          <w:sz w:val="22"/>
          <w:szCs w:val="22"/>
        </w:rPr>
        <w:t xml:space="preserve"> w Kup</w:t>
      </w:r>
    </w:p>
    <w:p w14:paraId="0586B2D9" w14:textId="77777777" w:rsidR="00261C90" w:rsidRPr="00180325" w:rsidRDefault="00261C90" w:rsidP="00007B00">
      <w:pPr>
        <w:spacing w:line="276" w:lineRule="auto"/>
        <w:jc w:val="both"/>
        <w:rPr>
          <w:sz w:val="22"/>
          <w:szCs w:val="22"/>
        </w:rPr>
      </w:pPr>
      <w:r w:rsidRPr="00180325">
        <w:rPr>
          <w:sz w:val="22"/>
          <w:szCs w:val="22"/>
        </w:rPr>
        <w:t>pomiędzy:</w:t>
      </w:r>
    </w:p>
    <w:p w14:paraId="08D64426" w14:textId="58784FD7" w:rsidR="00DF577C" w:rsidRPr="00180325" w:rsidRDefault="00DF577C" w:rsidP="00007B00">
      <w:pPr>
        <w:pStyle w:val="Akapitzlist"/>
        <w:widowControl w:val="0"/>
        <w:numPr>
          <w:ilvl w:val="0"/>
          <w:numId w:val="22"/>
        </w:numPr>
        <w:tabs>
          <w:tab w:val="left" w:pos="284"/>
        </w:tabs>
        <w:overflowPunct w:val="0"/>
        <w:autoSpaceDE w:val="0"/>
        <w:autoSpaceDN w:val="0"/>
        <w:adjustRightInd w:val="0"/>
        <w:spacing w:after="0"/>
        <w:ind w:left="284" w:hanging="284"/>
        <w:jc w:val="both"/>
        <w:textAlignment w:val="baseline"/>
        <w:rPr>
          <w:rFonts w:ascii="Times New Roman" w:hAnsi="Times New Roman"/>
        </w:rPr>
      </w:pPr>
      <w:proofErr w:type="spellStart"/>
      <w:r w:rsidRPr="00180325">
        <w:rPr>
          <w:rFonts w:ascii="Times New Roman" w:hAnsi="Times New Roman"/>
          <w:b/>
        </w:rPr>
        <w:t>Stobrawskim</w:t>
      </w:r>
      <w:proofErr w:type="spellEnd"/>
      <w:r w:rsidRPr="00180325">
        <w:rPr>
          <w:rFonts w:ascii="Times New Roman" w:hAnsi="Times New Roman"/>
          <w:b/>
        </w:rPr>
        <w:t xml:space="preserve"> Centrum Medycznym Spółką z ograniczoną odpowiedzialnością z siedzibą</w:t>
      </w:r>
      <w:r w:rsidR="005D7CD5" w:rsidRPr="00180325">
        <w:rPr>
          <w:rFonts w:ascii="Times New Roman" w:hAnsi="Times New Roman"/>
          <w:b/>
        </w:rPr>
        <w:t xml:space="preserve"> </w:t>
      </w:r>
      <w:r w:rsidR="00007B00" w:rsidRPr="00180325">
        <w:rPr>
          <w:rFonts w:ascii="Times New Roman" w:hAnsi="Times New Roman"/>
          <w:b/>
        </w:rPr>
        <w:t xml:space="preserve">                     </w:t>
      </w:r>
      <w:r w:rsidRPr="00180325">
        <w:rPr>
          <w:rFonts w:ascii="Times New Roman" w:hAnsi="Times New Roman"/>
          <w:b/>
        </w:rPr>
        <w:t>w Kup</w:t>
      </w:r>
      <w:r w:rsidRPr="00180325">
        <w:rPr>
          <w:rFonts w:ascii="Times New Roman" w:hAnsi="Times New Roman"/>
        </w:rPr>
        <w:t>, adres: ul. Karola Miarki 14, 46-082 Kup, wpisaną przez Sąd Rejonowy w Opolu Wydział VIII Gospodarczy Krajowego Rejestru Sądowego do rejestru przedsiębiorców pod numerem: 0000514922 posiadającą NIP: 9910498289 oraz REGON: 5309385</w:t>
      </w:r>
      <w:r w:rsidR="005921B3" w:rsidRPr="00180325">
        <w:rPr>
          <w:rFonts w:ascii="Times New Roman" w:hAnsi="Times New Roman"/>
        </w:rPr>
        <w:t>1</w:t>
      </w:r>
      <w:r w:rsidRPr="00180325">
        <w:rPr>
          <w:rFonts w:ascii="Times New Roman" w:hAnsi="Times New Roman"/>
        </w:rPr>
        <w:t>7, a także kapitał zakładowy</w:t>
      </w:r>
      <w:r w:rsidR="00BF1AC3" w:rsidRPr="00180325">
        <w:rPr>
          <w:rFonts w:ascii="Times New Roman" w:hAnsi="Times New Roman"/>
        </w:rPr>
        <w:t xml:space="preserve"> </w:t>
      </w:r>
      <w:r w:rsidR="00007B00" w:rsidRPr="00180325">
        <w:rPr>
          <w:rFonts w:ascii="Times New Roman" w:hAnsi="Times New Roman"/>
        </w:rPr>
        <w:t xml:space="preserve">              </w:t>
      </w:r>
      <w:r w:rsidRPr="00180325">
        <w:rPr>
          <w:rFonts w:ascii="Times New Roman" w:hAnsi="Times New Roman"/>
        </w:rPr>
        <w:t>w wysokości: 1</w:t>
      </w:r>
      <w:r w:rsidR="005921B3" w:rsidRPr="00180325">
        <w:rPr>
          <w:rFonts w:ascii="Times New Roman" w:hAnsi="Times New Roman"/>
        </w:rPr>
        <w:t>2</w:t>
      </w:r>
      <w:r w:rsidRPr="00180325">
        <w:rPr>
          <w:rFonts w:ascii="Times New Roman" w:hAnsi="Times New Roman"/>
        </w:rPr>
        <w:t>.</w:t>
      </w:r>
      <w:r w:rsidR="00534AFE" w:rsidRPr="00180325">
        <w:rPr>
          <w:rFonts w:ascii="Times New Roman" w:hAnsi="Times New Roman"/>
        </w:rPr>
        <w:t>51</w:t>
      </w:r>
      <w:r w:rsidR="00602B63" w:rsidRPr="00180325">
        <w:rPr>
          <w:rFonts w:ascii="Times New Roman" w:hAnsi="Times New Roman"/>
        </w:rPr>
        <w:t>2</w:t>
      </w:r>
      <w:r w:rsidRPr="00180325">
        <w:rPr>
          <w:rFonts w:ascii="Times New Roman" w:hAnsi="Times New Roman"/>
        </w:rPr>
        <w:t>.000,00 zł w całości wniesiony,</w:t>
      </w:r>
    </w:p>
    <w:p w14:paraId="1F011829" w14:textId="58DFBF2A" w:rsidR="00DF577C" w:rsidRPr="00180325" w:rsidRDefault="00DF577C" w:rsidP="00007B00">
      <w:pPr>
        <w:tabs>
          <w:tab w:val="left" w:pos="284"/>
        </w:tabs>
        <w:spacing w:line="276" w:lineRule="auto"/>
        <w:contextualSpacing/>
        <w:rPr>
          <w:sz w:val="22"/>
          <w:szCs w:val="22"/>
        </w:rPr>
      </w:pPr>
      <w:r w:rsidRPr="00180325">
        <w:rPr>
          <w:sz w:val="22"/>
          <w:szCs w:val="22"/>
        </w:rPr>
        <w:t xml:space="preserve">którą reprezentuje </w:t>
      </w:r>
      <w:r w:rsidR="00534AFE" w:rsidRPr="00180325">
        <w:rPr>
          <w:b/>
          <w:sz w:val="22"/>
          <w:szCs w:val="22"/>
        </w:rPr>
        <w:t xml:space="preserve">Bartłomiej </w:t>
      </w:r>
      <w:proofErr w:type="spellStart"/>
      <w:r w:rsidR="00534AFE" w:rsidRPr="00180325">
        <w:rPr>
          <w:b/>
          <w:sz w:val="22"/>
          <w:szCs w:val="22"/>
        </w:rPr>
        <w:t>Orpel</w:t>
      </w:r>
      <w:proofErr w:type="spellEnd"/>
      <w:r w:rsidR="00534AFE" w:rsidRPr="00180325">
        <w:rPr>
          <w:b/>
          <w:sz w:val="22"/>
          <w:szCs w:val="22"/>
        </w:rPr>
        <w:t xml:space="preserve"> </w:t>
      </w:r>
      <w:r w:rsidRPr="00180325">
        <w:rPr>
          <w:b/>
          <w:sz w:val="22"/>
          <w:szCs w:val="22"/>
        </w:rPr>
        <w:t>– Prezes Zarządu</w:t>
      </w:r>
      <w:r w:rsidRPr="00180325">
        <w:rPr>
          <w:sz w:val="22"/>
          <w:szCs w:val="22"/>
        </w:rPr>
        <w:t>,</w:t>
      </w:r>
    </w:p>
    <w:p w14:paraId="0586B2DC" w14:textId="77777777" w:rsidR="00261C90" w:rsidRPr="00180325" w:rsidRDefault="00264D69" w:rsidP="00007B00">
      <w:pPr>
        <w:spacing w:line="276" w:lineRule="auto"/>
        <w:jc w:val="both"/>
        <w:rPr>
          <w:sz w:val="22"/>
          <w:szCs w:val="22"/>
        </w:rPr>
      </w:pPr>
      <w:r w:rsidRPr="00180325">
        <w:rPr>
          <w:sz w:val="22"/>
          <w:szCs w:val="22"/>
        </w:rPr>
        <w:t>zwaną w treści umowy „</w:t>
      </w:r>
      <w:r w:rsidR="00D76963" w:rsidRPr="00180325">
        <w:rPr>
          <w:b/>
          <w:sz w:val="22"/>
          <w:szCs w:val="22"/>
        </w:rPr>
        <w:t>Udzielającym Z</w:t>
      </w:r>
      <w:r w:rsidR="00261C90" w:rsidRPr="00180325">
        <w:rPr>
          <w:b/>
          <w:sz w:val="22"/>
          <w:szCs w:val="22"/>
        </w:rPr>
        <w:t>amówienia</w:t>
      </w:r>
      <w:r w:rsidRPr="00180325">
        <w:rPr>
          <w:b/>
          <w:sz w:val="22"/>
          <w:szCs w:val="22"/>
        </w:rPr>
        <w:t>”</w:t>
      </w:r>
      <w:r w:rsidR="00261C90" w:rsidRPr="00180325">
        <w:rPr>
          <w:sz w:val="22"/>
          <w:szCs w:val="22"/>
        </w:rPr>
        <w:t>,</w:t>
      </w:r>
    </w:p>
    <w:p w14:paraId="0586B2DD" w14:textId="77777777" w:rsidR="00261C90" w:rsidRPr="00180325" w:rsidRDefault="00261C90" w:rsidP="00007B00">
      <w:pPr>
        <w:spacing w:line="276" w:lineRule="auto"/>
        <w:jc w:val="both"/>
        <w:rPr>
          <w:sz w:val="22"/>
          <w:szCs w:val="22"/>
        </w:rPr>
      </w:pPr>
      <w:r w:rsidRPr="00180325">
        <w:rPr>
          <w:sz w:val="22"/>
          <w:szCs w:val="22"/>
        </w:rPr>
        <w:t>a</w:t>
      </w:r>
    </w:p>
    <w:p w14:paraId="0586B2DE" w14:textId="5F6557AA" w:rsidR="001E7600" w:rsidRPr="00180325" w:rsidRDefault="00645FD6" w:rsidP="00007B00">
      <w:pPr>
        <w:pStyle w:val="Akapitzlist"/>
        <w:numPr>
          <w:ilvl w:val="0"/>
          <w:numId w:val="22"/>
        </w:numPr>
        <w:spacing w:after="0"/>
        <w:ind w:left="284" w:hanging="284"/>
        <w:jc w:val="both"/>
        <w:rPr>
          <w:rFonts w:ascii="Times New Roman" w:hAnsi="Times New Roman"/>
        </w:rPr>
      </w:pPr>
      <w:r w:rsidRPr="00180325">
        <w:rPr>
          <w:rFonts w:ascii="Times New Roman" w:hAnsi="Times New Roman"/>
        </w:rPr>
        <w:t>……………………………………………………………………………………………………………………</w:t>
      </w:r>
      <w:r w:rsidR="0086643D" w:rsidRPr="00180325">
        <w:rPr>
          <w:rFonts w:ascii="Times New Roman" w:hAnsi="Times New Roman"/>
        </w:rPr>
        <w:t>………………………………………………………………………………………</w:t>
      </w:r>
      <w:r w:rsidRPr="00180325">
        <w:rPr>
          <w:rFonts w:ascii="Times New Roman" w:hAnsi="Times New Roman"/>
        </w:rPr>
        <w:t>…</w:t>
      </w:r>
      <w:r w:rsidR="0032516F" w:rsidRPr="00180325">
        <w:rPr>
          <w:rFonts w:ascii="Times New Roman" w:hAnsi="Times New Roman"/>
        </w:rPr>
        <w:t xml:space="preserve">, </w:t>
      </w:r>
    </w:p>
    <w:p w14:paraId="0586B2DF" w14:textId="63D0704E" w:rsidR="001B558B" w:rsidRPr="00180325" w:rsidRDefault="00645FD6" w:rsidP="00007B00">
      <w:pPr>
        <w:spacing w:line="276" w:lineRule="auto"/>
        <w:jc w:val="both"/>
        <w:rPr>
          <w:sz w:val="22"/>
          <w:szCs w:val="22"/>
        </w:rPr>
      </w:pPr>
      <w:r w:rsidRPr="00180325">
        <w:rPr>
          <w:sz w:val="22"/>
          <w:szCs w:val="22"/>
        </w:rPr>
        <w:t>Z</w:t>
      </w:r>
      <w:r w:rsidR="001B558B" w:rsidRPr="00180325">
        <w:rPr>
          <w:sz w:val="22"/>
          <w:szCs w:val="22"/>
        </w:rPr>
        <w:t>wan</w:t>
      </w:r>
      <w:r w:rsidR="00C0713C" w:rsidRPr="00180325">
        <w:rPr>
          <w:sz w:val="22"/>
          <w:szCs w:val="22"/>
        </w:rPr>
        <w:t>ą</w:t>
      </w:r>
      <w:r w:rsidRPr="00180325">
        <w:rPr>
          <w:sz w:val="22"/>
          <w:szCs w:val="22"/>
        </w:rPr>
        <w:t>/</w:t>
      </w:r>
      <w:proofErr w:type="spellStart"/>
      <w:r w:rsidRPr="00180325">
        <w:rPr>
          <w:sz w:val="22"/>
          <w:szCs w:val="22"/>
        </w:rPr>
        <w:t>ym</w:t>
      </w:r>
      <w:proofErr w:type="spellEnd"/>
      <w:r w:rsidR="001E7600" w:rsidRPr="00180325">
        <w:rPr>
          <w:sz w:val="22"/>
          <w:szCs w:val="22"/>
        </w:rPr>
        <w:t xml:space="preserve"> </w:t>
      </w:r>
      <w:r w:rsidR="001B558B" w:rsidRPr="00180325">
        <w:rPr>
          <w:sz w:val="22"/>
          <w:szCs w:val="22"/>
        </w:rPr>
        <w:t xml:space="preserve">dalej </w:t>
      </w:r>
      <w:r w:rsidR="00D76963" w:rsidRPr="00180325">
        <w:rPr>
          <w:b/>
          <w:sz w:val="22"/>
          <w:szCs w:val="22"/>
        </w:rPr>
        <w:t>Przyjmującym Z</w:t>
      </w:r>
      <w:r w:rsidR="001B558B" w:rsidRPr="00180325">
        <w:rPr>
          <w:b/>
          <w:sz w:val="22"/>
          <w:szCs w:val="22"/>
        </w:rPr>
        <w:t>amówienie</w:t>
      </w:r>
      <w:r w:rsidR="00D76963" w:rsidRPr="00180325">
        <w:rPr>
          <w:b/>
          <w:sz w:val="22"/>
          <w:szCs w:val="22"/>
        </w:rPr>
        <w:t>,</w:t>
      </w:r>
    </w:p>
    <w:p w14:paraId="317C99F1" w14:textId="46DC7B80" w:rsidR="00436AAB" w:rsidRPr="00180325" w:rsidRDefault="00436AAB" w:rsidP="00007B00">
      <w:pPr>
        <w:spacing w:line="276" w:lineRule="auto"/>
        <w:rPr>
          <w:b/>
          <w:sz w:val="22"/>
          <w:szCs w:val="22"/>
        </w:rPr>
      </w:pPr>
    </w:p>
    <w:p w14:paraId="3B778572" w14:textId="0DFCE868" w:rsidR="00007B00" w:rsidRPr="00180325" w:rsidRDefault="00007B00" w:rsidP="00007B00">
      <w:pPr>
        <w:spacing w:line="276" w:lineRule="auto"/>
        <w:jc w:val="both"/>
        <w:rPr>
          <w:rFonts w:eastAsia="Bookman Old Style"/>
          <w:sz w:val="22"/>
          <w:szCs w:val="22"/>
        </w:rPr>
      </w:pPr>
      <w:r w:rsidRPr="00180325">
        <w:rPr>
          <w:rFonts w:eastAsia="Bookman Old Style"/>
          <w:sz w:val="22"/>
          <w:szCs w:val="22"/>
        </w:rPr>
        <w:t>stosownie do przepisów art. 26-27 ustawy z dnia 15 kwietnia 2011r. o działalności leczniczej (</w:t>
      </w:r>
      <w:proofErr w:type="spellStart"/>
      <w:r w:rsidRPr="00180325">
        <w:rPr>
          <w:rFonts w:eastAsia="Bookman Old Style"/>
          <w:sz w:val="22"/>
          <w:szCs w:val="22"/>
        </w:rPr>
        <w:t>t.j</w:t>
      </w:r>
      <w:proofErr w:type="spellEnd"/>
      <w:r w:rsidRPr="00180325">
        <w:rPr>
          <w:rFonts w:eastAsia="Bookman Old Style"/>
          <w:sz w:val="22"/>
          <w:szCs w:val="22"/>
        </w:rPr>
        <w:t xml:space="preserve">. Dz. U. z 2024 r. poz. 799 z </w:t>
      </w:r>
      <w:proofErr w:type="spellStart"/>
      <w:r w:rsidRPr="00180325">
        <w:rPr>
          <w:rFonts w:eastAsia="Bookman Old Style"/>
          <w:sz w:val="22"/>
          <w:szCs w:val="22"/>
        </w:rPr>
        <w:t>późn</w:t>
      </w:r>
      <w:proofErr w:type="spellEnd"/>
      <w:r w:rsidRPr="00180325">
        <w:rPr>
          <w:rFonts w:eastAsia="Bookman Old Style"/>
          <w:sz w:val="22"/>
          <w:szCs w:val="22"/>
        </w:rPr>
        <w:t xml:space="preserve">. zm.), w wyniku przeprowadzenia konkursu ofert na wykonywanie świadczeń zdrowotnych polegających na pełnieniu obowiązków </w:t>
      </w:r>
      <w:r w:rsidRPr="00180325">
        <w:rPr>
          <w:rFonts w:eastAsia="Bookman Old Style"/>
          <w:b/>
          <w:bCs/>
          <w:sz w:val="22"/>
          <w:szCs w:val="22"/>
        </w:rPr>
        <w:t>lekarza radiologa w zakresie opisywania badań tomografii komputerowej</w:t>
      </w:r>
      <w:r w:rsidRPr="00180325">
        <w:rPr>
          <w:rFonts w:eastAsia="Bookman Old Style"/>
          <w:sz w:val="22"/>
          <w:szCs w:val="22"/>
        </w:rPr>
        <w:t>, zawarto umowę o następującej treści:</w:t>
      </w:r>
    </w:p>
    <w:p w14:paraId="78E58EC7" w14:textId="77777777" w:rsidR="00007B00" w:rsidRPr="00180325" w:rsidRDefault="00007B00" w:rsidP="00007B00">
      <w:pPr>
        <w:spacing w:line="276" w:lineRule="auto"/>
        <w:jc w:val="both"/>
        <w:rPr>
          <w:rFonts w:eastAsia="Bookman Old Style"/>
          <w:sz w:val="22"/>
          <w:szCs w:val="22"/>
        </w:rPr>
      </w:pPr>
    </w:p>
    <w:p w14:paraId="0DA1647F" w14:textId="77777777" w:rsidR="00007B00" w:rsidRPr="00180325" w:rsidRDefault="00007B00" w:rsidP="00007B00">
      <w:pPr>
        <w:spacing w:line="276" w:lineRule="auto"/>
        <w:jc w:val="center"/>
        <w:rPr>
          <w:sz w:val="22"/>
          <w:szCs w:val="22"/>
        </w:rPr>
      </w:pPr>
      <w:r w:rsidRPr="00180325">
        <w:rPr>
          <w:sz w:val="22"/>
          <w:szCs w:val="22"/>
        </w:rPr>
        <w:t>§ 1.</w:t>
      </w:r>
    </w:p>
    <w:p w14:paraId="039926FE" w14:textId="77777777" w:rsidR="00007B00" w:rsidRPr="00180325" w:rsidRDefault="00007B00" w:rsidP="00007B00">
      <w:pPr>
        <w:numPr>
          <w:ilvl w:val="0"/>
          <w:numId w:val="27"/>
        </w:numPr>
        <w:spacing w:line="276" w:lineRule="auto"/>
        <w:ind w:left="284" w:hanging="284"/>
        <w:jc w:val="both"/>
        <w:rPr>
          <w:rFonts w:eastAsia="Bookman Old Style"/>
          <w:bCs/>
          <w:sz w:val="22"/>
          <w:szCs w:val="22"/>
        </w:rPr>
      </w:pPr>
      <w:r w:rsidRPr="00180325">
        <w:rPr>
          <w:sz w:val="22"/>
          <w:szCs w:val="22"/>
        </w:rPr>
        <w:t xml:space="preserve">Udzielający Zamówienia zleca a Przyjmujący Zamówienie przyjmuje zamówienie na wykonywanie świadczeń zdrowotnych na rzecz pacjentów Udzielającego zamówienia w zakresie określonym                        w ofercie, która stanowi </w:t>
      </w:r>
      <w:r w:rsidRPr="00180325">
        <w:rPr>
          <w:b/>
          <w:sz w:val="22"/>
          <w:szCs w:val="22"/>
        </w:rPr>
        <w:t>załącznik nr 1</w:t>
      </w:r>
      <w:r w:rsidRPr="00180325">
        <w:rPr>
          <w:sz w:val="22"/>
          <w:szCs w:val="22"/>
        </w:rPr>
        <w:t xml:space="preserve"> do niniejszej umowy.</w:t>
      </w:r>
    </w:p>
    <w:p w14:paraId="2579A35C" w14:textId="77777777" w:rsidR="00007B00" w:rsidRPr="00180325" w:rsidRDefault="00007B00" w:rsidP="00007B00">
      <w:pPr>
        <w:numPr>
          <w:ilvl w:val="0"/>
          <w:numId w:val="27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180325">
        <w:rPr>
          <w:sz w:val="22"/>
          <w:szCs w:val="22"/>
        </w:rPr>
        <w:t>Podstawę udzielania świadczeń zdrowotnych będzie stanowić zlecenie przekazane elektronicznymi kanałami dostępu po uprzednim uzgodnieniu i weryfikacji możliwości technicznych.</w:t>
      </w:r>
    </w:p>
    <w:p w14:paraId="7AFDD49E" w14:textId="77777777" w:rsidR="001B3B65" w:rsidRPr="00180325" w:rsidRDefault="00007B00" w:rsidP="001B3B65">
      <w:pPr>
        <w:numPr>
          <w:ilvl w:val="0"/>
          <w:numId w:val="27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180325">
        <w:rPr>
          <w:sz w:val="22"/>
          <w:szCs w:val="22"/>
        </w:rPr>
        <w:t>Świadczenia zdrowotne wykonywane będą w siedzibie Przyjmującego zamówienie</w:t>
      </w:r>
      <w:r w:rsidR="001B3B65" w:rsidRPr="00180325">
        <w:rPr>
          <w:sz w:val="22"/>
          <w:szCs w:val="22"/>
        </w:rPr>
        <w:t>.</w:t>
      </w:r>
    </w:p>
    <w:p w14:paraId="68DB04E0" w14:textId="77777777" w:rsidR="001B3B65" w:rsidRPr="00180325" w:rsidRDefault="001B3B65" w:rsidP="001B3B65">
      <w:pPr>
        <w:numPr>
          <w:ilvl w:val="0"/>
          <w:numId w:val="27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180325">
        <w:rPr>
          <w:bCs/>
          <w:kern w:val="144"/>
          <w:sz w:val="22"/>
          <w:szCs w:val="22"/>
        </w:rPr>
        <w:t xml:space="preserve">Strony postanawiają, że wiążący dla nich jest </w:t>
      </w:r>
      <w:r w:rsidRPr="00180325">
        <w:rPr>
          <w:b/>
          <w:kern w:val="144"/>
          <w:sz w:val="22"/>
          <w:szCs w:val="22"/>
        </w:rPr>
        <w:t>wykaz obowiązków i czynności</w:t>
      </w:r>
      <w:r w:rsidRPr="00180325">
        <w:rPr>
          <w:bCs/>
          <w:kern w:val="144"/>
          <w:sz w:val="22"/>
          <w:szCs w:val="22"/>
        </w:rPr>
        <w:t xml:space="preserve"> Przyjmującego zamówienie, z którymi On/Ona się zapoznał/a, przyjmując że stanowi integralną część umowy, a jej zmiana wprowadzana jest jednostronnym oświadczenia Udzielającego zamówienie, co nie stanowi zmiany umowy.</w:t>
      </w:r>
    </w:p>
    <w:p w14:paraId="61B4E198" w14:textId="60744DD6" w:rsidR="001B3B65" w:rsidRPr="00180325" w:rsidRDefault="001B3B65" w:rsidP="001B3B65">
      <w:pPr>
        <w:numPr>
          <w:ilvl w:val="0"/>
          <w:numId w:val="27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180325">
        <w:rPr>
          <w:sz w:val="22"/>
          <w:szCs w:val="22"/>
        </w:rPr>
        <w:t>Integralną częścią umowy są:</w:t>
      </w:r>
    </w:p>
    <w:p w14:paraId="733F5CDB" w14:textId="77777777" w:rsidR="001B3B65" w:rsidRPr="00180325" w:rsidRDefault="001B3B65" w:rsidP="001B3B65">
      <w:pPr>
        <w:pStyle w:val="Akapitzlist"/>
        <w:numPr>
          <w:ilvl w:val="0"/>
          <w:numId w:val="36"/>
        </w:numPr>
        <w:tabs>
          <w:tab w:val="left" w:pos="567"/>
        </w:tabs>
        <w:spacing w:after="0"/>
        <w:ind w:left="567" w:hanging="284"/>
        <w:jc w:val="both"/>
        <w:rPr>
          <w:rFonts w:ascii="Times New Roman" w:hAnsi="Times New Roman"/>
        </w:rPr>
      </w:pPr>
      <w:r w:rsidRPr="00180325">
        <w:rPr>
          <w:rFonts w:ascii="Times New Roman" w:hAnsi="Times New Roman"/>
        </w:rPr>
        <w:t>Szczegółowe Warunki Konkursu Ofert,</w:t>
      </w:r>
    </w:p>
    <w:p w14:paraId="60DA3930" w14:textId="795B1FA8" w:rsidR="001B3B65" w:rsidRPr="00180325" w:rsidRDefault="001B3B65" w:rsidP="001B3B65">
      <w:pPr>
        <w:pStyle w:val="Akapitzlist"/>
        <w:numPr>
          <w:ilvl w:val="0"/>
          <w:numId w:val="36"/>
        </w:numPr>
        <w:tabs>
          <w:tab w:val="left" w:pos="567"/>
        </w:tabs>
        <w:spacing w:after="0"/>
        <w:ind w:left="567" w:hanging="284"/>
        <w:jc w:val="both"/>
        <w:rPr>
          <w:rFonts w:ascii="Times New Roman" w:hAnsi="Times New Roman"/>
        </w:rPr>
      </w:pPr>
      <w:proofErr w:type="spellStart"/>
      <w:r w:rsidRPr="00180325">
        <w:rPr>
          <w:rFonts w:ascii="Times New Roman" w:hAnsi="Times New Roman"/>
        </w:rPr>
        <w:t>Ooferta</w:t>
      </w:r>
      <w:proofErr w:type="spellEnd"/>
      <w:r w:rsidRPr="00180325">
        <w:rPr>
          <w:rFonts w:ascii="Times New Roman" w:hAnsi="Times New Roman"/>
        </w:rPr>
        <w:t xml:space="preserve"> Przyjmującego Zamówienie,</w:t>
      </w:r>
    </w:p>
    <w:p w14:paraId="2ED0DB8D" w14:textId="77777777" w:rsidR="001B3B65" w:rsidRPr="00180325" w:rsidRDefault="001B3B65" w:rsidP="001B3B65">
      <w:pPr>
        <w:pStyle w:val="Akapitzlist"/>
        <w:numPr>
          <w:ilvl w:val="0"/>
          <w:numId w:val="36"/>
        </w:numPr>
        <w:tabs>
          <w:tab w:val="left" w:pos="567"/>
        </w:tabs>
        <w:spacing w:after="0"/>
        <w:ind w:left="567" w:hanging="284"/>
        <w:jc w:val="both"/>
        <w:rPr>
          <w:rFonts w:ascii="Times New Roman" w:hAnsi="Times New Roman"/>
        </w:rPr>
      </w:pPr>
      <w:r w:rsidRPr="00180325">
        <w:rPr>
          <w:rFonts w:ascii="Times New Roman" w:hAnsi="Times New Roman"/>
        </w:rPr>
        <w:t>Wykaz uprawnień i czynności.</w:t>
      </w:r>
    </w:p>
    <w:p w14:paraId="1C504EC5" w14:textId="77777777" w:rsidR="00007B00" w:rsidRPr="00180325" w:rsidRDefault="00007B00" w:rsidP="00007B00">
      <w:pPr>
        <w:tabs>
          <w:tab w:val="left" w:pos="284"/>
        </w:tabs>
        <w:spacing w:line="276" w:lineRule="auto"/>
        <w:jc w:val="both"/>
        <w:rPr>
          <w:sz w:val="22"/>
          <w:szCs w:val="22"/>
        </w:rPr>
      </w:pPr>
    </w:p>
    <w:p w14:paraId="4FEAA84B" w14:textId="77777777" w:rsidR="00007B00" w:rsidRPr="00180325" w:rsidRDefault="00007B00" w:rsidP="00007B00">
      <w:pPr>
        <w:spacing w:line="276" w:lineRule="auto"/>
        <w:jc w:val="center"/>
        <w:rPr>
          <w:sz w:val="22"/>
          <w:szCs w:val="22"/>
        </w:rPr>
      </w:pPr>
      <w:r w:rsidRPr="00180325">
        <w:rPr>
          <w:sz w:val="22"/>
          <w:szCs w:val="22"/>
        </w:rPr>
        <w:t>§ 2.</w:t>
      </w:r>
    </w:p>
    <w:p w14:paraId="78471F15" w14:textId="77777777" w:rsidR="00007B00" w:rsidRPr="00180325" w:rsidRDefault="00007B00" w:rsidP="00007B00">
      <w:pPr>
        <w:pStyle w:val="Akapitzlist"/>
        <w:numPr>
          <w:ilvl w:val="0"/>
          <w:numId w:val="5"/>
        </w:numPr>
        <w:tabs>
          <w:tab w:val="clear" w:pos="720"/>
          <w:tab w:val="num" w:pos="284"/>
        </w:tabs>
        <w:spacing w:after="0"/>
        <w:ind w:left="284" w:hanging="284"/>
        <w:jc w:val="both"/>
        <w:rPr>
          <w:rFonts w:ascii="Times New Roman" w:hAnsi="Times New Roman"/>
        </w:rPr>
      </w:pPr>
      <w:r w:rsidRPr="00180325">
        <w:rPr>
          <w:rFonts w:ascii="Times New Roman" w:hAnsi="Times New Roman"/>
        </w:rPr>
        <w:t>Przy wykonywaniu usług stanowiących przedmiot niniejszej umowy, Przyjmujący zamówienie jest samodzielny i niezależny od Udzielającego Zamówienia, z tym zastrzeżeniem, iż ma obowiązek przestrzegania postanowień Umowy oraz powszechnie obowiązujących przepisów prawa.</w:t>
      </w:r>
    </w:p>
    <w:p w14:paraId="5B8060AA" w14:textId="77777777" w:rsidR="00007B00" w:rsidRPr="00180325" w:rsidRDefault="00007B00" w:rsidP="00007B00">
      <w:pPr>
        <w:numPr>
          <w:ilvl w:val="0"/>
          <w:numId w:val="5"/>
        </w:numPr>
        <w:tabs>
          <w:tab w:val="clear" w:pos="720"/>
          <w:tab w:val="left" w:pos="284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180325">
        <w:rPr>
          <w:sz w:val="22"/>
          <w:szCs w:val="22"/>
        </w:rPr>
        <w:t>Przyjmujący zamówienie może dowolnie dobierać sposoby i metody wykonywania poszczególnych czynności składających się na świadczenie usługi, powinien jednak brać pod uwagę wskazówki i uwagi Udzielającego zamówienie oraz świadczyć usługi rzetelnie, z dołożeniem należytej staranności, stosownie do zakresu i przedmiotu usług i jako profesjonalista w obszarze objętym przedmiotem umowy, Przyjmujący zamówienie zobowiązuje się do stosowania odpowiednich standardów realizacji świadczeń zdrowotnych i realizacji usług zgodnie z przyjętymi dobrymi praktykami.</w:t>
      </w:r>
    </w:p>
    <w:p w14:paraId="6709334C" w14:textId="736EA5D8" w:rsidR="00007B00" w:rsidRPr="00180325" w:rsidRDefault="00007B00" w:rsidP="00007B00">
      <w:pPr>
        <w:numPr>
          <w:ilvl w:val="0"/>
          <w:numId w:val="5"/>
        </w:numPr>
        <w:tabs>
          <w:tab w:val="clear" w:pos="720"/>
          <w:tab w:val="left" w:pos="284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180325">
        <w:rPr>
          <w:sz w:val="22"/>
          <w:szCs w:val="22"/>
        </w:rPr>
        <w:lastRenderedPageBreak/>
        <w:t>Przyjmujący zamówienie zobowiązuje się do właściwego wykonywania przedmiotu umowy,                  w sposób odpowiadający wymaganiom aktualnej wiedzy medycznej, a także wymaganiom przepisów powszechnie obowiązującego prawa, standardom udzielania świadczeń zdrowotnych ustalonych przez Udzielającego zamówienia oraz standardom dotyczącym Akredytacji i Systemu Zarządzania Jakością oraz wewnętrznymi uregulowaniami Udzielającego zamówienia,                                      a w szczególności:</w:t>
      </w:r>
    </w:p>
    <w:p w14:paraId="6701C6C5" w14:textId="77777777" w:rsidR="00007B00" w:rsidRPr="00180325" w:rsidRDefault="00007B00" w:rsidP="00007B00">
      <w:pPr>
        <w:pStyle w:val="Akapitzlist"/>
        <w:numPr>
          <w:ilvl w:val="0"/>
          <w:numId w:val="33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</w:rPr>
      </w:pPr>
      <w:r w:rsidRPr="00180325">
        <w:rPr>
          <w:rFonts w:ascii="Times New Roman" w:hAnsi="Times New Roman"/>
        </w:rPr>
        <w:t>przestrzegania postanowień Regulaminu Organizacyjnego SCM Sp. z o. o.,</w:t>
      </w:r>
    </w:p>
    <w:p w14:paraId="4A335D71" w14:textId="77777777" w:rsidR="00007B00" w:rsidRPr="00180325" w:rsidRDefault="00007B00" w:rsidP="00007B00">
      <w:pPr>
        <w:pStyle w:val="Akapitzlist"/>
        <w:numPr>
          <w:ilvl w:val="0"/>
          <w:numId w:val="33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</w:rPr>
      </w:pPr>
      <w:r w:rsidRPr="00180325">
        <w:rPr>
          <w:rFonts w:ascii="Times New Roman" w:hAnsi="Times New Roman"/>
        </w:rPr>
        <w:t>znajomości i przestrzegania praw pacjenta,</w:t>
      </w:r>
    </w:p>
    <w:p w14:paraId="2F9484C7" w14:textId="00815DAA" w:rsidR="00007B00" w:rsidRPr="00180325" w:rsidRDefault="00007B00" w:rsidP="00007B00">
      <w:pPr>
        <w:pStyle w:val="Akapitzlist"/>
        <w:numPr>
          <w:ilvl w:val="0"/>
          <w:numId w:val="33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</w:rPr>
      </w:pPr>
      <w:r w:rsidRPr="00180325">
        <w:rPr>
          <w:rFonts w:ascii="Times New Roman" w:hAnsi="Times New Roman"/>
        </w:rPr>
        <w:t>prowadzenia na bieżąco dokładnej i systematycznej dokumentacji medycznej pacjentów, zgodnie                              z obowiązującymi przepisami i wymaganymi standardami Narodowego Funduszu Zdrowia                             i Ministra Zdrowia,</w:t>
      </w:r>
    </w:p>
    <w:p w14:paraId="6FB6A021" w14:textId="77777777" w:rsidR="00007B00" w:rsidRPr="00180325" w:rsidRDefault="00007B00" w:rsidP="00007B00">
      <w:pPr>
        <w:pStyle w:val="Akapitzlist"/>
        <w:numPr>
          <w:ilvl w:val="0"/>
          <w:numId w:val="33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</w:rPr>
      </w:pPr>
      <w:r w:rsidRPr="00180325">
        <w:rPr>
          <w:rFonts w:ascii="Times New Roman" w:hAnsi="Times New Roman"/>
        </w:rPr>
        <w:t>dbania o pozytywny wizerunek SCM Sp. z o. o., w szczególności poprzez uprzejme traktowanie pacjentów Udzielającego Zamówienie,</w:t>
      </w:r>
    </w:p>
    <w:p w14:paraId="4C2A0A06" w14:textId="77777777" w:rsidR="00007B00" w:rsidRPr="00180325" w:rsidRDefault="00007B00" w:rsidP="00007B00">
      <w:pPr>
        <w:pStyle w:val="Akapitzlist"/>
        <w:numPr>
          <w:ilvl w:val="0"/>
          <w:numId w:val="33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</w:rPr>
      </w:pPr>
      <w:r w:rsidRPr="00180325">
        <w:rPr>
          <w:rFonts w:ascii="Times New Roman" w:hAnsi="Times New Roman"/>
        </w:rPr>
        <w:t>przestrzegania zasad ochrony danych osobowych zgodnie z obowiązującymi przepisami,</w:t>
      </w:r>
    </w:p>
    <w:p w14:paraId="03CF61B9" w14:textId="77777777" w:rsidR="00007B00" w:rsidRPr="00180325" w:rsidRDefault="00007B00" w:rsidP="00007B00">
      <w:pPr>
        <w:pStyle w:val="Akapitzlist"/>
        <w:numPr>
          <w:ilvl w:val="0"/>
          <w:numId w:val="33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</w:rPr>
      </w:pPr>
      <w:r w:rsidRPr="00180325">
        <w:rPr>
          <w:rFonts w:ascii="Times New Roman" w:hAnsi="Times New Roman"/>
        </w:rPr>
        <w:t>poddawania się kontroli zarządczej,</w:t>
      </w:r>
    </w:p>
    <w:p w14:paraId="45E4AC01" w14:textId="7B78C145" w:rsidR="00007B00" w:rsidRPr="00180325" w:rsidRDefault="00007B00" w:rsidP="00007B00">
      <w:pPr>
        <w:pStyle w:val="Akapitzlist"/>
        <w:numPr>
          <w:ilvl w:val="0"/>
          <w:numId w:val="33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b/>
          <w:bCs/>
        </w:rPr>
      </w:pPr>
      <w:r w:rsidRPr="00180325">
        <w:rPr>
          <w:rFonts w:ascii="Times New Roman" w:hAnsi="Times New Roman"/>
          <w:b/>
          <w:bCs/>
        </w:rPr>
        <w:t>poddawania się badaniom lekarskim pod względem sanitarno-epidemiologicznym oraz                              z zakresu medycyny pracy i przedkładania stosownych zaświadczeń w przewidzianych prawem terminach</w:t>
      </w:r>
      <w:r w:rsidR="008C0C76" w:rsidRPr="00180325">
        <w:rPr>
          <w:rFonts w:ascii="Times New Roman" w:hAnsi="Times New Roman"/>
          <w:b/>
          <w:bCs/>
        </w:rPr>
        <w:t>;</w:t>
      </w:r>
    </w:p>
    <w:p w14:paraId="02A57759" w14:textId="5A6325BD" w:rsidR="008C0C76" w:rsidRPr="00180325" w:rsidRDefault="008C0C76" w:rsidP="00007B00">
      <w:pPr>
        <w:pStyle w:val="Akapitzlist"/>
        <w:numPr>
          <w:ilvl w:val="0"/>
          <w:numId w:val="33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b/>
          <w:bCs/>
        </w:rPr>
      </w:pPr>
      <w:bookmarkStart w:id="0" w:name="_Hlk227578418"/>
      <w:r w:rsidRPr="00180325">
        <w:rPr>
          <w:rFonts w:ascii="Times New Roman" w:hAnsi="Times New Roman"/>
        </w:rPr>
        <w:t>przestrzegania zasad i procedur związanych z ochroną danych osobowych obowiązujących                       u Udzielającego zamówienie;</w:t>
      </w:r>
    </w:p>
    <w:p w14:paraId="4B1EFF4F" w14:textId="306EC1A6" w:rsidR="008C0C76" w:rsidRPr="00180325" w:rsidRDefault="008C0C76" w:rsidP="00007B00">
      <w:pPr>
        <w:pStyle w:val="Akapitzlist"/>
        <w:numPr>
          <w:ilvl w:val="0"/>
          <w:numId w:val="33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b/>
          <w:bCs/>
        </w:rPr>
      </w:pPr>
      <w:r w:rsidRPr="00180325">
        <w:rPr>
          <w:rFonts w:ascii="Times New Roman" w:hAnsi="Times New Roman"/>
        </w:rPr>
        <w:t>zapoznania się z Klauzulą informacyjną dot. osób zatrudnionych na podstawie umowy cywilnoprawnej;</w:t>
      </w:r>
    </w:p>
    <w:p w14:paraId="59C1B00A" w14:textId="58D54E7C" w:rsidR="008C0C76" w:rsidRPr="00180325" w:rsidRDefault="008C0C76" w:rsidP="00007B00">
      <w:pPr>
        <w:pStyle w:val="Akapitzlist"/>
        <w:numPr>
          <w:ilvl w:val="0"/>
          <w:numId w:val="33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b/>
          <w:bCs/>
        </w:rPr>
      </w:pPr>
      <w:r w:rsidRPr="00180325">
        <w:rPr>
          <w:rFonts w:ascii="Times New Roman" w:hAnsi="Times New Roman"/>
        </w:rPr>
        <w:t>przestrzegania zasad określonych w „oświadczeniu o poufności”;</w:t>
      </w:r>
    </w:p>
    <w:p w14:paraId="0B62D120" w14:textId="37C6D394" w:rsidR="008C0C76" w:rsidRPr="00180325" w:rsidRDefault="008C0C76" w:rsidP="00007B00">
      <w:pPr>
        <w:pStyle w:val="Akapitzlist"/>
        <w:numPr>
          <w:ilvl w:val="0"/>
          <w:numId w:val="33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b/>
          <w:bCs/>
        </w:rPr>
      </w:pPr>
      <w:r w:rsidRPr="00180325">
        <w:rPr>
          <w:rFonts w:ascii="Times New Roman" w:hAnsi="Times New Roman"/>
        </w:rPr>
        <w:t>przedłożenia informacji z Krajowego Rejestru Karnego w zakresie przestępstw określonych                    w rozdziale XIX i XXV Kodeksu karnego, w art. 189a i art. 207 Kodeksu karnego oraz ustawie z dnia 29 lipca 2005 r. o przeciwdziałaniu narkomanii lub za odpowiadające tym przestępstwom czyny zabronione w przepisach praw obcego.</w:t>
      </w:r>
      <w:bookmarkEnd w:id="0"/>
    </w:p>
    <w:p w14:paraId="70A78C3C" w14:textId="77777777" w:rsidR="00007B00" w:rsidRPr="00180325" w:rsidRDefault="00007B00" w:rsidP="00007B00">
      <w:pPr>
        <w:numPr>
          <w:ilvl w:val="0"/>
          <w:numId w:val="5"/>
        </w:numPr>
        <w:tabs>
          <w:tab w:val="clear" w:pos="720"/>
          <w:tab w:val="left" w:pos="284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180325">
        <w:rPr>
          <w:sz w:val="22"/>
          <w:szCs w:val="22"/>
        </w:rPr>
        <w:t>Odpowiedzialność za szkody wyrządzone przy udzielaniu świadczeń objętych przedmiotem niniejszej umowy ponoszą solidarnie Udzielający zamówienia i Przyjmujący zamówienie.</w:t>
      </w:r>
    </w:p>
    <w:p w14:paraId="66BBCCE2" w14:textId="77777777" w:rsidR="00007B00" w:rsidRPr="00180325" w:rsidRDefault="00007B00" w:rsidP="00007B00">
      <w:pPr>
        <w:numPr>
          <w:ilvl w:val="0"/>
          <w:numId w:val="5"/>
        </w:numPr>
        <w:tabs>
          <w:tab w:val="clear" w:pos="720"/>
          <w:tab w:val="left" w:pos="284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180325">
        <w:rPr>
          <w:sz w:val="22"/>
          <w:szCs w:val="22"/>
        </w:rPr>
        <w:t>Przyjmujący Zamówienie jest zobowiązany do rzetelnej i terminowej realizacji umowy.</w:t>
      </w:r>
    </w:p>
    <w:p w14:paraId="4DAFFA4E" w14:textId="77777777" w:rsidR="00007B00" w:rsidRPr="00180325" w:rsidRDefault="00007B00" w:rsidP="00007B00">
      <w:pPr>
        <w:numPr>
          <w:ilvl w:val="0"/>
          <w:numId w:val="5"/>
        </w:numPr>
        <w:tabs>
          <w:tab w:val="clear" w:pos="720"/>
          <w:tab w:val="left" w:pos="284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180325">
        <w:rPr>
          <w:bCs/>
          <w:sz w:val="22"/>
          <w:szCs w:val="22"/>
        </w:rPr>
        <w:t>Przyjmujący zamówienie</w:t>
      </w:r>
      <w:r w:rsidRPr="00180325">
        <w:rPr>
          <w:sz w:val="22"/>
          <w:szCs w:val="22"/>
        </w:rPr>
        <w:t xml:space="preserve"> zobowiązuje się do:</w:t>
      </w:r>
    </w:p>
    <w:p w14:paraId="73225401" w14:textId="60071C75" w:rsidR="00007B00" w:rsidRPr="00180325" w:rsidRDefault="00007B00" w:rsidP="00007B00">
      <w:pPr>
        <w:numPr>
          <w:ilvl w:val="0"/>
          <w:numId w:val="34"/>
        </w:numPr>
        <w:tabs>
          <w:tab w:val="left" w:pos="567"/>
        </w:tabs>
        <w:spacing w:line="276" w:lineRule="auto"/>
        <w:ind w:left="567" w:hanging="283"/>
        <w:jc w:val="both"/>
        <w:rPr>
          <w:sz w:val="22"/>
          <w:szCs w:val="22"/>
        </w:rPr>
      </w:pPr>
      <w:r w:rsidRPr="00180325">
        <w:rPr>
          <w:sz w:val="22"/>
          <w:szCs w:val="22"/>
        </w:rPr>
        <w:t xml:space="preserve">zawarcia umowy ubezpieczenia od odpowiedzialności cywilnej zgodnie z przepisami powszechnie obowiązującego prawa, a w szczególności zgodnie z przepisami art. 18 i 25 ust. 1 pkt 1 ustawy z dnia 15 kwietnia 2011r. o działalności leczniczej (Dz. U. z 2025 r., poz. 450                         z </w:t>
      </w:r>
      <w:proofErr w:type="spellStart"/>
      <w:r w:rsidRPr="00180325">
        <w:rPr>
          <w:sz w:val="22"/>
          <w:szCs w:val="22"/>
        </w:rPr>
        <w:t>późn</w:t>
      </w:r>
      <w:proofErr w:type="spellEnd"/>
      <w:r w:rsidRPr="00180325">
        <w:rPr>
          <w:sz w:val="22"/>
          <w:szCs w:val="22"/>
        </w:rPr>
        <w:t>. zm.) oraz przepisów rozporządzenia Ministra Finansów z dnia 29 kwietnia 2019r.                         w sprawie obowiązkowego ubezpieczenia odpowiedzialności cywilnej podmiotu wykonującego działalność leczniczą (Dz. U. z 2019 r. poz. 866) i utrzymywania ochrony w całym okresie świadczenia przedmiotowych usług:</w:t>
      </w:r>
    </w:p>
    <w:p w14:paraId="06FDAA1F" w14:textId="77777777" w:rsidR="00007B00" w:rsidRPr="00180325" w:rsidRDefault="00007B00" w:rsidP="00007B00">
      <w:pPr>
        <w:numPr>
          <w:ilvl w:val="0"/>
          <w:numId w:val="34"/>
        </w:numPr>
        <w:tabs>
          <w:tab w:val="left" w:pos="567"/>
        </w:tabs>
        <w:spacing w:line="276" w:lineRule="auto"/>
        <w:ind w:left="567" w:hanging="283"/>
        <w:jc w:val="both"/>
        <w:rPr>
          <w:sz w:val="22"/>
          <w:szCs w:val="22"/>
        </w:rPr>
      </w:pPr>
      <w:r w:rsidRPr="00180325">
        <w:rPr>
          <w:sz w:val="22"/>
          <w:szCs w:val="22"/>
        </w:rPr>
        <w:t>systematycznego przedłużania umowy ubezpieczenia od odpowiedzialności cywilnej w czasie trwania umowy i przedkładania uwierzytelnionej kopii przedłużonej polisy Udzielającemu zamówienia najpóźniej w następnym dniu roboczym od upływu daty obowiązywania uprzedniej umowy ubezpieczenia;</w:t>
      </w:r>
    </w:p>
    <w:p w14:paraId="4C740F33" w14:textId="77777777" w:rsidR="00007B00" w:rsidRPr="00180325" w:rsidRDefault="00007B00" w:rsidP="00007B00">
      <w:pPr>
        <w:numPr>
          <w:ilvl w:val="0"/>
          <w:numId w:val="34"/>
        </w:numPr>
        <w:tabs>
          <w:tab w:val="left" w:pos="567"/>
        </w:tabs>
        <w:spacing w:line="276" w:lineRule="auto"/>
        <w:ind w:left="567" w:hanging="283"/>
        <w:jc w:val="both"/>
        <w:rPr>
          <w:sz w:val="22"/>
          <w:szCs w:val="22"/>
        </w:rPr>
      </w:pPr>
      <w:bookmarkStart w:id="1" w:name="_Hlk227578296"/>
      <w:r w:rsidRPr="00180325">
        <w:rPr>
          <w:sz w:val="22"/>
          <w:szCs w:val="22"/>
        </w:rPr>
        <w:t>współpracy z lekarzami i pielęgniarkami oraz innymi pracownikami udzielającymi świadczeń zdrowotnych na rzecz pacjentów Udzielającego Zamówienia;</w:t>
      </w:r>
      <w:bookmarkEnd w:id="1"/>
    </w:p>
    <w:p w14:paraId="1B77EA40" w14:textId="77777777" w:rsidR="00007B00" w:rsidRPr="00180325" w:rsidRDefault="00007B00" w:rsidP="00007B00">
      <w:pPr>
        <w:numPr>
          <w:ilvl w:val="0"/>
          <w:numId w:val="34"/>
        </w:numPr>
        <w:tabs>
          <w:tab w:val="left" w:pos="567"/>
        </w:tabs>
        <w:spacing w:line="276" w:lineRule="auto"/>
        <w:ind w:left="567" w:hanging="283"/>
        <w:jc w:val="both"/>
        <w:rPr>
          <w:sz w:val="22"/>
          <w:szCs w:val="22"/>
        </w:rPr>
      </w:pPr>
      <w:bookmarkStart w:id="2" w:name="_Hlk227578315"/>
      <w:r w:rsidRPr="00180325">
        <w:rPr>
          <w:sz w:val="22"/>
          <w:szCs w:val="22"/>
        </w:rPr>
        <w:t>rzetelnego wykonywania świadczeń zdrowotnych przy wykorzystaniu wiedzy i umiejętności fachowych, z uwzględnieniem postępu nauk medycznych i zachowaniem najwyższej staranności oraz zgodnie z zasadami etyki zawodowej lekarza;</w:t>
      </w:r>
      <w:bookmarkEnd w:id="2"/>
    </w:p>
    <w:p w14:paraId="6262611B" w14:textId="77777777" w:rsidR="00007B00" w:rsidRPr="00180325" w:rsidRDefault="00007B00" w:rsidP="00007B00">
      <w:pPr>
        <w:numPr>
          <w:ilvl w:val="0"/>
          <w:numId w:val="34"/>
        </w:numPr>
        <w:tabs>
          <w:tab w:val="left" w:pos="567"/>
        </w:tabs>
        <w:spacing w:line="276" w:lineRule="auto"/>
        <w:ind w:left="567" w:hanging="283"/>
        <w:jc w:val="both"/>
        <w:rPr>
          <w:sz w:val="22"/>
          <w:szCs w:val="22"/>
        </w:rPr>
      </w:pPr>
      <w:r w:rsidRPr="00180325">
        <w:rPr>
          <w:sz w:val="22"/>
          <w:szCs w:val="22"/>
        </w:rPr>
        <w:lastRenderedPageBreak/>
        <w:t>zachowania w tajemnicy wszelkich informacji i danych dotyczących Udzielającego zamówienia oraz danych osobowych uzyskanych w związku z wykonywaniem umowy w czasie jej trwania jak i po jej zakończeniu</w:t>
      </w:r>
    </w:p>
    <w:p w14:paraId="73342A10" w14:textId="77777777" w:rsidR="00007B00" w:rsidRPr="00180325" w:rsidRDefault="00007B00" w:rsidP="00007B00">
      <w:pPr>
        <w:spacing w:line="276" w:lineRule="auto"/>
        <w:jc w:val="both"/>
        <w:rPr>
          <w:sz w:val="22"/>
          <w:szCs w:val="22"/>
        </w:rPr>
      </w:pPr>
    </w:p>
    <w:p w14:paraId="333E9F2D" w14:textId="77777777" w:rsidR="00007B00" w:rsidRPr="00180325" w:rsidRDefault="00007B00" w:rsidP="001B3B65">
      <w:pPr>
        <w:spacing w:line="276" w:lineRule="auto"/>
        <w:jc w:val="center"/>
        <w:rPr>
          <w:sz w:val="22"/>
          <w:szCs w:val="22"/>
        </w:rPr>
      </w:pPr>
      <w:r w:rsidRPr="00180325">
        <w:rPr>
          <w:sz w:val="22"/>
          <w:szCs w:val="22"/>
        </w:rPr>
        <w:t>§ 3.</w:t>
      </w:r>
    </w:p>
    <w:p w14:paraId="046D4277" w14:textId="77777777" w:rsidR="00007B00" w:rsidRPr="00180325" w:rsidRDefault="00007B00" w:rsidP="00007B00">
      <w:pPr>
        <w:pStyle w:val="Akapitzlist"/>
        <w:numPr>
          <w:ilvl w:val="0"/>
          <w:numId w:val="15"/>
        </w:numPr>
        <w:tabs>
          <w:tab w:val="left" w:pos="284"/>
        </w:tabs>
        <w:spacing w:after="0"/>
        <w:ind w:left="284" w:hanging="284"/>
        <w:jc w:val="both"/>
        <w:rPr>
          <w:rFonts w:ascii="Times New Roman" w:hAnsi="Times New Roman"/>
        </w:rPr>
      </w:pPr>
      <w:r w:rsidRPr="00180325">
        <w:rPr>
          <w:rFonts w:ascii="Times New Roman" w:hAnsi="Times New Roman"/>
        </w:rPr>
        <w:t xml:space="preserve">Przyjmujący Zamówienie zobowiązuje się do prowadzenia dokumentacji medycznej zgodnie                            z przepisami powszechnie obowiązującego prawa, w tym rozporządzeniem Ministra Zdrowia z dnia 6 kwietnia 2020 r. </w:t>
      </w:r>
      <w:r w:rsidRPr="00180325">
        <w:rPr>
          <w:rFonts w:ascii="Times New Roman" w:hAnsi="Times New Roman"/>
          <w:bCs/>
        </w:rPr>
        <w:t>w sprawie rodzajów, zakresu i wzorów dokumentacji medycznej oraz sposobu jej przetwarzania</w:t>
      </w:r>
      <w:r w:rsidRPr="00180325">
        <w:rPr>
          <w:rFonts w:ascii="Times New Roman" w:hAnsi="Times New Roman"/>
        </w:rPr>
        <w:t xml:space="preserve"> (Dz. U. z 2024 r., poz. 798). </w:t>
      </w:r>
    </w:p>
    <w:p w14:paraId="6E9B7CC9" w14:textId="77777777" w:rsidR="00007B00" w:rsidRPr="00180325" w:rsidRDefault="00007B00" w:rsidP="00007B00">
      <w:pPr>
        <w:tabs>
          <w:tab w:val="left" w:pos="284"/>
        </w:tabs>
        <w:spacing w:line="276" w:lineRule="auto"/>
        <w:jc w:val="both"/>
        <w:rPr>
          <w:sz w:val="22"/>
          <w:szCs w:val="22"/>
        </w:rPr>
      </w:pPr>
    </w:p>
    <w:p w14:paraId="5E0F15A4" w14:textId="77777777" w:rsidR="00007B00" w:rsidRPr="00180325" w:rsidRDefault="00007B00" w:rsidP="00007B00">
      <w:pPr>
        <w:pStyle w:val="Tekstpodstawowy3"/>
        <w:spacing w:after="0" w:line="276" w:lineRule="auto"/>
        <w:jc w:val="center"/>
        <w:rPr>
          <w:sz w:val="22"/>
          <w:szCs w:val="22"/>
        </w:rPr>
      </w:pPr>
      <w:r w:rsidRPr="00180325">
        <w:rPr>
          <w:sz w:val="22"/>
          <w:szCs w:val="22"/>
        </w:rPr>
        <w:t>§ 4.</w:t>
      </w:r>
    </w:p>
    <w:p w14:paraId="03BE20B4" w14:textId="77777777" w:rsidR="00007B00" w:rsidRPr="00180325" w:rsidRDefault="00007B00" w:rsidP="00007B00">
      <w:pPr>
        <w:numPr>
          <w:ilvl w:val="0"/>
          <w:numId w:val="6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180325">
        <w:rPr>
          <w:sz w:val="22"/>
          <w:szCs w:val="22"/>
        </w:rPr>
        <w:t>Przy udzielaniu świadczeń zdrowotnych objętych przedmiotem niniejszej umowy, Przyjmujący Zamówienie będzie korzystał nieodpłatnie ze składników majątku udzielającego zamówienia,                        a w szczególności z:</w:t>
      </w:r>
    </w:p>
    <w:p w14:paraId="2FF950FD" w14:textId="77777777" w:rsidR="00007B00" w:rsidRPr="00180325" w:rsidRDefault="00007B00" w:rsidP="00007B00">
      <w:pPr>
        <w:pStyle w:val="Akapitzlist"/>
        <w:numPr>
          <w:ilvl w:val="0"/>
          <w:numId w:val="13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</w:rPr>
      </w:pPr>
      <w:r w:rsidRPr="00180325">
        <w:rPr>
          <w:rFonts w:ascii="Times New Roman" w:hAnsi="Times New Roman"/>
        </w:rPr>
        <w:t>bazy lokalowej;</w:t>
      </w:r>
    </w:p>
    <w:p w14:paraId="0AA4CB36" w14:textId="77777777" w:rsidR="00007B00" w:rsidRPr="00180325" w:rsidRDefault="00007B00" w:rsidP="00007B00">
      <w:pPr>
        <w:pStyle w:val="Akapitzlist"/>
        <w:numPr>
          <w:ilvl w:val="0"/>
          <w:numId w:val="13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</w:rPr>
      </w:pPr>
      <w:r w:rsidRPr="00180325">
        <w:rPr>
          <w:rFonts w:ascii="Times New Roman" w:hAnsi="Times New Roman"/>
        </w:rPr>
        <w:t>aparatury i sprzętu medycznego;</w:t>
      </w:r>
    </w:p>
    <w:p w14:paraId="6F148D2A" w14:textId="77777777" w:rsidR="00007B00" w:rsidRPr="00180325" w:rsidRDefault="00007B00" w:rsidP="00007B00">
      <w:pPr>
        <w:pStyle w:val="Akapitzlist"/>
        <w:numPr>
          <w:ilvl w:val="0"/>
          <w:numId w:val="13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</w:rPr>
      </w:pPr>
      <w:r w:rsidRPr="00180325">
        <w:rPr>
          <w:rFonts w:ascii="Times New Roman" w:hAnsi="Times New Roman"/>
        </w:rPr>
        <w:t>leków i materiałów opatrunkowych oraz sprzętu jednorazowego użytku.</w:t>
      </w:r>
    </w:p>
    <w:p w14:paraId="02786718" w14:textId="77777777" w:rsidR="00007B00" w:rsidRPr="00180325" w:rsidRDefault="00007B00" w:rsidP="00007B00">
      <w:pPr>
        <w:numPr>
          <w:ilvl w:val="0"/>
          <w:numId w:val="6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180325">
        <w:rPr>
          <w:sz w:val="22"/>
          <w:szCs w:val="22"/>
        </w:rPr>
        <w:t>Przyjmujący Zamówienie zobowiązuje się do korzystania ze składników majątku Udzielającego Zamówienia wymienionych w ust. 1 wyłącznie w zakresie niezbędnym do udzielania świadczeń zdrowotnych na podstawie niniejszej umowy i oświadcza, że zna zasady użytkowania aparatury i sprzętu medycznego oraz zobowiązuje się go używać w sposób odpowiadający ich właściwościom                                      i przeznaczeniu zgodnie z instrukcjami obsługi i przepisami BHP.</w:t>
      </w:r>
    </w:p>
    <w:p w14:paraId="6017A74F" w14:textId="77777777" w:rsidR="00007B00" w:rsidRPr="00180325" w:rsidRDefault="00007B00" w:rsidP="00007B00">
      <w:pPr>
        <w:numPr>
          <w:ilvl w:val="0"/>
          <w:numId w:val="6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180325">
        <w:rPr>
          <w:sz w:val="22"/>
          <w:szCs w:val="22"/>
        </w:rPr>
        <w:t>Przyjmujący Zamówienie nie odpowiada za szkody spowodowane przez pacjenta, w tym również dotyczące aparatury i sprzętu medycznego.</w:t>
      </w:r>
    </w:p>
    <w:p w14:paraId="067A6642" w14:textId="77777777" w:rsidR="00007B00" w:rsidRPr="00180325" w:rsidRDefault="00007B00" w:rsidP="00007B00">
      <w:pPr>
        <w:numPr>
          <w:ilvl w:val="0"/>
          <w:numId w:val="6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180325">
        <w:rPr>
          <w:sz w:val="22"/>
          <w:szCs w:val="22"/>
        </w:rPr>
        <w:t xml:space="preserve">Konserwacja i naprawa składników majątku, o których mowa w ust. 1,  odbywa się na koszt Udzielającego Zamówienia. </w:t>
      </w:r>
    </w:p>
    <w:p w14:paraId="20B1B351" w14:textId="77777777" w:rsidR="00007B00" w:rsidRPr="00180325" w:rsidRDefault="00007B00" w:rsidP="00007B00">
      <w:pPr>
        <w:numPr>
          <w:ilvl w:val="0"/>
          <w:numId w:val="6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180325">
        <w:rPr>
          <w:sz w:val="22"/>
          <w:szCs w:val="22"/>
        </w:rPr>
        <w:t>Przyjmujący Zamówienie nie może wykorzystywać składników majątku, o których mowa w ust. 1, na cele odpłatnego udzielania świadczeń zdrowotnych chyba, że odpłatność jest pobierana na rzecz Udzielającego Zamówienia zgodnie z cennikami obowiązującymi u Udzielającego Zamówienia</w:t>
      </w:r>
    </w:p>
    <w:p w14:paraId="5C38ECE3" w14:textId="77777777" w:rsidR="00007B00" w:rsidRPr="00180325" w:rsidRDefault="00007B00" w:rsidP="00007B00">
      <w:pPr>
        <w:spacing w:line="276" w:lineRule="auto"/>
        <w:jc w:val="center"/>
        <w:rPr>
          <w:sz w:val="22"/>
          <w:szCs w:val="22"/>
        </w:rPr>
      </w:pPr>
    </w:p>
    <w:p w14:paraId="0EE49EBA" w14:textId="77777777" w:rsidR="00007B00" w:rsidRPr="00180325" w:rsidRDefault="00007B00" w:rsidP="00007B00">
      <w:pPr>
        <w:spacing w:line="276" w:lineRule="auto"/>
        <w:jc w:val="center"/>
        <w:rPr>
          <w:sz w:val="22"/>
          <w:szCs w:val="22"/>
        </w:rPr>
      </w:pPr>
      <w:r w:rsidRPr="00180325">
        <w:rPr>
          <w:sz w:val="22"/>
          <w:szCs w:val="22"/>
        </w:rPr>
        <w:t>§ 5.</w:t>
      </w:r>
    </w:p>
    <w:p w14:paraId="73AA0C60" w14:textId="77777777" w:rsidR="00007B00" w:rsidRPr="00180325" w:rsidRDefault="00007B00" w:rsidP="00007B00">
      <w:pPr>
        <w:pStyle w:val="Akapitzlist"/>
        <w:numPr>
          <w:ilvl w:val="0"/>
          <w:numId w:val="32"/>
        </w:numPr>
        <w:tabs>
          <w:tab w:val="left" w:pos="284"/>
        </w:tabs>
        <w:spacing w:after="0"/>
        <w:ind w:left="284" w:hanging="284"/>
        <w:jc w:val="both"/>
        <w:rPr>
          <w:rFonts w:ascii="Times New Roman" w:hAnsi="Times New Roman"/>
        </w:rPr>
      </w:pPr>
      <w:r w:rsidRPr="00180325">
        <w:rPr>
          <w:rFonts w:ascii="Times New Roman" w:hAnsi="Times New Roman"/>
        </w:rPr>
        <w:t>Przyjmujący zamówienie zobowiązuje się poddawać kontroli przeprowadzanej przez Udzielającego Zamówienie – w zakresie realizacji umowy.</w:t>
      </w:r>
    </w:p>
    <w:p w14:paraId="5DA9B1AA" w14:textId="593E136B" w:rsidR="00007B00" w:rsidRPr="00180325" w:rsidRDefault="00007B00" w:rsidP="00007B00">
      <w:pPr>
        <w:pStyle w:val="Akapitzlist"/>
        <w:numPr>
          <w:ilvl w:val="0"/>
          <w:numId w:val="32"/>
        </w:numPr>
        <w:tabs>
          <w:tab w:val="left" w:pos="284"/>
        </w:tabs>
        <w:spacing w:after="0"/>
        <w:ind w:left="284" w:hanging="284"/>
        <w:jc w:val="both"/>
        <w:rPr>
          <w:rFonts w:ascii="Times New Roman" w:hAnsi="Times New Roman"/>
        </w:rPr>
      </w:pPr>
      <w:r w:rsidRPr="00180325">
        <w:rPr>
          <w:rFonts w:ascii="Times New Roman" w:hAnsi="Times New Roman"/>
        </w:rPr>
        <w:t xml:space="preserve">Przyjmujący Zamówienie zobowiązuje się ponadto poddawać kontroli uprawnionych służb, inspekcji i straży, a także Narodowego Funduszu Zdrowia, na zasadach określonych w przepisach powszechnie obowiązującego prawa, w tym także w ustawie z dnia 27 sierpnia 2004r.                                               o świadczeniach opieki zdrowotnej finansowanych ze środków publicznych (Dz. U. z 2024 r., poz. 146 z </w:t>
      </w:r>
      <w:proofErr w:type="spellStart"/>
      <w:r w:rsidRPr="00180325">
        <w:rPr>
          <w:rFonts w:ascii="Times New Roman" w:hAnsi="Times New Roman"/>
        </w:rPr>
        <w:t>późn</w:t>
      </w:r>
      <w:proofErr w:type="spellEnd"/>
      <w:r w:rsidRPr="00180325">
        <w:rPr>
          <w:rFonts w:ascii="Times New Roman" w:hAnsi="Times New Roman"/>
        </w:rPr>
        <w:t>. zm.).</w:t>
      </w:r>
    </w:p>
    <w:p w14:paraId="5211AB16" w14:textId="77777777" w:rsidR="00007B00" w:rsidRPr="00180325" w:rsidRDefault="00007B00" w:rsidP="00007B00">
      <w:pPr>
        <w:pStyle w:val="Akapitzlist"/>
        <w:numPr>
          <w:ilvl w:val="0"/>
          <w:numId w:val="32"/>
        </w:numPr>
        <w:tabs>
          <w:tab w:val="left" w:pos="284"/>
        </w:tabs>
        <w:spacing w:after="0"/>
        <w:ind w:left="284" w:hanging="284"/>
        <w:jc w:val="both"/>
        <w:rPr>
          <w:rFonts w:ascii="Times New Roman" w:hAnsi="Times New Roman"/>
        </w:rPr>
      </w:pPr>
      <w:r w:rsidRPr="00180325">
        <w:rPr>
          <w:rFonts w:ascii="Times New Roman" w:hAnsi="Times New Roman"/>
        </w:rPr>
        <w:t>Przyjmujący Zamówienie we własnym zakresie będzie dokonywał rozliczeń w ramach   ubezpieczenia społecznego, zdrowotnego i podatku dochodowego.</w:t>
      </w:r>
    </w:p>
    <w:p w14:paraId="0ADD4D27" w14:textId="77777777" w:rsidR="00007B00" w:rsidRPr="00180325" w:rsidRDefault="00007B00" w:rsidP="00007B00">
      <w:pPr>
        <w:spacing w:line="276" w:lineRule="auto"/>
        <w:jc w:val="center"/>
        <w:rPr>
          <w:sz w:val="22"/>
          <w:szCs w:val="22"/>
        </w:rPr>
      </w:pPr>
    </w:p>
    <w:p w14:paraId="0DD3C2FB" w14:textId="77777777" w:rsidR="00007B00" w:rsidRPr="00180325" w:rsidRDefault="00007B00" w:rsidP="00007B00">
      <w:pPr>
        <w:spacing w:line="276" w:lineRule="auto"/>
        <w:jc w:val="center"/>
        <w:rPr>
          <w:sz w:val="22"/>
          <w:szCs w:val="22"/>
        </w:rPr>
      </w:pPr>
      <w:r w:rsidRPr="00180325">
        <w:rPr>
          <w:sz w:val="22"/>
          <w:szCs w:val="22"/>
        </w:rPr>
        <w:t>§ 6.</w:t>
      </w:r>
    </w:p>
    <w:p w14:paraId="0FEBC245" w14:textId="77777777" w:rsidR="00007B00" w:rsidRPr="00180325" w:rsidRDefault="00007B00" w:rsidP="00007B00">
      <w:pPr>
        <w:numPr>
          <w:ilvl w:val="0"/>
          <w:numId w:val="26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180325">
        <w:rPr>
          <w:sz w:val="22"/>
          <w:szCs w:val="22"/>
        </w:rPr>
        <w:t>Rozliczenia stron za udzielanie świadczeń zdrowotnych będących przedmiotem niniejszej umowy dokonywane będą miesięcznie, na podstawie cen jednostkowych określonych w formularzu oferty oraz wykazu ilości udzielonych świadczeń zdrowotnych.</w:t>
      </w:r>
    </w:p>
    <w:p w14:paraId="6288958D" w14:textId="77777777" w:rsidR="00007B00" w:rsidRPr="00180325" w:rsidRDefault="00007B00" w:rsidP="00007B00">
      <w:pPr>
        <w:numPr>
          <w:ilvl w:val="0"/>
          <w:numId w:val="26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180325">
        <w:rPr>
          <w:sz w:val="22"/>
          <w:szCs w:val="22"/>
        </w:rPr>
        <w:t>Z tytułu udzielania świadczeń zdrowotnych objętych zakresem niniejszej umowy</w:t>
      </w:r>
      <w:r w:rsidRPr="00180325">
        <w:rPr>
          <w:b/>
          <w:bCs/>
          <w:sz w:val="22"/>
          <w:szCs w:val="22"/>
        </w:rPr>
        <w:t xml:space="preserve"> </w:t>
      </w:r>
      <w:r w:rsidRPr="00180325">
        <w:rPr>
          <w:bCs/>
          <w:sz w:val="22"/>
          <w:szCs w:val="22"/>
        </w:rPr>
        <w:t xml:space="preserve">Udzielający zamówienia </w:t>
      </w:r>
      <w:r w:rsidRPr="00180325">
        <w:rPr>
          <w:sz w:val="22"/>
          <w:szCs w:val="22"/>
        </w:rPr>
        <w:t xml:space="preserve">zobowiązuje się zapłacić </w:t>
      </w:r>
      <w:r w:rsidRPr="00180325">
        <w:rPr>
          <w:bCs/>
          <w:sz w:val="22"/>
          <w:szCs w:val="22"/>
        </w:rPr>
        <w:t>Przyjmującemu zamówienie</w:t>
      </w:r>
      <w:r w:rsidRPr="00180325">
        <w:rPr>
          <w:sz w:val="22"/>
          <w:szCs w:val="22"/>
        </w:rPr>
        <w:t xml:space="preserve"> wynagrodzenie w wysokości określonej w </w:t>
      </w:r>
      <w:r w:rsidRPr="00180325">
        <w:rPr>
          <w:b/>
          <w:sz w:val="22"/>
          <w:szCs w:val="22"/>
        </w:rPr>
        <w:t>ofercie</w:t>
      </w:r>
      <w:r w:rsidRPr="00180325">
        <w:rPr>
          <w:sz w:val="22"/>
          <w:szCs w:val="22"/>
        </w:rPr>
        <w:t xml:space="preserve"> stanowiącej </w:t>
      </w:r>
      <w:r w:rsidRPr="00180325">
        <w:rPr>
          <w:b/>
          <w:sz w:val="22"/>
          <w:szCs w:val="22"/>
        </w:rPr>
        <w:t>załącznik nr 2</w:t>
      </w:r>
      <w:r w:rsidRPr="00180325">
        <w:rPr>
          <w:sz w:val="22"/>
          <w:szCs w:val="22"/>
        </w:rPr>
        <w:t xml:space="preserve"> do niniejszej umowy – pod warunkiem zachowania terminu opisania wyniku badania o którym mowa w SWKO.</w:t>
      </w:r>
    </w:p>
    <w:p w14:paraId="2CDE1CD0" w14:textId="77777777" w:rsidR="00007B00" w:rsidRPr="00180325" w:rsidRDefault="00007B00" w:rsidP="00007B00">
      <w:pPr>
        <w:numPr>
          <w:ilvl w:val="0"/>
          <w:numId w:val="26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180325">
        <w:rPr>
          <w:sz w:val="22"/>
          <w:szCs w:val="22"/>
        </w:rPr>
        <w:lastRenderedPageBreak/>
        <w:t>Przyjmujący zamówienie zobowiązuje się do utrzymania stałości cen jednostkowych za udzielane świadczenia zdrowotne przez cały okres obowiązywania umowy.</w:t>
      </w:r>
    </w:p>
    <w:p w14:paraId="60042230" w14:textId="77777777" w:rsidR="00007B00" w:rsidRPr="00180325" w:rsidRDefault="00007B00" w:rsidP="00007B00">
      <w:pPr>
        <w:numPr>
          <w:ilvl w:val="0"/>
          <w:numId w:val="26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180325">
        <w:rPr>
          <w:sz w:val="22"/>
          <w:szCs w:val="22"/>
        </w:rPr>
        <w:t>Zapłata wynagrodzenia nastąpi na wskazany w przedłożonym przez Przyjmującego zamówienie rachunku/fakturze VAT numer konta, w terminie 14 dni od daty otrzymania prawidłowo wystawionego rachunku/faktury VAT.</w:t>
      </w:r>
    </w:p>
    <w:p w14:paraId="19A08858" w14:textId="6CE6183D" w:rsidR="00007B00" w:rsidRPr="00180325" w:rsidRDefault="00007B00" w:rsidP="00007B00">
      <w:pPr>
        <w:numPr>
          <w:ilvl w:val="0"/>
          <w:numId w:val="26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180325">
        <w:rPr>
          <w:sz w:val="22"/>
          <w:szCs w:val="22"/>
        </w:rPr>
        <w:t>Załącznikiem do rachunku/faktury VAT będzie wykaz wykonanych opisów, który musi zawierać: rodzaj i nazwę badania, imię, nazwisko i PESEL pacjenta u którego wykonano świadczenie zdrowotne, datę, nazwę komórki organizacyjnej zlecającej wykonanie świadczenia zdrowotnego</w:t>
      </w:r>
      <w:r w:rsidRPr="00180325">
        <w:rPr>
          <w:b/>
          <w:sz w:val="22"/>
          <w:szCs w:val="22"/>
        </w:rPr>
        <w:t xml:space="preserve">. </w:t>
      </w:r>
    </w:p>
    <w:p w14:paraId="3E9B69F1" w14:textId="77777777" w:rsidR="00007B00" w:rsidRPr="00180325" w:rsidRDefault="00007B00" w:rsidP="00007B00">
      <w:pPr>
        <w:numPr>
          <w:ilvl w:val="0"/>
          <w:numId w:val="26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180325">
        <w:rPr>
          <w:sz w:val="22"/>
          <w:szCs w:val="22"/>
        </w:rPr>
        <w:t>Za dzień zapłaty Strony uznają datę obciążenia rachunku bankowego Udzielającego zamówienia.</w:t>
      </w:r>
    </w:p>
    <w:p w14:paraId="6B3C1173" w14:textId="77777777" w:rsidR="00007B00" w:rsidRPr="00180325" w:rsidRDefault="00007B00" w:rsidP="00007B00">
      <w:pPr>
        <w:spacing w:line="276" w:lineRule="auto"/>
        <w:jc w:val="center"/>
        <w:rPr>
          <w:sz w:val="22"/>
          <w:szCs w:val="22"/>
        </w:rPr>
      </w:pPr>
    </w:p>
    <w:p w14:paraId="7A764CE1" w14:textId="77777777" w:rsidR="00007B00" w:rsidRPr="00180325" w:rsidRDefault="00007B00" w:rsidP="00007B00">
      <w:pPr>
        <w:spacing w:line="276" w:lineRule="auto"/>
        <w:jc w:val="center"/>
        <w:rPr>
          <w:sz w:val="22"/>
          <w:szCs w:val="22"/>
        </w:rPr>
      </w:pPr>
      <w:r w:rsidRPr="00180325">
        <w:rPr>
          <w:sz w:val="22"/>
          <w:szCs w:val="22"/>
        </w:rPr>
        <w:t>§ 7.</w:t>
      </w:r>
    </w:p>
    <w:p w14:paraId="2770475B" w14:textId="04316CA2" w:rsidR="00007B00" w:rsidRPr="00180325" w:rsidRDefault="00007B00" w:rsidP="00007B00">
      <w:pPr>
        <w:numPr>
          <w:ilvl w:val="0"/>
          <w:numId w:val="28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180325">
        <w:rPr>
          <w:sz w:val="22"/>
          <w:szCs w:val="22"/>
        </w:rPr>
        <w:t xml:space="preserve">Umowa zostaje zawarta na czas oznaczony, od dnia </w:t>
      </w:r>
      <w:r w:rsidRPr="00180325">
        <w:rPr>
          <w:b/>
          <w:sz w:val="22"/>
          <w:szCs w:val="22"/>
        </w:rPr>
        <w:t>1 maja 2026 r</w:t>
      </w:r>
      <w:r w:rsidRPr="00180325">
        <w:rPr>
          <w:sz w:val="22"/>
          <w:szCs w:val="22"/>
        </w:rPr>
        <w:t xml:space="preserve">. do dnia </w:t>
      </w:r>
      <w:r w:rsidRPr="00180325">
        <w:rPr>
          <w:b/>
          <w:sz w:val="22"/>
          <w:szCs w:val="22"/>
        </w:rPr>
        <w:t>30 kwietnia 2027 r.</w:t>
      </w:r>
      <w:r w:rsidRPr="00180325">
        <w:rPr>
          <w:sz w:val="22"/>
          <w:szCs w:val="22"/>
        </w:rPr>
        <w:t xml:space="preserve">  </w:t>
      </w:r>
    </w:p>
    <w:p w14:paraId="196E2C07" w14:textId="77777777" w:rsidR="00007B00" w:rsidRPr="00180325" w:rsidRDefault="00007B00" w:rsidP="00007B00">
      <w:pPr>
        <w:numPr>
          <w:ilvl w:val="0"/>
          <w:numId w:val="28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180325">
        <w:rPr>
          <w:sz w:val="22"/>
          <w:szCs w:val="22"/>
        </w:rPr>
        <w:t>Umowa ulega rozwiązaniu:</w:t>
      </w:r>
    </w:p>
    <w:p w14:paraId="329BC456" w14:textId="77777777" w:rsidR="00007B00" w:rsidRPr="00180325" w:rsidRDefault="00007B00" w:rsidP="00007B00">
      <w:pPr>
        <w:numPr>
          <w:ilvl w:val="1"/>
          <w:numId w:val="28"/>
        </w:numPr>
        <w:tabs>
          <w:tab w:val="left" w:pos="567"/>
        </w:tabs>
        <w:spacing w:line="276" w:lineRule="auto"/>
        <w:ind w:left="567" w:hanging="283"/>
        <w:jc w:val="both"/>
        <w:rPr>
          <w:sz w:val="22"/>
          <w:szCs w:val="22"/>
        </w:rPr>
      </w:pPr>
      <w:r w:rsidRPr="00180325">
        <w:rPr>
          <w:sz w:val="22"/>
          <w:szCs w:val="22"/>
        </w:rPr>
        <w:t>z upływem terminu określonego w ust. 1,</w:t>
      </w:r>
    </w:p>
    <w:p w14:paraId="1CC7EF23" w14:textId="77777777" w:rsidR="00007B00" w:rsidRPr="00180325" w:rsidRDefault="00007B00" w:rsidP="00007B00">
      <w:pPr>
        <w:numPr>
          <w:ilvl w:val="1"/>
          <w:numId w:val="28"/>
        </w:numPr>
        <w:tabs>
          <w:tab w:val="left" w:pos="567"/>
        </w:tabs>
        <w:spacing w:line="276" w:lineRule="auto"/>
        <w:ind w:left="567" w:hanging="283"/>
        <w:jc w:val="both"/>
        <w:rPr>
          <w:sz w:val="22"/>
          <w:szCs w:val="22"/>
        </w:rPr>
      </w:pPr>
      <w:r w:rsidRPr="00180325">
        <w:rPr>
          <w:sz w:val="22"/>
          <w:szCs w:val="22"/>
        </w:rPr>
        <w:t>z dniem zakończenia przez Udzielającego zamówienia udzielania świadczeń zdrowotnych,                      w szczególności z powodu likwidacji lub przekształcenia albo utraty finansowania z Narodowego Funduszu Zdrowia,</w:t>
      </w:r>
    </w:p>
    <w:p w14:paraId="3D2DC7AA" w14:textId="77777777" w:rsidR="00007B00" w:rsidRPr="00180325" w:rsidRDefault="00007B00" w:rsidP="00007B00">
      <w:pPr>
        <w:numPr>
          <w:ilvl w:val="1"/>
          <w:numId w:val="28"/>
        </w:numPr>
        <w:tabs>
          <w:tab w:val="left" w:pos="567"/>
        </w:tabs>
        <w:spacing w:line="276" w:lineRule="auto"/>
        <w:ind w:left="567" w:hanging="283"/>
        <w:jc w:val="both"/>
        <w:rPr>
          <w:sz w:val="22"/>
          <w:szCs w:val="22"/>
        </w:rPr>
      </w:pPr>
      <w:r w:rsidRPr="00180325">
        <w:rPr>
          <w:sz w:val="22"/>
          <w:szCs w:val="22"/>
        </w:rPr>
        <w:t>w przypadku jej wypowiedzenia przez Udzielającego zamówienie z zachowaniem trzymiesięcznego okresu wypowiedzenia na koniec miesiąca kalendarzowego.</w:t>
      </w:r>
    </w:p>
    <w:p w14:paraId="20519635" w14:textId="77777777" w:rsidR="00007B00" w:rsidRPr="00180325" w:rsidRDefault="00007B00" w:rsidP="00007B00">
      <w:pPr>
        <w:numPr>
          <w:ilvl w:val="0"/>
          <w:numId w:val="28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180325">
        <w:rPr>
          <w:sz w:val="22"/>
          <w:szCs w:val="22"/>
        </w:rPr>
        <w:t>Przyjmujący zamówienie może rozwiązać umowę bez zachowania okresu wypowiedzenia, jeżeli Udzielający zamówienia rażąco narusza istotne postanowienia umowy, a w szczególności jest w zwłoce z dokonaniem zapłaty za udzielane na rzecz Udzielającego zamówienia świadczenia zdrowotne za dwa pełne okresy płatności.</w:t>
      </w:r>
    </w:p>
    <w:p w14:paraId="74FC33BC" w14:textId="77777777" w:rsidR="00007B00" w:rsidRPr="00180325" w:rsidRDefault="00007B00" w:rsidP="00007B00">
      <w:pPr>
        <w:numPr>
          <w:ilvl w:val="0"/>
          <w:numId w:val="28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180325">
        <w:rPr>
          <w:sz w:val="22"/>
          <w:szCs w:val="22"/>
        </w:rPr>
        <w:t>Udzielający zamówienia może rozwiązać umowę bez zachowania okresu wypowiedzenia, jeżeli Przyjmujący zamówienie rażąco narusza istotne postanowienia umowy, a w szczególności jeżeli:</w:t>
      </w:r>
    </w:p>
    <w:p w14:paraId="0A59B441" w14:textId="77777777" w:rsidR="00007B00" w:rsidRPr="00180325" w:rsidRDefault="00007B00" w:rsidP="00007B00">
      <w:pPr>
        <w:numPr>
          <w:ilvl w:val="1"/>
          <w:numId w:val="28"/>
        </w:numPr>
        <w:tabs>
          <w:tab w:val="left" w:pos="567"/>
        </w:tabs>
        <w:spacing w:line="276" w:lineRule="auto"/>
        <w:ind w:left="567" w:hanging="283"/>
        <w:jc w:val="both"/>
        <w:rPr>
          <w:sz w:val="22"/>
          <w:szCs w:val="22"/>
        </w:rPr>
      </w:pPr>
      <w:r w:rsidRPr="00180325">
        <w:rPr>
          <w:sz w:val="22"/>
          <w:szCs w:val="22"/>
        </w:rPr>
        <w:t>Przyjmujący zamówienie utraci uprawnienia niezbędne do wykonywania przedmiotu umowy,               w szczególności w wyniku popełnienia przestępstwa, jeśli zostanie ono stwierdzone prawomocnym wyrokiem sądowym lub będzie oczywiste;</w:t>
      </w:r>
    </w:p>
    <w:p w14:paraId="2E64C5F4" w14:textId="77777777" w:rsidR="00007B00" w:rsidRPr="00180325" w:rsidRDefault="00007B00" w:rsidP="00007B00">
      <w:pPr>
        <w:numPr>
          <w:ilvl w:val="1"/>
          <w:numId w:val="28"/>
        </w:numPr>
        <w:tabs>
          <w:tab w:val="left" w:pos="567"/>
        </w:tabs>
        <w:spacing w:line="276" w:lineRule="auto"/>
        <w:ind w:left="567" w:hanging="283"/>
        <w:jc w:val="both"/>
        <w:rPr>
          <w:sz w:val="22"/>
          <w:szCs w:val="22"/>
        </w:rPr>
      </w:pPr>
      <w:r w:rsidRPr="00180325">
        <w:rPr>
          <w:sz w:val="22"/>
          <w:szCs w:val="22"/>
        </w:rPr>
        <w:t>Przyjmujący zamówienie, pomimo uprzedniego pisemnego wezwania, nie będzie wykonywał bądź będzie niewłaściwie wykonywał obowiązki wynikające z łączącego strony stosunku prawnego wynikającego z niniejszej umowy;</w:t>
      </w:r>
    </w:p>
    <w:p w14:paraId="6B0AFF26" w14:textId="77777777" w:rsidR="00007B00" w:rsidRPr="00180325" w:rsidRDefault="00007B00" w:rsidP="00007B00">
      <w:pPr>
        <w:numPr>
          <w:ilvl w:val="1"/>
          <w:numId w:val="28"/>
        </w:numPr>
        <w:tabs>
          <w:tab w:val="left" w:pos="567"/>
        </w:tabs>
        <w:spacing w:line="276" w:lineRule="auto"/>
        <w:ind w:left="567" w:hanging="283"/>
        <w:jc w:val="both"/>
        <w:rPr>
          <w:sz w:val="22"/>
          <w:szCs w:val="22"/>
        </w:rPr>
      </w:pPr>
      <w:r w:rsidRPr="00180325">
        <w:rPr>
          <w:sz w:val="22"/>
          <w:szCs w:val="22"/>
        </w:rPr>
        <w:t>Przyjmujący zamówienie nie udokumentuje zawarcia umowy ubezpieczenia od odpowiedzialności cywilnej.</w:t>
      </w:r>
    </w:p>
    <w:p w14:paraId="1FEB4905" w14:textId="77777777" w:rsidR="00007B00" w:rsidRPr="00180325" w:rsidRDefault="00007B00" w:rsidP="00007B00">
      <w:pPr>
        <w:numPr>
          <w:ilvl w:val="0"/>
          <w:numId w:val="28"/>
        </w:numPr>
        <w:spacing w:line="276" w:lineRule="auto"/>
        <w:ind w:left="284" w:hanging="284"/>
        <w:jc w:val="both"/>
        <w:rPr>
          <w:sz w:val="22"/>
          <w:szCs w:val="22"/>
        </w:rPr>
      </w:pPr>
      <w:r w:rsidRPr="00180325">
        <w:rPr>
          <w:sz w:val="22"/>
          <w:szCs w:val="22"/>
        </w:rPr>
        <w:t>Przyjmujący zamówienie może rozwiązać umowę z zachowaniem trzymiesięcznego okresu wypowiedzenia ze skutkiem na koniec miesiąca kalendarzowego.</w:t>
      </w:r>
    </w:p>
    <w:p w14:paraId="205D142B" w14:textId="77777777" w:rsidR="00007B00" w:rsidRPr="00180325" w:rsidRDefault="00007B00" w:rsidP="00007B00">
      <w:pPr>
        <w:spacing w:line="276" w:lineRule="auto"/>
        <w:jc w:val="center"/>
        <w:rPr>
          <w:sz w:val="22"/>
          <w:szCs w:val="22"/>
        </w:rPr>
      </w:pPr>
    </w:p>
    <w:p w14:paraId="2DDB76CF" w14:textId="77777777" w:rsidR="00007B00" w:rsidRPr="00180325" w:rsidRDefault="00007B00" w:rsidP="00007B00">
      <w:pPr>
        <w:spacing w:line="276" w:lineRule="auto"/>
        <w:jc w:val="center"/>
        <w:rPr>
          <w:sz w:val="22"/>
          <w:szCs w:val="22"/>
        </w:rPr>
      </w:pPr>
      <w:r w:rsidRPr="00180325">
        <w:rPr>
          <w:sz w:val="22"/>
          <w:szCs w:val="22"/>
        </w:rPr>
        <w:t>§ 8.</w:t>
      </w:r>
    </w:p>
    <w:p w14:paraId="5769BE16" w14:textId="77777777" w:rsidR="00007B00" w:rsidRPr="00180325" w:rsidRDefault="00007B00" w:rsidP="00007B00">
      <w:pPr>
        <w:numPr>
          <w:ilvl w:val="0"/>
          <w:numId w:val="29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180325">
        <w:rPr>
          <w:sz w:val="22"/>
          <w:szCs w:val="22"/>
        </w:rPr>
        <w:t xml:space="preserve">Wynikające z niniejszej umowy prawa i obowiązki Przyjmującego zamówienie nie mogą być przenoszone na inne podmioty pod jakimkolwiek tytułem prawnym, chyba że Udzielający zamówienia wyrazi na to przeniesienie zgodę w formie pisemnej zastrzeżonej pod rygorem nieważności. </w:t>
      </w:r>
    </w:p>
    <w:p w14:paraId="0EAE387F" w14:textId="77777777" w:rsidR="00007B00" w:rsidRPr="00180325" w:rsidRDefault="00007B00" w:rsidP="00007B00">
      <w:pPr>
        <w:numPr>
          <w:ilvl w:val="0"/>
          <w:numId w:val="29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180325">
        <w:rPr>
          <w:sz w:val="22"/>
          <w:szCs w:val="22"/>
        </w:rPr>
        <w:t>Wynikające z niniejszej umowy prawa i obowiązki nie mogą być przenoszone na inne podmioty                            w wyniku wykonania umowy poręczenia albo innej umowy zmieniającej strony stosunku obligacyjnego, chyba że Udzielający zamówienia wyrazi na to przeniesienie zgodę w formie pisemnej zastrzeżonej pod rygorem nieważności.</w:t>
      </w:r>
    </w:p>
    <w:p w14:paraId="4CBA2632" w14:textId="77777777" w:rsidR="00007B00" w:rsidRPr="00180325" w:rsidRDefault="00007B00" w:rsidP="00007B00">
      <w:pPr>
        <w:numPr>
          <w:ilvl w:val="0"/>
          <w:numId w:val="29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180325">
        <w:rPr>
          <w:sz w:val="22"/>
          <w:szCs w:val="22"/>
        </w:rPr>
        <w:t>Przyjmujący zamówienie jest uprawniony do udzielania świadczeń zdrowotnych, będących przedmiotem niniejszej umowy na rzecz innych podmiotów, niemniej w taki sposób, aby nie miało to żadnego wpływu na ilość i jakość świadczeń zdrowotnych udzielanych na rzecz Udzielającego zamówienie.</w:t>
      </w:r>
    </w:p>
    <w:p w14:paraId="7BC27106" w14:textId="77777777" w:rsidR="00007B00" w:rsidRPr="00180325" w:rsidRDefault="00007B00" w:rsidP="00007B00">
      <w:pPr>
        <w:spacing w:line="276" w:lineRule="auto"/>
        <w:jc w:val="center"/>
        <w:rPr>
          <w:sz w:val="22"/>
          <w:szCs w:val="22"/>
        </w:rPr>
      </w:pPr>
      <w:r w:rsidRPr="00180325">
        <w:rPr>
          <w:sz w:val="22"/>
          <w:szCs w:val="22"/>
        </w:rPr>
        <w:lastRenderedPageBreak/>
        <w:t>§ 9.</w:t>
      </w:r>
    </w:p>
    <w:p w14:paraId="6D76F7F3" w14:textId="77777777" w:rsidR="00007B00" w:rsidRPr="00180325" w:rsidRDefault="00007B00" w:rsidP="00007B00">
      <w:pPr>
        <w:numPr>
          <w:ilvl w:val="0"/>
          <w:numId w:val="30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180325">
        <w:rPr>
          <w:sz w:val="22"/>
          <w:szCs w:val="22"/>
        </w:rPr>
        <w:t>Strony uzgadniają następujące kary umowne:</w:t>
      </w:r>
    </w:p>
    <w:p w14:paraId="08132063" w14:textId="77777777" w:rsidR="00007B00" w:rsidRPr="00180325" w:rsidRDefault="00007B00" w:rsidP="00007B00">
      <w:pPr>
        <w:numPr>
          <w:ilvl w:val="1"/>
          <w:numId w:val="30"/>
        </w:numPr>
        <w:tabs>
          <w:tab w:val="left" w:pos="567"/>
        </w:tabs>
        <w:spacing w:line="276" w:lineRule="auto"/>
        <w:ind w:left="567" w:hanging="283"/>
        <w:jc w:val="both"/>
        <w:rPr>
          <w:sz w:val="22"/>
          <w:szCs w:val="22"/>
        </w:rPr>
      </w:pPr>
      <w:r w:rsidRPr="00180325">
        <w:rPr>
          <w:sz w:val="22"/>
          <w:szCs w:val="22"/>
        </w:rPr>
        <w:t xml:space="preserve">Przyjmujący Zamówienie będzie zobowiązany do zapłaty na rzecz Udzielającego Zamówienia kary umownej w wysokości 5.000,00 zł (słownie: pięć tysięcy złotych 00/100) w przypadku rozwiązania niniejszej umowy bez zachowania umownego okresu wypowiedzenia z przyczyn leżących po stronie Przyjmującego Zamówienie, </w:t>
      </w:r>
    </w:p>
    <w:p w14:paraId="60CE3A39" w14:textId="77777777" w:rsidR="00007B00" w:rsidRPr="00180325" w:rsidRDefault="00007B00" w:rsidP="00007B00">
      <w:pPr>
        <w:numPr>
          <w:ilvl w:val="1"/>
          <w:numId w:val="30"/>
        </w:numPr>
        <w:tabs>
          <w:tab w:val="left" w:pos="567"/>
        </w:tabs>
        <w:spacing w:line="276" w:lineRule="auto"/>
        <w:ind w:left="567" w:hanging="283"/>
        <w:jc w:val="both"/>
        <w:rPr>
          <w:sz w:val="22"/>
          <w:szCs w:val="22"/>
        </w:rPr>
      </w:pPr>
      <w:r w:rsidRPr="00180325">
        <w:rPr>
          <w:sz w:val="22"/>
          <w:szCs w:val="22"/>
        </w:rPr>
        <w:t>Przyjmujący Zamówienie będzie zobowiązany do zapłaty na rzecz Udzielającego Zamówienia kary umownej w wysokości 50,00 zł (słownie: pięćdziesiąt złotych 00/100) za każdy dzień zwłoki                           w przedłożeniu kopii aktualnie obowiązującej lub przedłużonej umowy ubezpieczenia odpowiedzialności cywilnej przy czym za przedłożenie uważa się datę wpływu kopii umowy ubezpieczenia do siedziby Udzielającego Zamówienia,</w:t>
      </w:r>
    </w:p>
    <w:p w14:paraId="629C88C0" w14:textId="77777777" w:rsidR="00007B00" w:rsidRPr="00180325" w:rsidRDefault="00007B00" w:rsidP="00007B00">
      <w:pPr>
        <w:numPr>
          <w:ilvl w:val="0"/>
          <w:numId w:val="30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180325">
        <w:rPr>
          <w:sz w:val="22"/>
          <w:szCs w:val="22"/>
        </w:rPr>
        <w:t>Zastrzeżenie kar umownych nie pozbawia Stron możliwości dochodzenia odszkodowania na zasadach ogólnych, w przypadku gdy wysokość naliczonych kar umownych nie pokryje powstałej szkody.</w:t>
      </w:r>
    </w:p>
    <w:p w14:paraId="2A372B1B" w14:textId="79593B3A" w:rsidR="00007B00" w:rsidRPr="00180325" w:rsidRDefault="00007B00" w:rsidP="00007B00">
      <w:pPr>
        <w:numPr>
          <w:ilvl w:val="0"/>
          <w:numId w:val="30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180325">
        <w:rPr>
          <w:sz w:val="22"/>
          <w:szCs w:val="22"/>
        </w:rPr>
        <w:t>Zapłata kar umownych zostanie dokonana w terminie 14 dni liczonych od dnia wystąpienia                              z żądaniem jej zapłaty.</w:t>
      </w:r>
    </w:p>
    <w:p w14:paraId="217D803B" w14:textId="77777777" w:rsidR="00007B00" w:rsidRPr="00180325" w:rsidRDefault="00007B00" w:rsidP="00007B00">
      <w:pPr>
        <w:numPr>
          <w:ilvl w:val="0"/>
          <w:numId w:val="30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180325">
        <w:rPr>
          <w:sz w:val="22"/>
          <w:szCs w:val="22"/>
        </w:rPr>
        <w:t>Udzielający zamówienia w razie opóźnienia w zapłacie kary umownej przez Przyjmującego zamówienie będzie mógł potrącić należną mu kwotę z dowolnej należności Przyjmującego zamówienie.</w:t>
      </w:r>
    </w:p>
    <w:p w14:paraId="66AD0D9B" w14:textId="77777777" w:rsidR="00007B00" w:rsidRPr="00180325" w:rsidRDefault="00007B00" w:rsidP="00007B00">
      <w:pPr>
        <w:numPr>
          <w:ilvl w:val="0"/>
          <w:numId w:val="30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180325">
        <w:rPr>
          <w:sz w:val="22"/>
          <w:szCs w:val="22"/>
        </w:rPr>
        <w:t>Strony wspólnie oświadczają, iż odstąpienie od umowy przez którąkolwiek ze stron nie pozbawia Udzielającego zamówienie uprawnień wynikających z postanowień ust. 1-4.</w:t>
      </w:r>
    </w:p>
    <w:p w14:paraId="17EFD9AA" w14:textId="77777777" w:rsidR="00007B00" w:rsidRPr="00180325" w:rsidRDefault="00007B00" w:rsidP="00007B00">
      <w:pPr>
        <w:spacing w:line="276" w:lineRule="auto"/>
        <w:jc w:val="center"/>
        <w:rPr>
          <w:sz w:val="22"/>
          <w:szCs w:val="22"/>
        </w:rPr>
      </w:pPr>
    </w:p>
    <w:p w14:paraId="677E06E1" w14:textId="77777777" w:rsidR="00007B00" w:rsidRPr="00180325" w:rsidRDefault="00007B00" w:rsidP="00007B00">
      <w:pPr>
        <w:spacing w:line="276" w:lineRule="auto"/>
        <w:jc w:val="center"/>
        <w:rPr>
          <w:sz w:val="22"/>
          <w:szCs w:val="22"/>
        </w:rPr>
      </w:pPr>
      <w:r w:rsidRPr="00180325">
        <w:rPr>
          <w:sz w:val="22"/>
          <w:szCs w:val="22"/>
        </w:rPr>
        <w:t>§ 10.</w:t>
      </w:r>
    </w:p>
    <w:p w14:paraId="68DAC173" w14:textId="77777777" w:rsidR="00007B00" w:rsidRPr="00180325" w:rsidRDefault="00007B00" w:rsidP="00007B00">
      <w:pPr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180325">
        <w:rPr>
          <w:sz w:val="22"/>
          <w:szCs w:val="22"/>
        </w:rPr>
        <w:t>Wszelkie zmiany niniejszej umowy wymagają formy pisemnej pod rygorem nieważności.</w:t>
      </w:r>
    </w:p>
    <w:p w14:paraId="2B3C3F35" w14:textId="77777777" w:rsidR="00007B00" w:rsidRPr="00180325" w:rsidRDefault="00007B00" w:rsidP="00007B00">
      <w:pPr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180325">
        <w:rPr>
          <w:sz w:val="22"/>
          <w:szCs w:val="22"/>
        </w:rPr>
        <w:t>Zmiana postanowień niniejszej umowy oraz wprowadzenie nowych postanowień niekorzystnych dla Udzielającego zamówienia lub Przyjmującego zamówienie może nastąpić tylko w sytuacji, gdy sytuacja taka wynika z okoliczności, których nie można było przewidzieć w chwili zawarcia umowy.</w:t>
      </w:r>
    </w:p>
    <w:p w14:paraId="41519358" w14:textId="77777777" w:rsidR="00007B00" w:rsidRPr="00180325" w:rsidRDefault="00007B00" w:rsidP="00007B00">
      <w:pPr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180325">
        <w:rPr>
          <w:sz w:val="22"/>
          <w:szCs w:val="22"/>
        </w:rPr>
        <w:t>W sprawach nieunormowanych niniejszą umową zastosowanie mają przepisy powszechnie obowiązującego prawa, w tym przepisy Kodeksu cywilnego oraz ustawy z dnia 15 kwietnia 2011r.                        o działalności leczniczej (</w:t>
      </w:r>
      <w:proofErr w:type="spellStart"/>
      <w:r w:rsidRPr="00180325">
        <w:rPr>
          <w:sz w:val="22"/>
          <w:szCs w:val="22"/>
        </w:rPr>
        <w:t>t.j</w:t>
      </w:r>
      <w:proofErr w:type="spellEnd"/>
      <w:r w:rsidRPr="00180325">
        <w:rPr>
          <w:sz w:val="22"/>
          <w:szCs w:val="22"/>
        </w:rPr>
        <w:t xml:space="preserve">. Dz. U. z 2025 r., poz. 450 z </w:t>
      </w:r>
      <w:proofErr w:type="spellStart"/>
      <w:r w:rsidRPr="00180325">
        <w:rPr>
          <w:sz w:val="22"/>
          <w:szCs w:val="22"/>
        </w:rPr>
        <w:t>późn</w:t>
      </w:r>
      <w:proofErr w:type="spellEnd"/>
      <w:r w:rsidRPr="00180325">
        <w:rPr>
          <w:sz w:val="22"/>
          <w:szCs w:val="22"/>
        </w:rPr>
        <w:t>. zm.).</w:t>
      </w:r>
    </w:p>
    <w:p w14:paraId="718E6E8F" w14:textId="77777777" w:rsidR="00007B00" w:rsidRPr="00180325" w:rsidRDefault="00007B00" w:rsidP="00007B00">
      <w:pPr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180325">
        <w:rPr>
          <w:sz w:val="22"/>
          <w:szCs w:val="22"/>
        </w:rPr>
        <w:t>Wszelkie spory wynikające z realizacji niniejszej umowy strony będą rozstrzygać polubownie,                       a w przypadku braku porozumienia spory rozstrzygać będzie sąd właściwy dla siedziby Udzielającego Zamówienia.</w:t>
      </w:r>
    </w:p>
    <w:p w14:paraId="00344AC1" w14:textId="77777777" w:rsidR="00007B00" w:rsidRPr="00180325" w:rsidRDefault="00007B00" w:rsidP="00007B00">
      <w:pPr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180325">
        <w:rPr>
          <w:sz w:val="22"/>
          <w:szCs w:val="22"/>
        </w:rPr>
        <w:t>Umowę niniejszą sporządzono w dwóch jednobrzmiących egzemplarzach, po jednym egzemplarzu dla każdej ze stron.</w:t>
      </w:r>
    </w:p>
    <w:p w14:paraId="712489AE" w14:textId="77777777" w:rsidR="00007B00" w:rsidRPr="00180325" w:rsidRDefault="00007B00" w:rsidP="00007B00">
      <w:pPr>
        <w:tabs>
          <w:tab w:val="left" w:pos="284"/>
        </w:tabs>
        <w:spacing w:line="276" w:lineRule="auto"/>
        <w:jc w:val="both"/>
        <w:rPr>
          <w:sz w:val="22"/>
          <w:szCs w:val="22"/>
        </w:rPr>
      </w:pPr>
    </w:p>
    <w:p w14:paraId="7F49560F" w14:textId="21C2C190" w:rsidR="00007B00" w:rsidRPr="00180325" w:rsidRDefault="00007B00" w:rsidP="00007B00">
      <w:pPr>
        <w:spacing w:line="276" w:lineRule="auto"/>
        <w:jc w:val="center"/>
        <w:rPr>
          <w:b/>
          <w:sz w:val="22"/>
          <w:szCs w:val="22"/>
        </w:rPr>
      </w:pPr>
      <w:r w:rsidRPr="00180325">
        <w:rPr>
          <w:b/>
          <w:sz w:val="22"/>
          <w:szCs w:val="22"/>
        </w:rPr>
        <w:t xml:space="preserve">UDZIELAJĄCY ZAMÓWIENIA </w:t>
      </w:r>
      <w:r w:rsidRPr="00180325">
        <w:rPr>
          <w:b/>
          <w:sz w:val="22"/>
          <w:szCs w:val="22"/>
        </w:rPr>
        <w:tab/>
      </w:r>
      <w:r w:rsidRPr="00180325">
        <w:rPr>
          <w:b/>
          <w:sz w:val="22"/>
          <w:szCs w:val="22"/>
        </w:rPr>
        <w:tab/>
      </w:r>
      <w:r w:rsidRPr="00180325">
        <w:rPr>
          <w:b/>
          <w:sz w:val="22"/>
          <w:szCs w:val="22"/>
        </w:rPr>
        <w:tab/>
        <w:t>PRZYJMUJĄCY ZAMÓWIENIE</w:t>
      </w:r>
    </w:p>
    <w:sectPr w:rsidR="00007B00" w:rsidRPr="00180325" w:rsidSect="00241990">
      <w:headerReference w:type="default" r:id="rId7"/>
      <w:footerReference w:type="default" r:id="rId8"/>
      <w:footnotePr>
        <w:pos w:val="beneathText"/>
      </w:footnotePr>
      <w:pgSz w:w="11905" w:h="16837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D66243" w14:textId="77777777" w:rsidR="00312513" w:rsidRDefault="00312513" w:rsidP="00304813">
      <w:r>
        <w:separator/>
      </w:r>
    </w:p>
  </w:endnote>
  <w:endnote w:type="continuationSeparator" w:id="0">
    <w:p w14:paraId="4BC44993" w14:textId="77777777" w:rsidR="00312513" w:rsidRDefault="00312513" w:rsidP="003048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6B367" w14:textId="6CB2E2B2" w:rsidR="00C43EA9" w:rsidRPr="005D7CD5" w:rsidRDefault="00FA50C4" w:rsidP="00592290">
    <w:pPr>
      <w:pStyle w:val="Stopka"/>
      <w:pBdr>
        <w:top w:val="thinThickSmallGap" w:sz="24" w:space="1" w:color="622423"/>
      </w:pBdr>
      <w:tabs>
        <w:tab w:val="clear" w:pos="4536"/>
      </w:tabs>
      <w:rPr>
        <w:i/>
        <w:sz w:val="16"/>
        <w:szCs w:val="20"/>
      </w:rPr>
    </w:pPr>
    <w:r>
      <w:rPr>
        <w:i/>
        <w:sz w:val="16"/>
        <w:szCs w:val="20"/>
      </w:rPr>
      <w:t>DZPiZ.272.</w:t>
    </w:r>
    <w:r w:rsidR="00007B00">
      <w:rPr>
        <w:i/>
        <w:sz w:val="16"/>
        <w:szCs w:val="20"/>
      </w:rPr>
      <w:t>5</w:t>
    </w:r>
    <w:r>
      <w:rPr>
        <w:i/>
        <w:sz w:val="16"/>
        <w:szCs w:val="20"/>
      </w:rPr>
      <w:t>.202</w:t>
    </w:r>
    <w:r w:rsidR="006B5DAF">
      <w:rPr>
        <w:i/>
        <w:sz w:val="16"/>
        <w:szCs w:val="20"/>
      </w:rPr>
      <w:t>6</w:t>
    </w:r>
    <w:r w:rsidR="00C43EA9" w:rsidRPr="005D7CD5">
      <w:rPr>
        <w:i/>
        <w:sz w:val="16"/>
        <w:szCs w:val="20"/>
      </w:rPr>
      <w:tab/>
      <w:t xml:space="preserve">Strona </w:t>
    </w:r>
    <w:r w:rsidR="00C43EA9" w:rsidRPr="005D7CD5">
      <w:rPr>
        <w:i/>
        <w:sz w:val="16"/>
        <w:szCs w:val="20"/>
      </w:rPr>
      <w:fldChar w:fldCharType="begin"/>
    </w:r>
    <w:r w:rsidR="00C43EA9" w:rsidRPr="005D7CD5">
      <w:rPr>
        <w:i/>
        <w:sz w:val="16"/>
        <w:szCs w:val="20"/>
      </w:rPr>
      <w:instrText xml:space="preserve"> PAGE   \* MERGEFORMAT </w:instrText>
    </w:r>
    <w:r w:rsidR="00C43EA9" w:rsidRPr="005D7CD5">
      <w:rPr>
        <w:i/>
        <w:sz w:val="16"/>
        <w:szCs w:val="20"/>
      </w:rPr>
      <w:fldChar w:fldCharType="separate"/>
    </w:r>
    <w:r w:rsidR="00742658" w:rsidRPr="005D7CD5">
      <w:rPr>
        <w:i/>
        <w:noProof/>
        <w:sz w:val="16"/>
        <w:szCs w:val="20"/>
      </w:rPr>
      <w:t>6</w:t>
    </w:r>
    <w:r w:rsidR="00C43EA9" w:rsidRPr="005D7CD5">
      <w:rPr>
        <w:i/>
        <w:sz w:val="16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0DB370" w14:textId="77777777" w:rsidR="00312513" w:rsidRDefault="00312513" w:rsidP="00304813">
      <w:r>
        <w:separator/>
      </w:r>
    </w:p>
  </w:footnote>
  <w:footnote w:type="continuationSeparator" w:id="0">
    <w:p w14:paraId="1A3F6946" w14:textId="77777777" w:rsidR="00312513" w:rsidRDefault="00312513" w:rsidP="003048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38DC84" w14:textId="73EA750F" w:rsidR="0086643D" w:rsidRPr="005D7CD5" w:rsidRDefault="0086643D" w:rsidP="0086643D">
    <w:pPr>
      <w:pStyle w:val="Nagwek"/>
      <w:pBdr>
        <w:bottom w:val="thickThinSmallGap" w:sz="24" w:space="1" w:color="622423"/>
      </w:pBdr>
      <w:jc w:val="right"/>
      <w:rPr>
        <w:i/>
        <w:sz w:val="16"/>
        <w:lang w:val="pl-PL"/>
      </w:rPr>
    </w:pPr>
    <w:r w:rsidRPr="005D7CD5">
      <w:rPr>
        <w:i/>
        <w:sz w:val="16"/>
        <w:lang w:val="pl-PL"/>
      </w:rPr>
      <w:t xml:space="preserve">Załącznik nr </w:t>
    </w:r>
    <w:r w:rsidR="00007B00">
      <w:rPr>
        <w:i/>
        <w:sz w:val="16"/>
        <w:lang w:val="pl-PL"/>
      </w:rPr>
      <w:t>3</w:t>
    </w:r>
    <w:r w:rsidRPr="005D7CD5">
      <w:rPr>
        <w:i/>
        <w:sz w:val="16"/>
        <w:lang w:val="pl-PL"/>
      </w:rPr>
      <w:t xml:space="preserve"> do SWKO</w:t>
    </w:r>
  </w:p>
  <w:p w14:paraId="0586B365" w14:textId="20A6E4DE" w:rsidR="00C43EA9" w:rsidRPr="00AA740A" w:rsidRDefault="005D0901">
    <w:pPr>
      <w:pStyle w:val="Nagwek"/>
      <w:pBdr>
        <w:bottom w:val="thickThinSmallGap" w:sz="24" w:space="1" w:color="622423"/>
      </w:pBdr>
      <w:jc w:val="center"/>
      <w:rPr>
        <w:lang w:val="pl-PL"/>
      </w:rPr>
    </w:pPr>
    <w:r w:rsidRPr="005D7CD5">
      <w:rPr>
        <w:i/>
        <w:sz w:val="16"/>
        <w:lang w:val="pl-PL"/>
      </w:rPr>
      <w:t xml:space="preserve">Projekt umowy </w:t>
    </w:r>
    <w:r w:rsidR="001B558B" w:rsidRPr="005D7CD5">
      <w:rPr>
        <w:i/>
        <w:sz w:val="16"/>
        <w:lang w:val="pl-PL"/>
      </w:rPr>
      <w:t xml:space="preserve">nr </w:t>
    </w:r>
    <w:r w:rsidR="00C43EA9" w:rsidRPr="005D7CD5">
      <w:rPr>
        <w:i/>
        <w:sz w:val="16"/>
      </w:rPr>
      <w:t>DZP/KO/</w:t>
    </w:r>
    <w:r w:rsidRPr="005D7CD5">
      <w:rPr>
        <w:i/>
        <w:sz w:val="16"/>
        <w:lang w:val="pl-PL"/>
      </w:rPr>
      <w:t>……</w:t>
    </w:r>
    <w:r w:rsidR="00C43EA9" w:rsidRPr="005D7CD5">
      <w:rPr>
        <w:i/>
        <w:sz w:val="16"/>
      </w:rPr>
      <w:t>/20</w:t>
    </w:r>
    <w:r w:rsidR="004D6A49" w:rsidRPr="005D7CD5">
      <w:rPr>
        <w:i/>
        <w:sz w:val="16"/>
      </w:rPr>
      <w:t>2</w:t>
    </w:r>
    <w:r w:rsidR="006A5967">
      <w:rPr>
        <w:i/>
        <w:sz w:val="16"/>
        <w:lang w:val="pl-PL"/>
      </w:rPr>
      <w:t>6</w:t>
    </w:r>
  </w:p>
  <w:p w14:paraId="0586B366" w14:textId="77777777" w:rsidR="00C43EA9" w:rsidRDefault="00C43EA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4"/>
    <w:multiLevelType w:val="singleLevel"/>
    <w:tmpl w:val="00000004"/>
    <w:name w:val="WW8Num3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</w:abstractNum>
  <w:abstractNum w:abstractNumId="2" w15:restartNumberingAfterBreak="0">
    <w:nsid w:val="00000007"/>
    <w:multiLevelType w:val="singleLevel"/>
    <w:tmpl w:val="00000007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19"/>
      </w:rPr>
    </w:lvl>
  </w:abstractNum>
  <w:abstractNum w:abstractNumId="3" w15:restartNumberingAfterBreak="0">
    <w:nsid w:val="0000000A"/>
    <w:multiLevelType w:val="singleLevel"/>
    <w:tmpl w:val="0000000A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000000B"/>
    <w:multiLevelType w:val="singleLevel"/>
    <w:tmpl w:val="0000000B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5" w15:restartNumberingAfterBreak="0">
    <w:nsid w:val="0000000C"/>
    <w:multiLevelType w:val="singleLevel"/>
    <w:tmpl w:val="0000000C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0000000D"/>
    <w:multiLevelType w:val="multilevel"/>
    <w:tmpl w:val="C1D82A3A"/>
    <w:name w:val="WW8Num1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00000010"/>
    <w:multiLevelType w:val="singleLevel"/>
    <w:tmpl w:val="00000010"/>
    <w:name w:val="WW8Num1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 w15:restartNumberingAfterBreak="0">
    <w:nsid w:val="00000011"/>
    <w:multiLevelType w:val="multilevel"/>
    <w:tmpl w:val="00000011"/>
    <w:name w:val="WW8Num2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Bookman Old Style" w:eastAsia="Times New Roman" w:hAnsi="Bookman Old Style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0000012"/>
    <w:multiLevelType w:val="singleLevel"/>
    <w:tmpl w:val="00000012"/>
    <w:name w:val="WW8Num2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0" w15:restartNumberingAfterBreak="0">
    <w:nsid w:val="00000013"/>
    <w:multiLevelType w:val="multilevel"/>
    <w:tmpl w:val="00000013"/>
    <w:name w:val="WW8Num2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00000014"/>
    <w:multiLevelType w:val="multilevel"/>
    <w:tmpl w:val="00000014"/>
    <w:name w:val="WW8Num2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0724198A"/>
    <w:multiLevelType w:val="hybridMultilevel"/>
    <w:tmpl w:val="DF2C1B06"/>
    <w:lvl w:ilvl="0" w:tplc="DE7CC8F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F50A1C4C">
      <w:start w:val="1"/>
      <w:numFmt w:val="lowerLetter"/>
      <w:lvlText w:val="%3)"/>
      <w:lvlJc w:val="right"/>
      <w:pPr>
        <w:ind w:left="1800" w:hanging="180"/>
      </w:pPr>
      <w:rPr>
        <w:rFonts w:ascii="Bookman Old Style" w:eastAsia="Times New Roman" w:hAnsi="Bookman Old Style"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0D85AA3"/>
    <w:multiLevelType w:val="hybridMultilevel"/>
    <w:tmpl w:val="ADE6DDC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EC6845"/>
    <w:multiLevelType w:val="hybridMultilevel"/>
    <w:tmpl w:val="C936B78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914591A"/>
    <w:multiLevelType w:val="hybridMultilevel"/>
    <w:tmpl w:val="343A23C4"/>
    <w:lvl w:ilvl="0" w:tplc="614ACB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1" w:tplc="2D3832CE">
      <w:start w:val="1"/>
      <w:numFmt w:val="lowerLetter"/>
      <w:lvlText w:val="%2)"/>
      <w:lvlJc w:val="left"/>
      <w:pPr>
        <w:tabs>
          <w:tab w:val="num" w:pos="1083"/>
        </w:tabs>
        <w:ind w:left="1083" w:hanging="363"/>
      </w:pPr>
      <w:rPr>
        <w:rFonts w:ascii="Bookman Old Style" w:hAnsi="Bookman Old Style" w:hint="default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1A9C0C00"/>
    <w:multiLevelType w:val="hybridMultilevel"/>
    <w:tmpl w:val="BD340AD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0564143"/>
    <w:multiLevelType w:val="hybridMultilevel"/>
    <w:tmpl w:val="7864F3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171CB3"/>
    <w:multiLevelType w:val="hybridMultilevel"/>
    <w:tmpl w:val="BF140166"/>
    <w:lvl w:ilvl="0" w:tplc="EB9C5040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69D7F32"/>
    <w:multiLevelType w:val="hybridMultilevel"/>
    <w:tmpl w:val="E07C91BE"/>
    <w:lvl w:ilvl="0" w:tplc="A7141C58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D3B6242"/>
    <w:multiLevelType w:val="hybridMultilevel"/>
    <w:tmpl w:val="8A0C775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12F0E6B"/>
    <w:multiLevelType w:val="hybridMultilevel"/>
    <w:tmpl w:val="80A48A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4752C4"/>
    <w:multiLevelType w:val="hybridMultilevel"/>
    <w:tmpl w:val="7CDEED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4D47125"/>
    <w:multiLevelType w:val="hybridMultilevel"/>
    <w:tmpl w:val="372E2C48"/>
    <w:lvl w:ilvl="0" w:tplc="0DD02C4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372B3AE3"/>
    <w:multiLevelType w:val="hybridMultilevel"/>
    <w:tmpl w:val="0D20FFD8"/>
    <w:lvl w:ilvl="0" w:tplc="04150017">
      <w:start w:val="1"/>
      <w:numFmt w:val="lowerLetter"/>
      <w:lvlText w:val="%1)"/>
      <w:lvlJc w:val="left"/>
      <w:pPr>
        <w:ind w:left="1288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008" w:hanging="360"/>
      </w:pPr>
    </w:lvl>
    <w:lvl w:ilvl="2" w:tplc="FFFFFFFF" w:tentative="1">
      <w:start w:val="1"/>
      <w:numFmt w:val="lowerRoman"/>
      <w:lvlText w:val="%3."/>
      <w:lvlJc w:val="right"/>
      <w:pPr>
        <w:ind w:left="2728" w:hanging="180"/>
      </w:pPr>
    </w:lvl>
    <w:lvl w:ilvl="3" w:tplc="FFFFFFFF" w:tentative="1">
      <w:start w:val="1"/>
      <w:numFmt w:val="decimal"/>
      <w:lvlText w:val="%4."/>
      <w:lvlJc w:val="left"/>
      <w:pPr>
        <w:ind w:left="3448" w:hanging="360"/>
      </w:pPr>
    </w:lvl>
    <w:lvl w:ilvl="4" w:tplc="FFFFFFFF" w:tentative="1">
      <w:start w:val="1"/>
      <w:numFmt w:val="lowerLetter"/>
      <w:lvlText w:val="%5."/>
      <w:lvlJc w:val="left"/>
      <w:pPr>
        <w:ind w:left="4168" w:hanging="360"/>
      </w:pPr>
    </w:lvl>
    <w:lvl w:ilvl="5" w:tplc="FFFFFFFF" w:tentative="1">
      <w:start w:val="1"/>
      <w:numFmt w:val="lowerRoman"/>
      <w:lvlText w:val="%6."/>
      <w:lvlJc w:val="right"/>
      <w:pPr>
        <w:ind w:left="4888" w:hanging="180"/>
      </w:pPr>
    </w:lvl>
    <w:lvl w:ilvl="6" w:tplc="FFFFFFFF" w:tentative="1">
      <w:start w:val="1"/>
      <w:numFmt w:val="decimal"/>
      <w:lvlText w:val="%7."/>
      <w:lvlJc w:val="left"/>
      <w:pPr>
        <w:ind w:left="5608" w:hanging="360"/>
      </w:pPr>
    </w:lvl>
    <w:lvl w:ilvl="7" w:tplc="FFFFFFFF" w:tentative="1">
      <w:start w:val="1"/>
      <w:numFmt w:val="lowerLetter"/>
      <w:lvlText w:val="%8."/>
      <w:lvlJc w:val="left"/>
      <w:pPr>
        <w:ind w:left="6328" w:hanging="360"/>
      </w:pPr>
    </w:lvl>
    <w:lvl w:ilvl="8" w:tplc="FFFFFFFF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5" w15:restartNumberingAfterBreak="0">
    <w:nsid w:val="3B5325A5"/>
    <w:multiLevelType w:val="hybridMultilevel"/>
    <w:tmpl w:val="81B45E4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BA1488C"/>
    <w:multiLevelType w:val="hybridMultilevel"/>
    <w:tmpl w:val="D6088E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C430831"/>
    <w:multiLevelType w:val="hybridMultilevel"/>
    <w:tmpl w:val="E4DC81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C624E45"/>
    <w:multiLevelType w:val="hybridMultilevel"/>
    <w:tmpl w:val="A176B6D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3C831C90"/>
    <w:multiLevelType w:val="hybridMultilevel"/>
    <w:tmpl w:val="27A8CC46"/>
    <w:lvl w:ilvl="0" w:tplc="0FC42CD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84B338A"/>
    <w:multiLevelType w:val="hybridMultilevel"/>
    <w:tmpl w:val="285CAB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9E92442"/>
    <w:multiLevelType w:val="hybridMultilevel"/>
    <w:tmpl w:val="0EA2A5AC"/>
    <w:lvl w:ilvl="0" w:tplc="0000000B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A206EAE"/>
    <w:multiLevelType w:val="hybridMultilevel"/>
    <w:tmpl w:val="07D6ED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862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AC24AB2"/>
    <w:multiLevelType w:val="hybridMultilevel"/>
    <w:tmpl w:val="A5E8669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5D80BFC"/>
    <w:multiLevelType w:val="hybridMultilevel"/>
    <w:tmpl w:val="AF143B68"/>
    <w:lvl w:ilvl="0" w:tplc="847AD6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53626EA4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Bookman Old Style" w:eastAsia="Times New Roman" w:hAnsi="Bookman Old Style" w:cs="Arial Narrow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561536B3"/>
    <w:multiLevelType w:val="hybridMultilevel"/>
    <w:tmpl w:val="24B21E7E"/>
    <w:lvl w:ilvl="0" w:tplc="0000000B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9392F5E"/>
    <w:multiLevelType w:val="hybridMultilevel"/>
    <w:tmpl w:val="0EA2A5AC"/>
    <w:lvl w:ilvl="0" w:tplc="0000000B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EC20336"/>
    <w:multiLevelType w:val="hybridMultilevel"/>
    <w:tmpl w:val="E02E02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0126A82"/>
    <w:multiLevelType w:val="hybridMultilevel"/>
    <w:tmpl w:val="0646E9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0881284"/>
    <w:multiLevelType w:val="hybridMultilevel"/>
    <w:tmpl w:val="24424C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3446993"/>
    <w:multiLevelType w:val="hybridMultilevel"/>
    <w:tmpl w:val="E75A24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A7E3526"/>
    <w:multiLevelType w:val="hybridMultilevel"/>
    <w:tmpl w:val="1DB4DF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D3277D5"/>
    <w:multiLevelType w:val="hybridMultilevel"/>
    <w:tmpl w:val="06789AE8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3" w15:restartNumberingAfterBreak="0">
    <w:nsid w:val="6FFF6A4F"/>
    <w:multiLevelType w:val="hybridMultilevel"/>
    <w:tmpl w:val="749E3EFA"/>
    <w:lvl w:ilvl="0" w:tplc="7EB8E4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C0224810">
      <w:start w:val="2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2" w:tplc="7EF4BEB2">
      <w:start w:val="1"/>
      <w:numFmt w:val="lowerLetter"/>
      <w:lvlText w:val="%3)"/>
      <w:lvlJc w:val="right"/>
      <w:pPr>
        <w:tabs>
          <w:tab w:val="num" w:pos="2160"/>
        </w:tabs>
        <w:ind w:left="2160" w:hanging="180"/>
      </w:pPr>
      <w:rPr>
        <w:rFonts w:ascii="Bookman Old Style" w:eastAsia="Times New Roman" w:hAnsi="Bookman Old Style" w:cs="Times New Roman" w:hint="default"/>
      </w:rPr>
    </w:lvl>
    <w:lvl w:ilvl="3" w:tplc="5D8C562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102E1CD6">
      <w:start w:val="1"/>
      <w:numFmt w:val="upperLetter"/>
      <w:lvlText w:val="%5."/>
      <w:lvlJc w:val="left"/>
      <w:pPr>
        <w:ind w:left="3600" w:hanging="36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4965E05"/>
    <w:multiLevelType w:val="hybridMultilevel"/>
    <w:tmpl w:val="685E711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5" w15:restartNumberingAfterBreak="0">
    <w:nsid w:val="7F913FFF"/>
    <w:multiLevelType w:val="hybridMultilevel"/>
    <w:tmpl w:val="7F8C870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09077433">
    <w:abstractNumId w:val="0"/>
  </w:num>
  <w:num w:numId="2" w16cid:durableId="1716850957">
    <w:abstractNumId w:val="16"/>
  </w:num>
  <w:num w:numId="3" w16cid:durableId="291714656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2627825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58154305">
    <w:abstractNumId w:val="4"/>
  </w:num>
  <w:num w:numId="6" w16cid:durableId="704871853">
    <w:abstractNumId w:val="31"/>
  </w:num>
  <w:num w:numId="7" w16cid:durableId="66192780">
    <w:abstractNumId w:val="12"/>
  </w:num>
  <w:num w:numId="8" w16cid:durableId="776413826">
    <w:abstractNumId w:val="40"/>
  </w:num>
  <w:num w:numId="9" w16cid:durableId="1329481416">
    <w:abstractNumId w:val="38"/>
  </w:num>
  <w:num w:numId="10" w16cid:durableId="182329740">
    <w:abstractNumId w:val="22"/>
  </w:num>
  <w:num w:numId="11" w16cid:durableId="320231182">
    <w:abstractNumId w:val="37"/>
  </w:num>
  <w:num w:numId="12" w16cid:durableId="682318410">
    <w:abstractNumId w:val="36"/>
  </w:num>
  <w:num w:numId="13" w16cid:durableId="1083650064">
    <w:abstractNumId w:val="19"/>
  </w:num>
  <w:num w:numId="14" w16cid:durableId="1412308708">
    <w:abstractNumId w:val="29"/>
  </w:num>
  <w:num w:numId="15" w16cid:durableId="406922863">
    <w:abstractNumId w:val="21"/>
  </w:num>
  <w:num w:numId="16" w16cid:durableId="1668170637">
    <w:abstractNumId w:val="23"/>
  </w:num>
  <w:num w:numId="17" w16cid:durableId="902644766">
    <w:abstractNumId w:val="42"/>
  </w:num>
  <w:num w:numId="18" w16cid:durableId="833183731">
    <w:abstractNumId w:val="20"/>
  </w:num>
  <w:num w:numId="19" w16cid:durableId="71002171">
    <w:abstractNumId w:val="33"/>
  </w:num>
  <w:num w:numId="20" w16cid:durableId="788085933">
    <w:abstractNumId w:val="27"/>
  </w:num>
  <w:num w:numId="21" w16cid:durableId="1090665355">
    <w:abstractNumId w:val="13"/>
  </w:num>
  <w:num w:numId="22" w16cid:durableId="904948066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952594093">
    <w:abstractNumId w:val="43"/>
  </w:num>
  <w:num w:numId="24" w16cid:durableId="1021904275">
    <w:abstractNumId w:val="32"/>
  </w:num>
  <w:num w:numId="25" w16cid:durableId="1629585387">
    <w:abstractNumId w:val="25"/>
  </w:num>
  <w:num w:numId="26" w16cid:durableId="1789276521">
    <w:abstractNumId w:val="35"/>
  </w:num>
  <w:num w:numId="27" w16cid:durableId="1603536286">
    <w:abstractNumId w:val="28"/>
  </w:num>
  <w:num w:numId="28" w16cid:durableId="181212562">
    <w:abstractNumId w:val="17"/>
  </w:num>
  <w:num w:numId="29" w16cid:durableId="1457023358">
    <w:abstractNumId w:val="30"/>
  </w:num>
  <w:num w:numId="30" w16cid:durableId="1251039920">
    <w:abstractNumId w:val="41"/>
  </w:num>
  <w:num w:numId="31" w16cid:durableId="2099404509">
    <w:abstractNumId w:val="14"/>
  </w:num>
  <w:num w:numId="32" w16cid:durableId="464812392">
    <w:abstractNumId w:val="26"/>
  </w:num>
  <w:num w:numId="33" w16cid:durableId="1890023919">
    <w:abstractNumId w:val="18"/>
  </w:num>
  <w:num w:numId="34" w16cid:durableId="1417240158">
    <w:abstractNumId w:val="24"/>
  </w:num>
  <w:num w:numId="35" w16cid:durableId="48701692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332178286">
    <w:abstractNumId w:val="39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6A39"/>
    <w:rsid w:val="000019FD"/>
    <w:rsid w:val="00005149"/>
    <w:rsid w:val="00006748"/>
    <w:rsid w:val="00007B00"/>
    <w:rsid w:val="000211FC"/>
    <w:rsid w:val="000223F6"/>
    <w:rsid w:val="00024C15"/>
    <w:rsid w:val="00031B75"/>
    <w:rsid w:val="000364FC"/>
    <w:rsid w:val="00040195"/>
    <w:rsid w:val="00052162"/>
    <w:rsid w:val="00061516"/>
    <w:rsid w:val="00061951"/>
    <w:rsid w:val="000675B2"/>
    <w:rsid w:val="000718F9"/>
    <w:rsid w:val="00072DB2"/>
    <w:rsid w:val="000763A8"/>
    <w:rsid w:val="000768FB"/>
    <w:rsid w:val="0009576B"/>
    <w:rsid w:val="0009644E"/>
    <w:rsid w:val="000973ED"/>
    <w:rsid w:val="000B15FC"/>
    <w:rsid w:val="000B5017"/>
    <w:rsid w:val="000B64E5"/>
    <w:rsid w:val="000C459E"/>
    <w:rsid w:val="000C5DBA"/>
    <w:rsid w:val="000D4E62"/>
    <w:rsid w:val="000F70CA"/>
    <w:rsid w:val="000F7E33"/>
    <w:rsid w:val="00104A37"/>
    <w:rsid w:val="00104E3F"/>
    <w:rsid w:val="001146E2"/>
    <w:rsid w:val="001159F8"/>
    <w:rsid w:val="00117D0B"/>
    <w:rsid w:val="00124B6C"/>
    <w:rsid w:val="00124D75"/>
    <w:rsid w:val="001256F3"/>
    <w:rsid w:val="001313E7"/>
    <w:rsid w:val="00155BCA"/>
    <w:rsid w:val="0016105C"/>
    <w:rsid w:val="001631D0"/>
    <w:rsid w:val="00166852"/>
    <w:rsid w:val="00171065"/>
    <w:rsid w:val="001728F2"/>
    <w:rsid w:val="00177624"/>
    <w:rsid w:val="00180325"/>
    <w:rsid w:val="00187C24"/>
    <w:rsid w:val="00187D18"/>
    <w:rsid w:val="001A405D"/>
    <w:rsid w:val="001B3B65"/>
    <w:rsid w:val="001B558B"/>
    <w:rsid w:val="001B61CF"/>
    <w:rsid w:val="001C5CF4"/>
    <w:rsid w:val="001C7788"/>
    <w:rsid w:val="001D4056"/>
    <w:rsid w:val="001D444B"/>
    <w:rsid w:val="001E07F7"/>
    <w:rsid w:val="001E7600"/>
    <w:rsid w:val="001F05B4"/>
    <w:rsid w:val="001F62B4"/>
    <w:rsid w:val="00204161"/>
    <w:rsid w:val="00205954"/>
    <w:rsid w:val="00205F83"/>
    <w:rsid w:val="002072C9"/>
    <w:rsid w:val="00224B6B"/>
    <w:rsid w:val="00241990"/>
    <w:rsid w:val="00242484"/>
    <w:rsid w:val="0024325A"/>
    <w:rsid w:val="00261C90"/>
    <w:rsid w:val="00263A05"/>
    <w:rsid w:val="002644C3"/>
    <w:rsid w:val="00264D69"/>
    <w:rsid w:val="0029555B"/>
    <w:rsid w:val="002978A5"/>
    <w:rsid w:val="002A3A58"/>
    <w:rsid w:val="002A61A7"/>
    <w:rsid w:val="002A6226"/>
    <w:rsid w:val="002B3F15"/>
    <w:rsid w:val="002B5A4A"/>
    <w:rsid w:val="002D5FF7"/>
    <w:rsid w:val="002F2DED"/>
    <w:rsid w:val="002F4FD6"/>
    <w:rsid w:val="002F6626"/>
    <w:rsid w:val="00304813"/>
    <w:rsid w:val="00312513"/>
    <w:rsid w:val="00314CDA"/>
    <w:rsid w:val="00317070"/>
    <w:rsid w:val="0032092A"/>
    <w:rsid w:val="00321202"/>
    <w:rsid w:val="00324542"/>
    <w:rsid w:val="0032516F"/>
    <w:rsid w:val="00326414"/>
    <w:rsid w:val="00326C1E"/>
    <w:rsid w:val="00327525"/>
    <w:rsid w:val="00333809"/>
    <w:rsid w:val="00344F31"/>
    <w:rsid w:val="00345813"/>
    <w:rsid w:val="00346B92"/>
    <w:rsid w:val="003503E6"/>
    <w:rsid w:val="003533D5"/>
    <w:rsid w:val="003548A6"/>
    <w:rsid w:val="00363337"/>
    <w:rsid w:val="0037274B"/>
    <w:rsid w:val="00380387"/>
    <w:rsid w:val="003861EA"/>
    <w:rsid w:val="003944D6"/>
    <w:rsid w:val="00396088"/>
    <w:rsid w:val="003A27C3"/>
    <w:rsid w:val="003B19A4"/>
    <w:rsid w:val="003C2C6F"/>
    <w:rsid w:val="003C56F7"/>
    <w:rsid w:val="003C7BD9"/>
    <w:rsid w:val="003D2E76"/>
    <w:rsid w:val="003D376C"/>
    <w:rsid w:val="003D5A99"/>
    <w:rsid w:val="003D5E93"/>
    <w:rsid w:val="003E2233"/>
    <w:rsid w:val="003E7666"/>
    <w:rsid w:val="0040101E"/>
    <w:rsid w:val="00401F7A"/>
    <w:rsid w:val="004033CC"/>
    <w:rsid w:val="00403F1C"/>
    <w:rsid w:val="00413EB6"/>
    <w:rsid w:val="004162A3"/>
    <w:rsid w:val="00416B16"/>
    <w:rsid w:val="00416C8C"/>
    <w:rsid w:val="00421EC1"/>
    <w:rsid w:val="00422332"/>
    <w:rsid w:val="00423147"/>
    <w:rsid w:val="00423F8E"/>
    <w:rsid w:val="004249BB"/>
    <w:rsid w:val="00426446"/>
    <w:rsid w:val="00436AAB"/>
    <w:rsid w:val="00437508"/>
    <w:rsid w:val="00437BF3"/>
    <w:rsid w:val="004458C5"/>
    <w:rsid w:val="00447849"/>
    <w:rsid w:val="00450CD1"/>
    <w:rsid w:val="0045388C"/>
    <w:rsid w:val="00455C91"/>
    <w:rsid w:val="00456E75"/>
    <w:rsid w:val="00457089"/>
    <w:rsid w:val="004570CC"/>
    <w:rsid w:val="004602EB"/>
    <w:rsid w:val="0046210D"/>
    <w:rsid w:val="00467503"/>
    <w:rsid w:val="0049100D"/>
    <w:rsid w:val="00494E29"/>
    <w:rsid w:val="0049521D"/>
    <w:rsid w:val="004A1381"/>
    <w:rsid w:val="004A2F15"/>
    <w:rsid w:val="004B6615"/>
    <w:rsid w:val="004C479A"/>
    <w:rsid w:val="004D37A4"/>
    <w:rsid w:val="004D6696"/>
    <w:rsid w:val="004D6A49"/>
    <w:rsid w:val="004D7E46"/>
    <w:rsid w:val="004F546B"/>
    <w:rsid w:val="004F78F4"/>
    <w:rsid w:val="00522813"/>
    <w:rsid w:val="00533313"/>
    <w:rsid w:val="005340C5"/>
    <w:rsid w:val="00534AFE"/>
    <w:rsid w:val="005409DC"/>
    <w:rsid w:val="005429E6"/>
    <w:rsid w:val="0054573A"/>
    <w:rsid w:val="005518E2"/>
    <w:rsid w:val="00553B8B"/>
    <w:rsid w:val="00554B42"/>
    <w:rsid w:val="00586138"/>
    <w:rsid w:val="00587336"/>
    <w:rsid w:val="00587BD6"/>
    <w:rsid w:val="005921B3"/>
    <w:rsid w:val="00592290"/>
    <w:rsid w:val="00597E52"/>
    <w:rsid w:val="00597EC4"/>
    <w:rsid w:val="005A3C78"/>
    <w:rsid w:val="005A40E5"/>
    <w:rsid w:val="005B3961"/>
    <w:rsid w:val="005B7B98"/>
    <w:rsid w:val="005C485C"/>
    <w:rsid w:val="005C4BA3"/>
    <w:rsid w:val="005D0901"/>
    <w:rsid w:val="005D6664"/>
    <w:rsid w:val="005D6C49"/>
    <w:rsid w:val="005D7CD5"/>
    <w:rsid w:val="005E3F80"/>
    <w:rsid w:val="005E5919"/>
    <w:rsid w:val="005F6662"/>
    <w:rsid w:val="006012E9"/>
    <w:rsid w:val="00602B63"/>
    <w:rsid w:val="00605F5A"/>
    <w:rsid w:val="00617534"/>
    <w:rsid w:val="006276A0"/>
    <w:rsid w:val="00635930"/>
    <w:rsid w:val="00636B9E"/>
    <w:rsid w:val="00637A34"/>
    <w:rsid w:val="00642D78"/>
    <w:rsid w:val="00645FD6"/>
    <w:rsid w:val="00650C61"/>
    <w:rsid w:val="006548CB"/>
    <w:rsid w:val="006556FB"/>
    <w:rsid w:val="00662118"/>
    <w:rsid w:val="006644FB"/>
    <w:rsid w:val="006666D5"/>
    <w:rsid w:val="00672106"/>
    <w:rsid w:val="00676554"/>
    <w:rsid w:val="00684D15"/>
    <w:rsid w:val="00685AD9"/>
    <w:rsid w:val="006942D6"/>
    <w:rsid w:val="006A5967"/>
    <w:rsid w:val="006B1092"/>
    <w:rsid w:val="006B14AB"/>
    <w:rsid w:val="006B5DAF"/>
    <w:rsid w:val="006B6E9B"/>
    <w:rsid w:val="006B71EF"/>
    <w:rsid w:val="006C1A18"/>
    <w:rsid w:val="006C333D"/>
    <w:rsid w:val="006C404C"/>
    <w:rsid w:val="006D3041"/>
    <w:rsid w:val="006E493E"/>
    <w:rsid w:val="00703A63"/>
    <w:rsid w:val="00703F9F"/>
    <w:rsid w:val="00710C38"/>
    <w:rsid w:val="00712CC9"/>
    <w:rsid w:val="00713DA0"/>
    <w:rsid w:val="00714154"/>
    <w:rsid w:val="00716D48"/>
    <w:rsid w:val="007351B1"/>
    <w:rsid w:val="00735A13"/>
    <w:rsid w:val="00737E43"/>
    <w:rsid w:val="00741BD5"/>
    <w:rsid w:val="00742658"/>
    <w:rsid w:val="00742806"/>
    <w:rsid w:val="00742999"/>
    <w:rsid w:val="00751351"/>
    <w:rsid w:val="00767426"/>
    <w:rsid w:val="007714F9"/>
    <w:rsid w:val="00786A39"/>
    <w:rsid w:val="007A1569"/>
    <w:rsid w:val="007A4645"/>
    <w:rsid w:val="007A7B1F"/>
    <w:rsid w:val="007B30AF"/>
    <w:rsid w:val="007B3ECC"/>
    <w:rsid w:val="007B4FF8"/>
    <w:rsid w:val="007B56F2"/>
    <w:rsid w:val="007C46B3"/>
    <w:rsid w:val="007E284F"/>
    <w:rsid w:val="007F2110"/>
    <w:rsid w:val="007F2436"/>
    <w:rsid w:val="007F41B9"/>
    <w:rsid w:val="007F52DA"/>
    <w:rsid w:val="007F5DF1"/>
    <w:rsid w:val="00803170"/>
    <w:rsid w:val="008103B1"/>
    <w:rsid w:val="00821704"/>
    <w:rsid w:val="00821ED7"/>
    <w:rsid w:val="0082271A"/>
    <w:rsid w:val="00822C2C"/>
    <w:rsid w:val="00823736"/>
    <w:rsid w:val="00830EF8"/>
    <w:rsid w:val="0083249D"/>
    <w:rsid w:val="00832CA2"/>
    <w:rsid w:val="00833E83"/>
    <w:rsid w:val="00840D92"/>
    <w:rsid w:val="00841883"/>
    <w:rsid w:val="00844FAD"/>
    <w:rsid w:val="00852174"/>
    <w:rsid w:val="00854C92"/>
    <w:rsid w:val="008563AB"/>
    <w:rsid w:val="008575C3"/>
    <w:rsid w:val="0086643D"/>
    <w:rsid w:val="00872776"/>
    <w:rsid w:val="00874E76"/>
    <w:rsid w:val="00880618"/>
    <w:rsid w:val="0088305E"/>
    <w:rsid w:val="0088448D"/>
    <w:rsid w:val="00886F9F"/>
    <w:rsid w:val="008A0BAA"/>
    <w:rsid w:val="008A1D13"/>
    <w:rsid w:val="008A2A8B"/>
    <w:rsid w:val="008A4B10"/>
    <w:rsid w:val="008A549A"/>
    <w:rsid w:val="008C0C76"/>
    <w:rsid w:val="008C201A"/>
    <w:rsid w:val="008C3809"/>
    <w:rsid w:val="008D4D9A"/>
    <w:rsid w:val="008D67E9"/>
    <w:rsid w:val="008E0BB9"/>
    <w:rsid w:val="008E5528"/>
    <w:rsid w:val="008E5999"/>
    <w:rsid w:val="008F2BBD"/>
    <w:rsid w:val="008F38F2"/>
    <w:rsid w:val="008F563A"/>
    <w:rsid w:val="00905DF3"/>
    <w:rsid w:val="00911514"/>
    <w:rsid w:val="009201D8"/>
    <w:rsid w:val="00926544"/>
    <w:rsid w:val="0093128D"/>
    <w:rsid w:val="00931393"/>
    <w:rsid w:val="00943DA3"/>
    <w:rsid w:val="00950B4E"/>
    <w:rsid w:val="00954F79"/>
    <w:rsid w:val="009607FF"/>
    <w:rsid w:val="00962460"/>
    <w:rsid w:val="00972457"/>
    <w:rsid w:val="00973DB4"/>
    <w:rsid w:val="00991229"/>
    <w:rsid w:val="009A5096"/>
    <w:rsid w:val="009A760D"/>
    <w:rsid w:val="009B03B2"/>
    <w:rsid w:val="009B184C"/>
    <w:rsid w:val="009B31A3"/>
    <w:rsid w:val="009B6CE7"/>
    <w:rsid w:val="009C0DC9"/>
    <w:rsid w:val="009C3287"/>
    <w:rsid w:val="009D7803"/>
    <w:rsid w:val="009E64CA"/>
    <w:rsid w:val="009E7CC7"/>
    <w:rsid w:val="009F3E4B"/>
    <w:rsid w:val="009F6902"/>
    <w:rsid w:val="00A034DE"/>
    <w:rsid w:val="00A122B7"/>
    <w:rsid w:val="00A21188"/>
    <w:rsid w:val="00A30172"/>
    <w:rsid w:val="00A33FD5"/>
    <w:rsid w:val="00A35FB5"/>
    <w:rsid w:val="00A4332B"/>
    <w:rsid w:val="00A46F00"/>
    <w:rsid w:val="00A5770F"/>
    <w:rsid w:val="00A615A0"/>
    <w:rsid w:val="00A662A5"/>
    <w:rsid w:val="00A66BC8"/>
    <w:rsid w:val="00A84E71"/>
    <w:rsid w:val="00A928E5"/>
    <w:rsid w:val="00AA740A"/>
    <w:rsid w:val="00AB1C8D"/>
    <w:rsid w:val="00AB205C"/>
    <w:rsid w:val="00AB4CFF"/>
    <w:rsid w:val="00AB659F"/>
    <w:rsid w:val="00AD5640"/>
    <w:rsid w:val="00AE25EA"/>
    <w:rsid w:val="00AE3215"/>
    <w:rsid w:val="00AF0269"/>
    <w:rsid w:val="00AF1334"/>
    <w:rsid w:val="00AF7E35"/>
    <w:rsid w:val="00B03792"/>
    <w:rsid w:val="00B13775"/>
    <w:rsid w:val="00B177B4"/>
    <w:rsid w:val="00B179FB"/>
    <w:rsid w:val="00B30CCF"/>
    <w:rsid w:val="00B31D86"/>
    <w:rsid w:val="00B3507E"/>
    <w:rsid w:val="00B44552"/>
    <w:rsid w:val="00B551DF"/>
    <w:rsid w:val="00B670DE"/>
    <w:rsid w:val="00B7370C"/>
    <w:rsid w:val="00B74541"/>
    <w:rsid w:val="00B80ECB"/>
    <w:rsid w:val="00B81D48"/>
    <w:rsid w:val="00B90684"/>
    <w:rsid w:val="00B951BF"/>
    <w:rsid w:val="00BA2F9F"/>
    <w:rsid w:val="00BA35BC"/>
    <w:rsid w:val="00BA5BD3"/>
    <w:rsid w:val="00BB0A16"/>
    <w:rsid w:val="00BB379D"/>
    <w:rsid w:val="00BB5891"/>
    <w:rsid w:val="00BC45F2"/>
    <w:rsid w:val="00BC54A2"/>
    <w:rsid w:val="00BD37A3"/>
    <w:rsid w:val="00BE1E25"/>
    <w:rsid w:val="00BF1AC3"/>
    <w:rsid w:val="00BF5114"/>
    <w:rsid w:val="00C0060A"/>
    <w:rsid w:val="00C04A65"/>
    <w:rsid w:val="00C0713C"/>
    <w:rsid w:val="00C07A2E"/>
    <w:rsid w:val="00C13CC9"/>
    <w:rsid w:val="00C159A8"/>
    <w:rsid w:val="00C251C6"/>
    <w:rsid w:val="00C33C01"/>
    <w:rsid w:val="00C43EA9"/>
    <w:rsid w:val="00C500F2"/>
    <w:rsid w:val="00C50A4B"/>
    <w:rsid w:val="00C527D4"/>
    <w:rsid w:val="00C53383"/>
    <w:rsid w:val="00C65B4F"/>
    <w:rsid w:val="00C741C7"/>
    <w:rsid w:val="00C767AF"/>
    <w:rsid w:val="00C774CE"/>
    <w:rsid w:val="00C80324"/>
    <w:rsid w:val="00C80740"/>
    <w:rsid w:val="00C81094"/>
    <w:rsid w:val="00C85505"/>
    <w:rsid w:val="00C869F5"/>
    <w:rsid w:val="00C909F4"/>
    <w:rsid w:val="00C96233"/>
    <w:rsid w:val="00CA07C6"/>
    <w:rsid w:val="00CB39F2"/>
    <w:rsid w:val="00CB56AE"/>
    <w:rsid w:val="00CB664B"/>
    <w:rsid w:val="00CC147D"/>
    <w:rsid w:val="00CD0C8A"/>
    <w:rsid w:val="00CD2961"/>
    <w:rsid w:val="00CD388B"/>
    <w:rsid w:val="00CD51E5"/>
    <w:rsid w:val="00CE04B2"/>
    <w:rsid w:val="00CE3B8B"/>
    <w:rsid w:val="00CF2843"/>
    <w:rsid w:val="00CF643C"/>
    <w:rsid w:val="00D12010"/>
    <w:rsid w:val="00D230B1"/>
    <w:rsid w:val="00D32067"/>
    <w:rsid w:val="00D33A18"/>
    <w:rsid w:val="00D42D3D"/>
    <w:rsid w:val="00D45FFB"/>
    <w:rsid w:val="00D47F67"/>
    <w:rsid w:val="00D57EAF"/>
    <w:rsid w:val="00D6189F"/>
    <w:rsid w:val="00D70CFB"/>
    <w:rsid w:val="00D73F56"/>
    <w:rsid w:val="00D75A28"/>
    <w:rsid w:val="00D76963"/>
    <w:rsid w:val="00D773A2"/>
    <w:rsid w:val="00D8243F"/>
    <w:rsid w:val="00D851A0"/>
    <w:rsid w:val="00D92284"/>
    <w:rsid w:val="00DA5628"/>
    <w:rsid w:val="00DA7ED3"/>
    <w:rsid w:val="00DD3A10"/>
    <w:rsid w:val="00DD6AF8"/>
    <w:rsid w:val="00DD76A9"/>
    <w:rsid w:val="00DE50DA"/>
    <w:rsid w:val="00DE6E8E"/>
    <w:rsid w:val="00DE79BB"/>
    <w:rsid w:val="00DF3AD6"/>
    <w:rsid w:val="00DF577C"/>
    <w:rsid w:val="00E0386E"/>
    <w:rsid w:val="00E03CD7"/>
    <w:rsid w:val="00E065E0"/>
    <w:rsid w:val="00E1107C"/>
    <w:rsid w:val="00E17D8C"/>
    <w:rsid w:val="00E23872"/>
    <w:rsid w:val="00E25AF7"/>
    <w:rsid w:val="00E27A6C"/>
    <w:rsid w:val="00E300FF"/>
    <w:rsid w:val="00E36A3D"/>
    <w:rsid w:val="00E41583"/>
    <w:rsid w:val="00E430AE"/>
    <w:rsid w:val="00E50415"/>
    <w:rsid w:val="00E509EF"/>
    <w:rsid w:val="00E54CC3"/>
    <w:rsid w:val="00E612EC"/>
    <w:rsid w:val="00E616BF"/>
    <w:rsid w:val="00E62536"/>
    <w:rsid w:val="00E75E84"/>
    <w:rsid w:val="00E7795C"/>
    <w:rsid w:val="00E811D8"/>
    <w:rsid w:val="00E83A9C"/>
    <w:rsid w:val="00E92B94"/>
    <w:rsid w:val="00E93A6F"/>
    <w:rsid w:val="00EB1A70"/>
    <w:rsid w:val="00EC1407"/>
    <w:rsid w:val="00EC18B1"/>
    <w:rsid w:val="00EC2DFF"/>
    <w:rsid w:val="00EC65A3"/>
    <w:rsid w:val="00EC7BC4"/>
    <w:rsid w:val="00ED0319"/>
    <w:rsid w:val="00ED4A2C"/>
    <w:rsid w:val="00EE2574"/>
    <w:rsid w:val="00EE31C9"/>
    <w:rsid w:val="00EE518C"/>
    <w:rsid w:val="00EF3941"/>
    <w:rsid w:val="00F00301"/>
    <w:rsid w:val="00F0223B"/>
    <w:rsid w:val="00F16F63"/>
    <w:rsid w:val="00F24477"/>
    <w:rsid w:val="00F30B7F"/>
    <w:rsid w:val="00F44F0F"/>
    <w:rsid w:val="00F44F2E"/>
    <w:rsid w:val="00F57F79"/>
    <w:rsid w:val="00F63592"/>
    <w:rsid w:val="00F63834"/>
    <w:rsid w:val="00F70D96"/>
    <w:rsid w:val="00F80358"/>
    <w:rsid w:val="00F80AEA"/>
    <w:rsid w:val="00F8161E"/>
    <w:rsid w:val="00F87EDA"/>
    <w:rsid w:val="00F906F6"/>
    <w:rsid w:val="00F91C43"/>
    <w:rsid w:val="00F964BD"/>
    <w:rsid w:val="00F97B73"/>
    <w:rsid w:val="00FA40F2"/>
    <w:rsid w:val="00FA50C4"/>
    <w:rsid w:val="00FB27E9"/>
    <w:rsid w:val="00FB3CD2"/>
    <w:rsid w:val="00FB5D54"/>
    <w:rsid w:val="00FD0188"/>
    <w:rsid w:val="00FD08FF"/>
    <w:rsid w:val="00FD6B81"/>
    <w:rsid w:val="00FE0E57"/>
    <w:rsid w:val="00FE2A45"/>
    <w:rsid w:val="00FE6BE8"/>
    <w:rsid w:val="00FF093B"/>
    <w:rsid w:val="00FF3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586B2D5"/>
  <w15:docId w15:val="{47F5AFEA-5282-4101-B487-AB3256C42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86A39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786A39"/>
    <w:pPr>
      <w:keepNext/>
      <w:widowControl w:val="0"/>
      <w:numPr>
        <w:numId w:val="1"/>
      </w:numPr>
      <w:overflowPunct w:val="0"/>
      <w:autoSpaceDE w:val="0"/>
      <w:spacing w:line="360" w:lineRule="auto"/>
      <w:jc w:val="both"/>
      <w:textAlignment w:val="baseline"/>
      <w:outlineLvl w:val="0"/>
    </w:pPr>
    <w:rPr>
      <w:szCs w:val="20"/>
      <w:lang w:val="x-none"/>
    </w:rPr>
  </w:style>
  <w:style w:type="paragraph" w:styleId="Nagwek9">
    <w:name w:val="heading 9"/>
    <w:basedOn w:val="Normalny"/>
    <w:next w:val="Normalny"/>
    <w:link w:val="Nagwek9Znak"/>
    <w:unhideWhenUsed/>
    <w:qFormat/>
    <w:rsid w:val="001B3B65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786A39"/>
    <w:pPr>
      <w:jc w:val="both"/>
    </w:pPr>
    <w:rPr>
      <w:rFonts w:ascii="Bookman Old Style" w:hAnsi="Bookman Old Style"/>
      <w:sz w:val="22"/>
      <w:szCs w:val="22"/>
      <w:lang w:val="x-none"/>
    </w:rPr>
  </w:style>
  <w:style w:type="paragraph" w:styleId="Tekstprzypisudolnego">
    <w:name w:val="footnote text"/>
    <w:basedOn w:val="Normalny"/>
    <w:link w:val="TekstprzypisudolnegoZnak"/>
    <w:semiHidden/>
    <w:rsid w:val="00786A39"/>
    <w:rPr>
      <w:sz w:val="20"/>
      <w:szCs w:val="20"/>
      <w:lang w:val="x-none"/>
    </w:rPr>
  </w:style>
  <w:style w:type="paragraph" w:styleId="Tytu">
    <w:name w:val="Title"/>
    <w:basedOn w:val="Normalny"/>
    <w:next w:val="Normalny"/>
    <w:link w:val="TytuZnak"/>
    <w:qFormat/>
    <w:rsid w:val="00786A3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link w:val="Tytu"/>
    <w:rsid w:val="00786A39"/>
    <w:rPr>
      <w:rFonts w:ascii="Cambria" w:hAnsi="Cambria"/>
      <w:b/>
      <w:bCs/>
      <w:kern w:val="28"/>
      <w:sz w:val="32"/>
      <w:szCs w:val="32"/>
      <w:lang w:val="pl-PL" w:eastAsia="ar-SA" w:bidi="ar-SA"/>
    </w:rPr>
  </w:style>
  <w:style w:type="character" w:customStyle="1" w:styleId="Nagwek1Znak">
    <w:name w:val="Nagłówek 1 Znak"/>
    <w:link w:val="Nagwek1"/>
    <w:rsid w:val="00205954"/>
    <w:rPr>
      <w:sz w:val="24"/>
      <w:lang w:val="x-none" w:eastAsia="ar-SA"/>
    </w:rPr>
  </w:style>
  <w:style w:type="character" w:customStyle="1" w:styleId="TekstpodstawowyZnak">
    <w:name w:val="Tekst podstawowy Znak"/>
    <w:link w:val="Tekstpodstawowy"/>
    <w:rsid w:val="00205954"/>
    <w:rPr>
      <w:rFonts w:ascii="Bookman Old Style" w:hAnsi="Bookman Old Style"/>
      <w:sz w:val="22"/>
      <w:szCs w:val="22"/>
      <w:lang w:eastAsia="ar-SA"/>
    </w:rPr>
  </w:style>
  <w:style w:type="character" w:customStyle="1" w:styleId="TekstprzypisudolnegoZnak">
    <w:name w:val="Tekst przypisu dolnego Znak"/>
    <w:link w:val="Tekstprzypisudolnego"/>
    <w:semiHidden/>
    <w:rsid w:val="00205954"/>
    <w:rPr>
      <w:lang w:eastAsia="ar-SA"/>
    </w:rPr>
  </w:style>
  <w:style w:type="paragraph" w:styleId="Nagwek">
    <w:name w:val="header"/>
    <w:basedOn w:val="Normalny"/>
    <w:link w:val="NagwekZnak"/>
    <w:uiPriority w:val="99"/>
    <w:rsid w:val="00304813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304813"/>
    <w:rPr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rsid w:val="00304813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304813"/>
    <w:rPr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rsid w:val="00592290"/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rsid w:val="00592290"/>
    <w:rPr>
      <w:rFonts w:ascii="Tahoma" w:hAnsi="Tahoma" w:cs="Tahoma"/>
      <w:sz w:val="16"/>
      <w:szCs w:val="16"/>
      <w:lang w:eastAsia="ar-SA"/>
    </w:rPr>
  </w:style>
  <w:style w:type="paragraph" w:styleId="Akapitzlist">
    <w:name w:val="List Paragraph"/>
    <w:basedOn w:val="Normalny"/>
    <w:uiPriority w:val="34"/>
    <w:qFormat/>
    <w:rsid w:val="0024325A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pl-PL"/>
    </w:rPr>
  </w:style>
  <w:style w:type="paragraph" w:styleId="Tekstpodstawowy3">
    <w:name w:val="Body Text 3"/>
    <w:basedOn w:val="Normalny"/>
    <w:link w:val="Tekstpodstawowy3Znak"/>
    <w:rsid w:val="003E7666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3E7666"/>
    <w:rPr>
      <w:sz w:val="16"/>
      <w:szCs w:val="16"/>
      <w:lang w:eastAsia="ar-SA"/>
    </w:rPr>
  </w:style>
  <w:style w:type="paragraph" w:styleId="Tekstblokowy">
    <w:name w:val="Block Text"/>
    <w:basedOn w:val="Normalny"/>
    <w:rsid w:val="003E7666"/>
    <w:pPr>
      <w:suppressAutoHyphens w:val="0"/>
      <w:autoSpaceDE w:val="0"/>
      <w:autoSpaceDN w:val="0"/>
      <w:adjustRightInd w:val="0"/>
      <w:ind w:left="150" w:right="-426"/>
    </w:pPr>
    <w:rPr>
      <w:rFonts w:ascii="Arial Narrow" w:hAnsi="Arial Narrow" w:cs="Arial Narrow"/>
      <w:lang w:eastAsia="pl-PL"/>
    </w:rPr>
  </w:style>
  <w:style w:type="paragraph" w:customStyle="1" w:styleId="Tekstblokowy1">
    <w:name w:val="Tekst blokowy1"/>
    <w:basedOn w:val="Normalny"/>
    <w:rsid w:val="003E7666"/>
    <w:pPr>
      <w:autoSpaceDE w:val="0"/>
      <w:ind w:left="150" w:right="-426"/>
    </w:pPr>
    <w:rPr>
      <w:rFonts w:ascii="Arial Narrow" w:hAnsi="Arial Narrow" w:cs="Arial Narrow"/>
    </w:rPr>
  </w:style>
  <w:style w:type="paragraph" w:styleId="Tekstpodstawowywcity">
    <w:name w:val="Body Text Indent"/>
    <w:basedOn w:val="Normalny"/>
    <w:link w:val="TekstpodstawowywcityZnak"/>
    <w:rsid w:val="00AE25EA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AE25EA"/>
    <w:rPr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uiPriority w:val="99"/>
    <w:unhideWhenUsed/>
    <w:rsid w:val="00205F83"/>
    <w:pPr>
      <w:suppressAutoHyphens w:val="0"/>
      <w:spacing w:after="120" w:line="480" w:lineRule="auto"/>
    </w:pPr>
    <w:rPr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205F83"/>
  </w:style>
  <w:style w:type="paragraph" w:customStyle="1" w:styleId="Tekstpodstawowy31">
    <w:name w:val="Tekst podstawowy 31"/>
    <w:basedOn w:val="Normalny"/>
    <w:rsid w:val="009D7803"/>
    <w:pPr>
      <w:widowControl w:val="0"/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5B3961"/>
    <w:rPr>
      <w:b/>
      <w:bCs/>
    </w:rPr>
  </w:style>
  <w:style w:type="character" w:styleId="Odwoaniedokomentarza">
    <w:name w:val="annotation reference"/>
    <w:basedOn w:val="Domylnaczcionkaakapitu"/>
    <w:semiHidden/>
    <w:unhideWhenUsed/>
    <w:rsid w:val="00FE6BE8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FE6BE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FE6BE8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FE6BE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FE6BE8"/>
    <w:rPr>
      <w:b/>
      <w:bCs/>
      <w:lang w:eastAsia="ar-SA"/>
    </w:rPr>
  </w:style>
  <w:style w:type="character" w:customStyle="1" w:styleId="Nagwek9Znak">
    <w:name w:val="Nagłówek 9 Znak"/>
    <w:basedOn w:val="Domylnaczcionkaakapitu"/>
    <w:link w:val="Nagwek9"/>
    <w:rsid w:val="001B3B6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29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5</Pages>
  <Words>2193</Words>
  <Characters>13161</Characters>
  <Application>Microsoft Office Word</Application>
  <DocSecurity>0</DocSecurity>
  <Lines>109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DZP/KO/…/2010</vt:lpstr>
    </vt:vector>
  </TitlesOfParts>
  <Company>Samodzielny Publ. Zespół Szpitali Pulm.-Reum. w Kup</Company>
  <LinksUpToDate>false</LinksUpToDate>
  <CharactersWithSpaces>15324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DZP/KO/…/2010</dc:title>
  <dc:creator>Andrzej Bunio</dc:creator>
  <cp:lastModifiedBy>Ewa Jonienc</cp:lastModifiedBy>
  <cp:revision>20</cp:revision>
  <cp:lastPrinted>2026-04-21T06:19:00Z</cp:lastPrinted>
  <dcterms:created xsi:type="dcterms:W3CDTF">2025-12-04T06:26:00Z</dcterms:created>
  <dcterms:modified xsi:type="dcterms:W3CDTF">2026-04-21T06:19:00Z</dcterms:modified>
</cp:coreProperties>
</file>