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B2D5" w14:textId="76A45E6B" w:rsidR="00205954" w:rsidRPr="00EB1A70" w:rsidRDefault="0049100D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bookmarkStart w:id="0" w:name="_GoBack"/>
      <w:bookmarkEnd w:id="0"/>
      <w:r w:rsidRPr="00EB1A70">
        <w:rPr>
          <w:rFonts w:ascii="Bookman Old Style" w:hAnsi="Bookman Old Style"/>
          <w:b/>
          <w:sz w:val="24"/>
        </w:rPr>
        <w:t>Umow</w:t>
      </w:r>
      <w:r w:rsidR="004C479A" w:rsidRPr="00EB1A70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B1A70">
        <w:rPr>
          <w:rFonts w:ascii="Bookman Old Style" w:hAnsi="Bookman Old Style"/>
          <w:b/>
          <w:sz w:val="24"/>
        </w:rPr>
        <w:t xml:space="preserve">Nr </w:t>
      </w:r>
      <w:r w:rsidR="00592290" w:rsidRPr="00EB1A70">
        <w:rPr>
          <w:rFonts w:ascii="Bookman Old Style" w:hAnsi="Bookman Old Style"/>
          <w:b/>
          <w:sz w:val="24"/>
        </w:rPr>
        <w:t>DZP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92290" w:rsidRPr="00EB1A70">
        <w:rPr>
          <w:rFonts w:ascii="Bookman Old Style" w:hAnsi="Bookman Old Style"/>
          <w:b/>
          <w:sz w:val="24"/>
        </w:rPr>
        <w:t>KO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D0901">
        <w:rPr>
          <w:rFonts w:ascii="Bookman Old Style" w:hAnsi="Bookman Old Style"/>
          <w:b/>
          <w:sz w:val="24"/>
          <w:lang w:val="pl-PL"/>
        </w:rPr>
        <w:t>……</w:t>
      </w:r>
      <w:r w:rsidR="00592290" w:rsidRPr="00EB1A70">
        <w:rPr>
          <w:rFonts w:ascii="Bookman Old Style" w:hAnsi="Bookman Old Style"/>
          <w:b/>
          <w:sz w:val="24"/>
        </w:rPr>
        <w:t>/201</w:t>
      </w:r>
      <w:r w:rsidR="00645FD6">
        <w:rPr>
          <w:rFonts w:ascii="Bookman Old Style" w:hAnsi="Bookman Old Style"/>
          <w:b/>
          <w:sz w:val="24"/>
          <w:lang w:val="pl-PL"/>
        </w:rPr>
        <w:t>9</w:t>
      </w:r>
    </w:p>
    <w:p w14:paraId="0586B2D6" w14:textId="77777777" w:rsidR="00E75E84" w:rsidRPr="00EB1A70" w:rsidRDefault="00E75E84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B1A70">
        <w:rPr>
          <w:rFonts w:ascii="Bookman Old Style" w:hAnsi="Bookman Old Style"/>
          <w:b/>
          <w:sz w:val="24"/>
        </w:rPr>
        <w:t xml:space="preserve">na </w:t>
      </w:r>
      <w:r w:rsidR="00E27A6C" w:rsidRPr="00EB1A70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77D160B3" w:rsidR="00E75E84" w:rsidRPr="00EB1A70" w:rsidRDefault="00E62536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B1A70">
        <w:rPr>
          <w:rFonts w:ascii="Bookman Old Style" w:hAnsi="Bookman Old Style"/>
          <w:b/>
          <w:szCs w:val="20"/>
        </w:rPr>
        <w:t>zawarta d</w:t>
      </w:r>
      <w:r w:rsidR="00E75E84" w:rsidRPr="00EB1A70">
        <w:rPr>
          <w:rFonts w:ascii="Bookman Old Style" w:hAnsi="Bookman Old Style"/>
          <w:b/>
          <w:szCs w:val="20"/>
        </w:rPr>
        <w:t>nia</w:t>
      </w:r>
      <w:r w:rsidR="00205954" w:rsidRPr="00EB1A70">
        <w:rPr>
          <w:rFonts w:ascii="Bookman Old Style" w:hAnsi="Bookman Old Style"/>
          <w:b/>
          <w:szCs w:val="20"/>
        </w:rPr>
        <w:t xml:space="preserve"> </w:t>
      </w:r>
      <w:r w:rsidR="00645FD6">
        <w:rPr>
          <w:rFonts w:ascii="Bookman Old Style" w:hAnsi="Bookman Old Style"/>
          <w:b/>
          <w:szCs w:val="20"/>
        </w:rPr>
        <w:t xml:space="preserve">… </w:t>
      </w:r>
      <w:r w:rsidR="006B6E9B">
        <w:rPr>
          <w:rFonts w:ascii="Bookman Old Style" w:hAnsi="Bookman Old Style"/>
          <w:b/>
          <w:szCs w:val="20"/>
        </w:rPr>
        <w:t xml:space="preserve">października </w:t>
      </w:r>
      <w:r w:rsidR="00205954" w:rsidRPr="00EB1A70">
        <w:rPr>
          <w:rFonts w:ascii="Bookman Old Style" w:hAnsi="Bookman Old Style"/>
          <w:b/>
          <w:szCs w:val="20"/>
        </w:rPr>
        <w:t>20</w:t>
      </w:r>
      <w:r w:rsidR="00C741C7" w:rsidRPr="00EB1A70">
        <w:rPr>
          <w:rFonts w:ascii="Bookman Old Style" w:hAnsi="Bookman Old Style"/>
          <w:b/>
          <w:szCs w:val="20"/>
        </w:rPr>
        <w:t>1</w:t>
      </w:r>
      <w:r w:rsidR="00645FD6">
        <w:rPr>
          <w:rFonts w:ascii="Bookman Old Style" w:hAnsi="Bookman Old Style"/>
          <w:b/>
          <w:szCs w:val="20"/>
        </w:rPr>
        <w:t>9</w:t>
      </w:r>
      <w:r w:rsidR="00205954" w:rsidRPr="00EB1A70">
        <w:rPr>
          <w:rFonts w:ascii="Bookman Old Style" w:hAnsi="Bookman Old Style"/>
          <w:b/>
          <w:szCs w:val="20"/>
        </w:rPr>
        <w:t>r.</w:t>
      </w:r>
      <w:r w:rsidR="00E75E84" w:rsidRPr="00EB1A70">
        <w:rPr>
          <w:rFonts w:ascii="Bookman Old Style" w:hAnsi="Bookman Old Style"/>
          <w:b/>
          <w:szCs w:val="20"/>
        </w:rPr>
        <w:t>,</w:t>
      </w:r>
      <w:r w:rsidR="00205954" w:rsidRPr="00EB1A70">
        <w:rPr>
          <w:rFonts w:ascii="Bookman Old Style" w:hAnsi="Bookman Old Style"/>
          <w:b/>
          <w:szCs w:val="20"/>
        </w:rPr>
        <w:t xml:space="preserve"> w Kup</w:t>
      </w:r>
    </w:p>
    <w:p w14:paraId="0586B2D9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pomiędzy:</w:t>
      </w:r>
    </w:p>
    <w:p w14:paraId="08D64426" w14:textId="77777777" w:rsidR="00DF577C" w:rsidRPr="00440563" w:rsidRDefault="00DF577C" w:rsidP="00DF577C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440563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440563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440563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kapitał zakładowy w wysokości: 11.</w:t>
      </w:r>
      <w:r>
        <w:rPr>
          <w:rFonts w:ascii="Bookman Old Style" w:hAnsi="Bookman Old Style"/>
          <w:sz w:val="20"/>
          <w:szCs w:val="20"/>
        </w:rPr>
        <w:t>9</w:t>
      </w:r>
      <w:r w:rsidRPr="00440563">
        <w:rPr>
          <w:rFonts w:ascii="Bookman Old Style" w:hAnsi="Bookman Old Style"/>
          <w:sz w:val="20"/>
          <w:szCs w:val="20"/>
        </w:rPr>
        <w:t>00.000,00 zł w całości wniesiony,</w:t>
      </w:r>
    </w:p>
    <w:p w14:paraId="1F011829" w14:textId="6FA6F3BC" w:rsidR="00DF577C" w:rsidRPr="00440563" w:rsidRDefault="00DF577C" w:rsidP="00DF577C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</w:rPr>
      </w:pPr>
      <w:r w:rsidRPr="00440563">
        <w:rPr>
          <w:rFonts w:ascii="Bookman Old Style" w:hAnsi="Bookman Old Style"/>
          <w:sz w:val="20"/>
        </w:rPr>
        <w:t xml:space="preserve">którą reprezentuje </w:t>
      </w:r>
      <w:r>
        <w:rPr>
          <w:rFonts w:ascii="Bookman Old Style" w:hAnsi="Bookman Old Style"/>
          <w:b/>
          <w:sz w:val="20"/>
        </w:rPr>
        <w:t>Marek Drobik – Prezes Zarządu</w:t>
      </w:r>
      <w:r w:rsidRPr="00440563">
        <w:rPr>
          <w:rFonts w:ascii="Bookman Old Style" w:hAnsi="Bookman Old Style"/>
          <w:sz w:val="20"/>
        </w:rPr>
        <w:t>,</w:t>
      </w:r>
    </w:p>
    <w:p w14:paraId="0586B2DC" w14:textId="77777777" w:rsidR="00261C90" w:rsidRPr="00EB1A70" w:rsidRDefault="00264D69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zwaną w treści umowy „</w:t>
      </w:r>
      <w:r w:rsidR="00D76963" w:rsidRPr="00EB1A70">
        <w:rPr>
          <w:rFonts w:ascii="Bookman Old Style" w:hAnsi="Bookman Old Style"/>
          <w:b/>
          <w:sz w:val="20"/>
          <w:szCs w:val="20"/>
        </w:rPr>
        <w:t>Udzielającym Z</w:t>
      </w:r>
      <w:r w:rsidR="00261C90" w:rsidRPr="00EB1A70">
        <w:rPr>
          <w:rFonts w:ascii="Bookman Old Style" w:hAnsi="Bookman Old Style"/>
          <w:b/>
          <w:sz w:val="20"/>
          <w:szCs w:val="20"/>
        </w:rPr>
        <w:t>amówienia</w:t>
      </w:r>
      <w:r w:rsidRPr="00EB1A70">
        <w:rPr>
          <w:rFonts w:ascii="Bookman Old Style" w:hAnsi="Bookman Old Style"/>
          <w:b/>
          <w:sz w:val="20"/>
          <w:szCs w:val="20"/>
        </w:rPr>
        <w:t>”</w:t>
      </w:r>
      <w:r w:rsidR="00261C90" w:rsidRPr="00EB1A70">
        <w:rPr>
          <w:rFonts w:ascii="Bookman Old Style" w:hAnsi="Bookman Old Style"/>
          <w:sz w:val="20"/>
          <w:szCs w:val="20"/>
        </w:rPr>
        <w:t>,</w:t>
      </w:r>
    </w:p>
    <w:p w14:paraId="0586B2DD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</w:t>
      </w:r>
    </w:p>
    <w:p w14:paraId="0586B2DE" w14:textId="1DD098D0" w:rsidR="001E7600" w:rsidRPr="00EB1A70" w:rsidRDefault="00645FD6" w:rsidP="00EB1A7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645FD6">
        <w:rPr>
          <w:rFonts w:ascii="Bookman Old Style" w:hAnsi="Bookman Old Style" w:cs="Arial Narrow"/>
          <w:sz w:val="19"/>
          <w:szCs w:val="20"/>
        </w:rPr>
        <w:t>………………………………………………………………………………………………………………………</w:t>
      </w:r>
      <w:r w:rsidR="0032516F" w:rsidRPr="00EB1A70">
        <w:rPr>
          <w:rFonts w:ascii="Bookman Old Style" w:hAnsi="Bookman Old Style"/>
          <w:sz w:val="20"/>
          <w:szCs w:val="20"/>
        </w:rPr>
        <w:t xml:space="preserve">, </w:t>
      </w:r>
    </w:p>
    <w:p w14:paraId="0586B2DF" w14:textId="63D0704E" w:rsidR="001B558B" w:rsidRPr="00EB1A70" w:rsidRDefault="00645FD6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</w:t>
      </w:r>
      <w:r w:rsidR="001B558B" w:rsidRPr="00EB1A70">
        <w:rPr>
          <w:rFonts w:ascii="Bookman Old Style" w:hAnsi="Bookman Old Style"/>
          <w:sz w:val="20"/>
          <w:szCs w:val="20"/>
        </w:rPr>
        <w:t>wan</w:t>
      </w:r>
      <w:r w:rsidR="00C0713C">
        <w:rPr>
          <w:rFonts w:ascii="Bookman Old Style" w:hAnsi="Bookman Old Style"/>
          <w:sz w:val="20"/>
          <w:szCs w:val="20"/>
        </w:rPr>
        <w:t>ą</w:t>
      </w:r>
      <w:r>
        <w:rPr>
          <w:rFonts w:ascii="Bookman Old Style" w:hAnsi="Bookman Old Style"/>
          <w:sz w:val="20"/>
          <w:szCs w:val="20"/>
        </w:rPr>
        <w:t>/</w:t>
      </w:r>
      <w:proofErr w:type="spellStart"/>
      <w:r>
        <w:rPr>
          <w:rFonts w:ascii="Bookman Old Style" w:hAnsi="Bookman Old Style"/>
          <w:sz w:val="20"/>
          <w:szCs w:val="20"/>
        </w:rPr>
        <w:t>ym</w:t>
      </w:r>
      <w:proofErr w:type="spellEnd"/>
      <w:r w:rsidR="001E7600" w:rsidRPr="00EB1A70">
        <w:rPr>
          <w:rFonts w:ascii="Bookman Old Style" w:hAnsi="Bookman Old Style"/>
          <w:sz w:val="20"/>
          <w:szCs w:val="20"/>
        </w:rPr>
        <w:t xml:space="preserve"> </w:t>
      </w:r>
      <w:r w:rsidR="001B558B" w:rsidRPr="00EB1A70">
        <w:rPr>
          <w:rFonts w:ascii="Bookman Old Style" w:hAnsi="Bookman Old Style"/>
          <w:sz w:val="20"/>
          <w:szCs w:val="20"/>
        </w:rPr>
        <w:t xml:space="preserve">dalej </w:t>
      </w:r>
      <w:r w:rsidR="00D76963" w:rsidRPr="00EB1A70">
        <w:rPr>
          <w:rFonts w:ascii="Bookman Old Style" w:hAnsi="Bookman Old Style"/>
          <w:b/>
          <w:sz w:val="20"/>
          <w:szCs w:val="20"/>
        </w:rPr>
        <w:t>Przyjmującym Z</w:t>
      </w:r>
      <w:r w:rsidR="001B558B" w:rsidRPr="00EB1A70">
        <w:rPr>
          <w:rFonts w:ascii="Bookman Old Style" w:hAnsi="Bookman Old Style"/>
          <w:b/>
          <w:sz w:val="20"/>
          <w:szCs w:val="20"/>
        </w:rPr>
        <w:t>amówienie</w:t>
      </w:r>
      <w:r w:rsidR="00D76963" w:rsidRPr="00EB1A70">
        <w:rPr>
          <w:rFonts w:ascii="Bookman Old Style" w:hAnsi="Bookman Old Style"/>
          <w:b/>
          <w:sz w:val="20"/>
          <w:szCs w:val="20"/>
        </w:rPr>
        <w:t>,</w:t>
      </w:r>
    </w:p>
    <w:p w14:paraId="0586B2E0" w14:textId="77777777" w:rsidR="00261C90" w:rsidRPr="00EB1A70" w:rsidRDefault="00261C90" w:rsidP="00EB1A70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684F505F" w14:textId="77777777" w:rsidR="00EB1A70" w:rsidRPr="00EB1A70" w:rsidRDefault="00EB1A70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0586B2E3" w14:textId="180E0EC4" w:rsidR="007F52DA" w:rsidRPr="00EB1A70" w:rsidRDefault="007F52DA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EB1A70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leczniczej (tekst jedn.: Dz. U. z 201</w:t>
      </w:r>
      <w:r w:rsidR="001F62B4">
        <w:rPr>
          <w:rFonts w:ascii="Bookman Old Style" w:eastAsia="Bookman Old Style" w:hAnsi="Bookman Old Style"/>
          <w:sz w:val="20"/>
          <w:szCs w:val="20"/>
        </w:rPr>
        <w:t>8</w:t>
      </w:r>
      <w:r w:rsidRPr="00EB1A70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1F62B4">
        <w:rPr>
          <w:rFonts w:ascii="Bookman Old Style" w:eastAsia="Bookman Old Style" w:hAnsi="Bookman Old Style"/>
          <w:sz w:val="20"/>
          <w:szCs w:val="20"/>
        </w:rPr>
        <w:t xml:space="preserve">2190 </w:t>
      </w:r>
      <w:r w:rsidR="00124D75" w:rsidRPr="00EB1A70">
        <w:rPr>
          <w:rFonts w:ascii="Bookman Old Style" w:eastAsia="Bookman Old Style" w:hAnsi="Bookman Old Style"/>
          <w:sz w:val="20"/>
          <w:szCs w:val="20"/>
        </w:rPr>
        <w:t xml:space="preserve">z </w:t>
      </w:r>
      <w:proofErr w:type="spellStart"/>
      <w:r w:rsidR="00124D75" w:rsidRPr="00EB1A70">
        <w:rPr>
          <w:rFonts w:ascii="Bookman Old Style" w:eastAsia="Bookman Old Style" w:hAnsi="Bookman Old Style"/>
          <w:sz w:val="20"/>
          <w:szCs w:val="20"/>
        </w:rPr>
        <w:t>późn</w:t>
      </w:r>
      <w:proofErr w:type="spellEnd"/>
      <w:r w:rsidR="00124D75" w:rsidRPr="00EB1A70">
        <w:rPr>
          <w:rFonts w:ascii="Bookman Old Style" w:eastAsia="Bookman Old Style" w:hAnsi="Bookman Old Style"/>
          <w:sz w:val="20"/>
          <w:szCs w:val="20"/>
        </w:rPr>
        <w:t>. zm.</w:t>
      </w:r>
      <w:r w:rsidRPr="00EB1A70">
        <w:rPr>
          <w:rFonts w:ascii="Bookman Old Style" w:eastAsia="Bookman Old Style" w:hAnsi="Bookman Old Style"/>
          <w:sz w:val="20"/>
          <w:szCs w:val="20"/>
        </w:rPr>
        <w:t xml:space="preserve">), w wyniku przeprowadzenia konkursu ofert na wykonywanie świadczeń zdrowotnych w zakresie pełnienia obowiązków </w:t>
      </w:r>
      <w:r w:rsidR="00CB664B" w:rsidRPr="00DF577C">
        <w:rPr>
          <w:rFonts w:ascii="Bookman Old Style" w:eastAsia="Bookman Old Style" w:hAnsi="Bookman Old Style"/>
          <w:b/>
          <w:sz w:val="20"/>
          <w:szCs w:val="20"/>
        </w:rPr>
        <w:t xml:space="preserve">lekarza </w:t>
      </w:r>
      <w:r w:rsidR="00DE6E8E" w:rsidRPr="00DF577C">
        <w:rPr>
          <w:rFonts w:ascii="Bookman Old Style" w:eastAsia="Bookman Old Style" w:hAnsi="Bookman Old Style"/>
          <w:b/>
          <w:sz w:val="20"/>
          <w:szCs w:val="20"/>
        </w:rPr>
        <w:t>specjalisty</w:t>
      </w:r>
      <w:r w:rsidR="00872776" w:rsidRPr="00DF577C">
        <w:rPr>
          <w:rFonts w:ascii="Bookman Old Style" w:eastAsia="Bookman Old Style" w:hAnsi="Bookman Old Style"/>
          <w:b/>
          <w:sz w:val="20"/>
          <w:szCs w:val="20"/>
        </w:rPr>
        <w:t xml:space="preserve"> – Zastępcy Kierownika Oddziału</w:t>
      </w:r>
      <w:r w:rsidRPr="00EB1A70">
        <w:rPr>
          <w:rFonts w:ascii="Bookman Old Style" w:eastAsia="Bookman Old Style" w:hAnsi="Bookman Old Style"/>
          <w:sz w:val="20"/>
          <w:szCs w:val="20"/>
        </w:rPr>
        <w:t>, zawarto umowę o następującej treści:</w:t>
      </w:r>
    </w:p>
    <w:p w14:paraId="2D97672D" w14:textId="77777777" w:rsidR="00C0713C" w:rsidRDefault="00C0713C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1.</w:t>
      </w:r>
    </w:p>
    <w:p w14:paraId="7B9708FE" w14:textId="0F40C4FB" w:rsidR="000C459E" w:rsidRDefault="00C65B4F" w:rsidP="000C459E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color w:val="000000"/>
          <w:kern w:val="144"/>
        </w:rPr>
      </w:pPr>
      <w:r w:rsidRPr="00EB1A70">
        <w:rPr>
          <w:rFonts w:ascii="Bookman Old Style" w:hAnsi="Bookman Old Style"/>
        </w:rPr>
        <w:t xml:space="preserve">Udzielający Zamówienia zleca a Przyjmujący Zamówienie przyjmuje zamówienie na udzielanie świadczeń zdrowotnych </w:t>
      </w:r>
      <w:r w:rsidRPr="00EB1A70">
        <w:rPr>
          <w:rFonts w:ascii="Bookman Old Style" w:eastAsia="Bookman Old Style" w:hAnsi="Bookman Old Style"/>
        </w:rPr>
        <w:t xml:space="preserve">polegających na pełnieniu </w:t>
      </w:r>
      <w:r w:rsidRPr="00EB1A70">
        <w:rPr>
          <w:rFonts w:ascii="Bookman Old Style" w:hAnsi="Bookman Old Style"/>
          <w:color w:val="000000"/>
          <w:kern w:val="144"/>
        </w:rPr>
        <w:t xml:space="preserve">obowiązków </w:t>
      </w:r>
      <w:r w:rsidR="00872776" w:rsidRPr="00872776">
        <w:rPr>
          <w:rFonts w:ascii="Bookman Old Style" w:hAnsi="Bookman Old Style"/>
          <w:b/>
          <w:color w:val="000000"/>
          <w:kern w:val="144"/>
        </w:rPr>
        <w:t>Zastępcy Kierownika</w:t>
      </w:r>
      <w:r w:rsidR="00872776">
        <w:rPr>
          <w:rFonts w:ascii="Bookman Old Style" w:hAnsi="Bookman Old Style"/>
          <w:color w:val="000000"/>
          <w:kern w:val="144"/>
        </w:rPr>
        <w:t xml:space="preserve"> </w:t>
      </w:r>
      <w:r w:rsidRPr="00EB1A70">
        <w:rPr>
          <w:rFonts w:ascii="Bookman Old Style" w:hAnsi="Bookman Old Style"/>
          <w:b/>
          <w:color w:val="000000"/>
          <w:kern w:val="144"/>
        </w:rPr>
        <w:t xml:space="preserve">Oddziału </w:t>
      </w:r>
      <w:r w:rsidR="006B6E9B">
        <w:rPr>
          <w:rFonts w:ascii="Bookman Old Style" w:hAnsi="Bookman Old Style"/>
          <w:b/>
          <w:color w:val="000000"/>
          <w:kern w:val="144"/>
        </w:rPr>
        <w:t xml:space="preserve">Rehabilitacyjnego Szpitala w Pokoju </w:t>
      </w:r>
      <w:r w:rsidR="00C0713C">
        <w:rPr>
          <w:rFonts w:ascii="Bookman Old Style" w:hAnsi="Bookman Old Style"/>
          <w:b/>
          <w:color w:val="000000"/>
          <w:kern w:val="144"/>
        </w:rPr>
        <w:t xml:space="preserve">w wymiarze równoważnika </w:t>
      </w:r>
      <w:r w:rsidR="006B6E9B">
        <w:rPr>
          <w:rFonts w:ascii="Bookman Old Style" w:hAnsi="Bookman Old Style"/>
          <w:b/>
          <w:color w:val="000000"/>
          <w:kern w:val="144"/>
        </w:rPr>
        <w:t xml:space="preserve">0,6 etatu </w:t>
      </w:r>
      <w:r w:rsidR="000973ED" w:rsidRPr="00EB1A70">
        <w:rPr>
          <w:rFonts w:ascii="Bookman Old Style" w:hAnsi="Bookman Old Style"/>
          <w:b/>
          <w:color w:val="000000"/>
          <w:kern w:val="144"/>
        </w:rPr>
        <w:t xml:space="preserve">wraz z pełnieniem obowiązków lekarza </w:t>
      </w:r>
      <w:r w:rsidR="006B6E9B">
        <w:rPr>
          <w:rFonts w:ascii="Bookman Old Style" w:hAnsi="Bookman Old Style"/>
          <w:b/>
          <w:color w:val="000000"/>
          <w:kern w:val="144"/>
        </w:rPr>
        <w:t>Poradni Rehabilitacyjnej Szpitala               w Pokoju.</w:t>
      </w:r>
    </w:p>
    <w:p w14:paraId="1399568B" w14:textId="6C40EEF5" w:rsidR="002F4FD6" w:rsidRPr="004B6615" w:rsidRDefault="002F4FD6" w:rsidP="000C459E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color w:val="000000"/>
          <w:kern w:val="144"/>
        </w:rPr>
      </w:pPr>
      <w:r w:rsidRPr="000C459E">
        <w:rPr>
          <w:rFonts w:ascii="Bookman Old Style" w:hAnsi="Bookman Old Style"/>
        </w:rPr>
        <w:t>Obowiązki lekarza muszą być pełnione zgodnie z ustalonym harmonogramem.</w:t>
      </w:r>
    </w:p>
    <w:p w14:paraId="71CDE120" w14:textId="77777777" w:rsidR="004B6615" w:rsidRPr="00852DB9" w:rsidRDefault="004B6615" w:rsidP="004B661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52DB9">
        <w:rPr>
          <w:rFonts w:ascii="Bookman Old Style" w:hAnsi="Bookman Old Style"/>
        </w:rPr>
        <w:t>Zastępca Kierownika Oddziału odpowiada za pomoc Kierownikowi Oddziału w zapewnieniu sprawnej i ciągłej pracy Oddziału.</w:t>
      </w:r>
    </w:p>
    <w:p w14:paraId="062EAAD9" w14:textId="4CA6B301" w:rsidR="004B6615" w:rsidRPr="004B6615" w:rsidRDefault="004B6615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52DB9">
        <w:rPr>
          <w:rFonts w:ascii="Bookman Old Style" w:hAnsi="Bookman Old Style"/>
        </w:rPr>
        <w:t xml:space="preserve">Zastępca Kierownika Oddziału </w:t>
      </w:r>
      <w:r>
        <w:rPr>
          <w:rFonts w:ascii="Bookman Old Style" w:hAnsi="Bookman Old Style"/>
        </w:rPr>
        <w:t>pełni obowiązki Kierownika Oddziału w czasie jego nieobecności, niezalenie od jej przyczyny.</w:t>
      </w:r>
    </w:p>
    <w:p w14:paraId="4A443F74" w14:textId="475CF669" w:rsidR="00C65B4F" w:rsidRPr="00EB1A70" w:rsidRDefault="00C65B4F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B1A70">
        <w:rPr>
          <w:rFonts w:ascii="Bookman Old Style" w:hAnsi="Bookman Old Style"/>
        </w:rPr>
        <w:t>Obowiązki lekarza Poradni muszą być pełnione zgodnie z harmonogramem pracy Poradni, zgłoszonym do NFZ.</w:t>
      </w:r>
    </w:p>
    <w:p w14:paraId="37430F2C" w14:textId="77777777" w:rsidR="00C65B4F" w:rsidRPr="00EB1A70" w:rsidRDefault="00C65B4F" w:rsidP="00EB1A70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B1A70">
        <w:rPr>
          <w:rFonts w:ascii="Bookman Old Style" w:hAnsi="Bookman Old Style"/>
        </w:rPr>
        <w:t>Przyjmujący Zamówienie zobowiązuje się do wykonywania codziennych obchodów (wizyt) lekarskich oraz codziennego uczestniczenia w odprawach lekarskich.</w:t>
      </w:r>
    </w:p>
    <w:p w14:paraId="22A9D025" w14:textId="77777777" w:rsidR="00C65B4F" w:rsidRPr="00EB1A70" w:rsidRDefault="00C65B4F" w:rsidP="00EB1A70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B1A70">
        <w:rPr>
          <w:rFonts w:ascii="Bookman Old Style" w:hAnsi="Bookman Old Style"/>
        </w:rPr>
        <w:t>Przyjmujący Zamówienie zobowiązuje się do wykonywania badań diagnostycznych zgodnie ze swoimi umiejętnościami na rzecz pacjentów Udzielającego zamówienia.</w:t>
      </w:r>
    </w:p>
    <w:p w14:paraId="67A2E804" w14:textId="77777777" w:rsidR="00C65B4F" w:rsidRPr="00EB1A70" w:rsidRDefault="00C65B4F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B1A70">
        <w:rPr>
          <w:rFonts w:ascii="Bookman Old Style" w:hAnsi="Bookman Old Style"/>
          <w:color w:val="000000"/>
          <w:kern w:val="144"/>
        </w:rPr>
        <w:t>Przyjmujący Zamówienie, w szczególnych przypadkach będzie zobowiązany do udzielania świadczeń zdrowotnych również na rzecz pacjentów Izby Przyjęć Udzielającego Zamówienia na polecenie Dyrektora ds. Lecznictwa.</w:t>
      </w:r>
    </w:p>
    <w:p w14:paraId="0586B2ED" w14:textId="6FABD3B7" w:rsidR="00F44F0F" w:rsidRPr="00EB1A70" w:rsidRDefault="00C65B4F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EB1A70">
        <w:rPr>
          <w:rFonts w:ascii="Bookman Old Style" w:hAnsi="Bookman Old Style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EB1A70">
        <w:rPr>
          <w:rFonts w:ascii="Bookman Old Style" w:hAnsi="Bookman Old Style"/>
        </w:rPr>
        <w:t>.</w:t>
      </w:r>
    </w:p>
    <w:p w14:paraId="20A36BBE" w14:textId="77777777" w:rsidR="004F78F4" w:rsidRPr="00EB1A70" w:rsidRDefault="004F78F4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F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EB1A70" w:rsidRDefault="00261C90" w:rsidP="00EB1A70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1)</w:t>
      </w:r>
      <w:r w:rsidRPr="00EB1A70">
        <w:rPr>
          <w:rFonts w:ascii="Bookman Old Style" w:hAnsi="Bookman Old Style"/>
          <w:sz w:val="20"/>
          <w:szCs w:val="20"/>
        </w:rPr>
        <w:tab/>
        <w:t>Szc</w:t>
      </w:r>
      <w:r w:rsidR="00905DF3" w:rsidRPr="00EB1A70">
        <w:rPr>
          <w:rFonts w:ascii="Bookman Old Style" w:hAnsi="Bookman Old Style"/>
          <w:sz w:val="20"/>
          <w:szCs w:val="20"/>
        </w:rPr>
        <w:t>zegółowe Warunki Konkursu Ofert,</w:t>
      </w:r>
    </w:p>
    <w:p w14:paraId="38902B49" w14:textId="0E4E114E" w:rsidR="000F70CA" w:rsidRPr="00EB1A70" w:rsidRDefault="00261C90" w:rsidP="00EB1A70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2)</w:t>
      </w:r>
      <w:r w:rsidRPr="00EB1A70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1C5CF4" w:rsidRPr="00EB1A70">
        <w:rPr>
          <w:rFonts w:ascii="Bookman Old Style" w:hAnsi="Bookman Old Style"/>
          <w:sz w:val="20"/>
          <w:szCs w:val="20"/>
        </w:rPr>
        <w:t>amówienie.</w:t>
      </w:r>
    </w:p>
    <w:p w14:paraId="245DE345" w14:textId="77777777" w:rsidR="00C0713C" w:rsidRDefault="00C0713C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0586B2F4" w14:textId="77777777" w:rsidR="00261C90" w:rsidRPr="00EB1A70" w:rsidRDefault="00261C90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>§ 3.</w:t>
      </w:r>
    </w:p>
    <w:p w14:paraId="0586B2F5" w14:textId="77777777" w:rsidR="00261C90" w:rsidRPr="00EB1A70" w:rsidRDefault="00B74541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w sposób odpowiadający wymaganiom aktualnej wiedzy medycznej, a także wymaganiom przepisów powszechnie obowiązującego prawa, standardom udzielania świadczeń zdrowotnych ustalonych przez 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EB1A70">
        <w:rPr>
          <w:rFonts w:ascii="Bookman Old Style" w:hAnsi="Bookman Old Style"/>
          <w:sz w:val="20"/>
          <w:szCs w:val="20"/>
        </w:rPr>
        <w:t>A</w:t>
      </w:r>
      <w:r w:rsidR="00261C90" w:rsidRPr="00EB1A70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EB1A70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EB1A70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EB1A70">
        <w:rPr>
          <w:rFonts w:ascii="Bookman Old Style" w:hAnsi="Bookman Old Style"/>
          <w:sz w:val="20"/>
          <w:szCs w:val="20"/>
        </w:rPr>
        <w:t>oraz wewnętrzn</w:t>
      </w:r>
      <w:r w:rsidR="00737E43" w:rsidRPr="00EB1A70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EB1A70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EB1A70">
        <w:rPr>
          <w:rFonts w:ascii="Bookman Old Style" w:hAnsi="Bookman Old Style"/>
          <w:sz w:val="20"/>
          <w:szCs w:val="20"/>
        </w:rPr>
        <w:t>ddział</w:t>
      </w:r>
      <w:r w:rsidR="00D75A28" w:rsidRPr="00EB1A70">
        <w:rPr>
          <w:rFonts w:ascii="Bookman Old Style" w:hAnsi="Bookman Old Style"/>
          <w:sz w:val="20"/>
          <w:szCs w:val="20"/>
        </w:rPr>
        <w:t xml:space="preserve">ów, </w:t>
      </w:r>
      <w:r w:rsidR="00166852" w:rsidRPr="00EB1A70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EB1A70">
        <w:rPr>
          <w:rFonts w:ascii="Bookman Old Style" w:hAnsi="Bookman Old Style"/>
          <w:sz w:val="20"/>
          <w:szCs w:val="20"/>
        </w:rPr>
        <w:t>a w szczególności</w:t>
      </w:r>
      <w:r w:rsidR="00803170" w:rsidRPr="00EB1A70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EB1A70" w:rsidRDefault="002B5A4A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EB1A70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EB1A70">
        <w:rPr>
          <w:rFonts w:ascii="Bookman Old Style" w:hAnsi="Bookman Old Style"/>
          <w:sz w:val="20"/>
          <w:szCs w:val="20"/>
        </w:rPr>
        <w:t>SCM Sp. z o. o.</w:t>
      </w:r>
      <w:r w:rsidR="00F44F0F" w:rsidRPr="00EB1A70">
        <w:rPr>
          <w:rFonts w:ascii="Bookman Old Style" w:hAnsi="Bookman Old Style"/>
          <w:sz w:val="20"/>
          <w:szCs w:val="20"/>
        </w:rPr>
        <w:t>,</w:t>
      </w:r>
    </w:p>
    <w:p w14:paraId="0586B2F7" w14:textId="77777777" w:rsidR="00D75A28" w:rsidRPr="00EB1A70" w:rsidRDefault="00D75A28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przestrzegania postanowień Regulaminu prowadzenia dyżurów lekarskich,</w:t>
      </w:r>
    </w:p>
    <w:p w14:paraId="0586B2F8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EB1A70">
        <w:rPr>
          <w:rFonts w:ascii="Bookman Old Style" w:hAnsi="Bookman Old Style"/>
          <w:sz w:val="20"/>
          <w:szCs w:val="20"/>
        </w:rPr>
        <w:t xml:space="preserve"> i Ministra Zdrowia</w:t>
      </w:r>
      <w:r w:rsidRPr="00EB1A70">
        <w:rPr>
          <w:rFonts w:ascii="Bookman Old Style" w:hAnsi="Bookman Old Style"/>
          <w:sz w:val="20"/>
          <w:szCs w:val="20"/>
        </w:rPr>
        <w:t>,</w:t>
      </w:r>
    </w:p>
    <w:p w14:paraId="4D4EE90F" w14:textId="674FD5BD" w:rsidR="00104A37" w:rsidRPr="00EB1A70" w:rsidRDefault="00104A37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EB1A70">
        <w:rPr>
          <w:rFonts w:ascii="Bookman Old Style" w:hAnsi="Bookman Old Style"/>
          <w:sz w:val="20"/>
          <w:szCs w:val="20"/>
        </w:rPr>
        <w:t>SCM Sp. z o. o.</w:t>
      </w:r>
      <w:r w:rsidR="00B74541" w:rsidRPr="00EB1A70">
        <w:rPr>
          <w:rFonts w:ascii="Bookman Old Style" w:hAnsi="Bookman Old Style"/>
          <w:sz w:val="20"/>
          <w:szCs w:val="20"/>
        </w:rPr>
        <w:t>,</w:t>
      </w:r>
      <w:r w:rsidR="0088305E" w:rsidRPr="00EB1A70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EB1A70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EB1A70">
        <w:rPr>
          <w:rFonts w:ascii="Bookman Old Style" w:hAnsi="Bookman Old Style"/>
          <w:sz w:val="20"/>
          <w:szCs w:val="20"/>
        </w:rPr>
        <w:t xml:space="preserve"> </w:t>
      </w:r>
      <w:r w:rsidR="00E03CD7" w:rsidRPr="00EB1A70">
        <w:rPr>
          <w:rFonts w:ascii="Bookman Old Style" w:hAnsi="Bookman Old Style"/>
          <w:sz w:val="20"/>
          <w:szCs w:val="20"/>
        </w:rPr>
        <w:t>t</w:t>
      </w:r>
      <w:r w:rsidR="0088305E" w:rsidRPr="00EB1A70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EB1A70" w:rsidRDefault="00B74541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EB1A70">
        <w:rPr>
          <w:rFonts w:ascii="Bookman Old Style" w:hAnsi="Bookman Old Style"/>
          <w:sz w:val="20"/>
          <w:szCs w:val="20"/>
        </w:rPr>
        <w:t xml:space="preserve">zasad </w:t>
      </w:r>
      <w:r w:rsidRPr="00EB1A70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EB1A70" w:rsidRDefault="00B74541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posiadania</w:t>
      </w:r>
      <w:r w:rsidR="00A21188" w:rsidRPr="00EB1A70">
        <w:rPr>
          <w:rFonts w:ascii="Bookman Old Style" w:hAnsi="Bookman Old Style"/>
          <w:sz w:val="20"/>
          <w:szCs w:val="20"/>
        </w:rPr>
        <w:t xml:space="preserve"> </w:t>
      </w:r>
      <w:r w:rsidR="007A4645" w:rsidRPr="00EB1A70">
        <w:rPr>
          <w:rFonts w:ascii="Bookman Old Style" w:hAnsi="Bookman Old Style"/>
          <w:sz w:val="20"/>
          <w:szCs w:val="20"/>
        </w:rPr>
        <w:t xml:space="preserve">aktualnych uprawnień </w:t>
      </w:r>
      <w:r w:rsidRPr="00EB1A70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2FF" w14:textId="77777777" w:rsidR="00E430AE" w:rsidRPr="00EB1A70" w:rsidRDefault="00E430AE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2E1BA1EE" w:rsidR="003C7BD9" w:rsidRPr="00EB1A70" w:rsidRDefault="00F0223B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z zakresu medycyny pracy i przedkładania stosownych zaświadczeń w przewidzianych prawem terminach. W przypadku wykonania tych badań w wymaganym terminie </w:t>
      </w:r>
      <w:r w:rsidR="004B6615">
        <w:rPr>
          <w:rFonts w:ascii="Bookman Old Style" w:hAnsi="Bookman Old Style"/>
          <w:sz w:val="20"/>
          <w:szCs w:val="20"/>
        </w:rPr>
        <w:t xml:space="preserve">                    </w:t>
      </w:r>
      <w:r w:rsidRPr="00EB1A70">
        <w:rPr>
          <w:rFonts w:ascii="Bookman Old Style" w:hAnsi="Bookman Old Style"/>
          <w:sz w:val="20"/>
          <w:szCs w:val="20"/>
        </w:rPr>
        <w:t xml:space="preserve">u lekarza medycyny pracy wskazanego przez Udzielającego zamówienia - </w:t>
      </w:r>
      <w:r w:rsidRPr="00EB1A70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EB1A70">
        <w:rPr>
          <w:rFonts w:ascii="Bookman Old Style" w:hAnsi="Bookman Old Style"/>
          <w:sz w:val="20"/>
          <w:szCs w:val="20"/>
        </w:rPr>
        <w:t xml:space="preserve">Przyjmujący zamówienie, do celów orzecznictwa </w:t>
      </w:r>
      <w:r w:rsidR="004B6615">
        <w:rPr>
          <w:rFonts w:ascii="Bookman Old Style" w:hAnsi="Bookman Old Style"/>
          <w:sz w:val="20"/>
          <w:szCs w:val="20"/>
        </w:rPr>
        <w:t xml:space="preserve">                        </w:t>
      </w:r>
      <w:r w:rsidRPr="00EB1A70">
        <w:rPr>
          <w:rFonts w:ascii="Bookman Old Style" w:hAnsi="Bookman Old Style"/>
          <w:sz w:val="20"/>
          <w:szCs w:val="20"/>
        </w:rPr>
        <w:t>z zakresu medycyny pracy,  zobowiązany będzie do uzyskania opisu stanowiska pracy u pracownika BHP Udzielającego zamówienia.</w:t>
      </w:r>
    </w:p>
    <w:p w14:paraId="0586B301" w14:textId="77777777" w:rsidR="00261C90" w:rsidRPr="00EB1A70" w:rsidRDefault="00261C90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amówienie.</w:t>
      </w:r>
    </w:p>
    <w:p w14:paraId="2B7DD08C" w14:textId="6BCC0EB5" w:rsidR="00F0223B" w:rsidRPr="00EB1A70" w:rsidRDefault="00F0223B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ma prawo do planowej </w:t>
      </w:r>
      <w:r w:rsidRPr="000C459E">
        <w:rPr>
          <w:rFonts w:ascii="Bookman Old Style" w:hAnsi="Bookman Old Style"/>
          <w:b/>
          <w:sz w:val="20"/>
          <w:szCs w:val="20"/>
        </w:rPr>
        <w:t>nieodpłatnej</w:t>
      </w:r>
      <w:r w:rsidRPr="00EB1A70">
        <w:rPr>
          <w:rFonts w:ascii="Bookman Old Style" w:hAnsi="Bookman Old Style"/>
          <w:sz w:val="20"/>
          <w:szCs w:val="20"/>
        </w:rPr>
        <w:t xml:space="preserve"> przerwy w wykonywaniu obowiązków wynikających z niniejszej umowy, na okres nieprzekraczający </w:t>
      </w:r>
      <w:r w:rsidRPr="00EB1A70">
        <w:rPr>
          <w:rFonts w:ascii="Bookman Old Style" w:hAnsi="Bookman Old Style"/>
          <w:b/>
          <w:sz w:val="20"/>
          <w:szCs w:val="20"/>
        </w:rPr>
        <w:t>2</w:t>
      </w:r>
      <w:r w:rsidR="00605F5A">
        <w:rPr>
          <w:rFonts w:ascii="Bookman Old Style" w:hAnsi="Bookman Old Style"/>
          <w:b/>
          <w:sz w:val="20"/>
          <w:szCs w:val="20"/>
        </w:rPr>
        <w:t>6</w:t>
      </w:r>
      <w:r w:rsidRPr="00EB1A70">
        <w:rPr>
          <w:rFonts w:ascii="Bookman Old Style" w:hAnsi="Bookman Old Style"/>
          <w:b/>
          <w:sz w:val="20"/>
          <w:szCs w:val="20"/>
        </w:rPr>
        <w:t xml:space="preserve"> dni roboczych </w:t>
      </w:r>
      <w:r w:rsidRPr="00EB1A70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Pr="00EB1A70">
        <w:rPr>
          <w:rFonts w:ascii="Bookman Old Style" w:hAnsi="Bookman Old Style"/>
          <w:sz w:val="20"/>
          <w:szCs w:val="20"/>
        </w:rPr>
        <w:t xml:space="preserve"> umowy, w terminie uzgodnionym z Udzielającym zamówienia,</w:t>
      </w:r>
      <w:r w:rsidRPr="00EB1A70">
        <w:rPr>
          <w:rFonts w:ascii="Bookman Old Style" w:hAnsi="Bookman Old Style"/>
          <w:b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 xml:space="preserve">przy czym minimum jedna przerwa </w:t>
      </w:r>
      <w:r w:rsidR="000C459E">
        <w:rPr>
          <w:rFonts w:ascii="Bookman Old Style" w:hAnsi="Bookman Old Style"/>
          <w:sz w:val="20"/>
          <w:szCs w:val="20"/>
        </w:rPr>
        <w:t xml:space="preserve">                                </w:t>
      </w:r>
      <w:r w:rsidRPr="00EB1A70">
        <w:rPr>
          <w:rFonts w:ascii="Bookman Old Style" w:hAnsi="Bookman Old Style"/>
          <w:sz w:val="20"/>
          <w:szCs w:val="20"/>
        </w:rPr>
        <w:t>w wykonywaniu obowiązków wynikających z niniejszej umowy musi wynosić co najmniej 14 dni kalendarzowych w każdym roku obowiązywania umowy (do rozliczenia 10 dni roboczych).</w:t>
      </w:r>
    </w:p>
    <w:p w14:paraId="2F990E5F" w14:textId="23D66BBA" w:rsidR="00F0223B" w:rsidRPr="00EB1A70" w:rsidRDefault="00F0223B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ma prawo do </w:t>
      </w:r>
      <w:r w:rsidRPr="000C459E">
        <w:rPr>
          <w:rFonts w:ascii="Bookman Old Style" w:hAnsi="Bookman Old Style"/>
          <w:b/>
          <w:sz w:val="20"/>
          <w:szCs w:val="20"/>
        </w:rPr>
        <w:t>odpłatnej</w:t>
      </w:r>
      <w:r w:rsidRPr="00EB1A70">
        <w:rPr>
          <w:rFonts w:ascii="Bookman Old Style" w:hAnsi="Bookman Old Style"/>
          <w:sz w:val="20"/>
          <w:szCs w:val="20"/>
        </w:rPr>
        <w:t xml:space="preserve"> przerwy na okres nieprzekraczający </w:t>
      </w:r>
      <w:r w:rsidRPr="00EB1A70">
        <w:rPr>
          <w:rFonts w:ascii="Bookman Old Style" w:hAnsi="Bookman Old Style"/>
          <w:b/>
          <w:sz w:val="20"/>
          <w:szCs w:val="20"/>
        </w:rPr>
        <w:t>dwóch</w:t>
      </w:r>
      <w:r w:rsidRPr="00EB1A70">
        <w:rPr>
          <w:rFonts w:ascii="Bookman Old Style" w:hAnsi="Bookman Old Style"/>
          <w:sz w:val="20"/>
          <w:szCs w:val="20"/>
        </w:rPr>
        <w:t xml:space="preserve"> </w:t>
      </w:r>
      <w:r w:rsidRPr="000C459E">
        <w:rPr>
          <w:rFonts w:ascii="Bookman Old Style" w:hAnsi="Bookman Old Style"/>
          <w:b/>
          <w:sz w:val="20"/>
          <w:szCs w:val="20"/>
        </w:rPr>
        <w:t>dni</w:t>
      </w:r>
      <w:r w:rsidRPr="00EB1A70">
        <w:rPr>
          <w:rFonts w:ascii="Bookman Old Style" w:hAnsi="Bookman Old Style"/>
          <w:sz w:val="20"/>
          <w:szCs w:val="20"/>
        </w:rPr>
        <w:t xml:space="preserve"> (maksymalnie do rozliczenia 16 godzin świadczenia usług zdrowotnych) </w:t>
      </w:r>
      <w:r w:rsidR="000C459E">
        <w:rPr>
          <w:rFonts w:ascii="Bookman Old Style" w:hAnsi="Bookman Old Style"/>
          <w:sz w:val="20"/>
          <w:szCs w:val="20"/>
        </w:rPr>
        <w:t xml:space="preserve">                          </w:t>
      </w:r>
      <w:r w:rsidRPr="00EB1A70">
        <w:rPr>
          <w:rFonts w:ascii="Bookman Old Style" w:hAnsi="Bookman Old Style"/>
          <w:sz w:val="20"/>
          <w:szCs w:val="20"/>
        </w:rPr>
        <w:t>w każdym roku obowiązywania umowy, w celu podnoszenia swoich kwalifikacji zawodowych związanych z realizacją świadczeń zdrowotnych realizowanych na rzecz Udzielającego Zamówienia, w terminie uzgodnio</w:t>
      </w:r>
      <w:r w:rsidR="000C459E">
        <w:rPr>
          <w:rFonts w:ascii="Bookman Old Style" w:hAnsi="Bookman Old Style"/>
          <w:sz w:val="20"/>
          <w:szCs w:val="20"/>
        </w:rPr>
        <w:t>nym z Udzielającym Zamówienia, po jego akceptacji oraz uzyskaniu zgody.</w:t>
      </w:r>
    </w:p>
    <w:p w14:paraId="46B5C8DB" w14:textId="6D31D4A5" w:rsidR="00C65B4F" w:rsidRDefault="00C65B4F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Warunkiem niezbędnym do wyrażenia zgody przez Udzielającego Zamówienia na planowaną przerwę w wykonywaniu obowiązków wynikających z niniejszej umowy jest pisemne powiadomienie Udzielającego Zamówienia o takim zamiarze, złożone przez Przyjmującego Zamówienie nie później niż </w:t>
      </w:r>
      <w:r w:rsidRPr="00EB1A70">
        <w:rPr>
          <w:rFonts w:ascii="Bookman Old Style" w:hAnsi="Bookman Old Style"/>
          <w:b/>
          <w:sz w:val="20"/>
          <w:szCs w:val="20"/>
        </w:rPr>
        <w:t>30 dni przed</w:t>
      </w:r>
      <w:r w:rsidRPr="00EB1A70">
        <w:rPr>
          <w:rFonts w:ascii="Bookman Old Style" w:hAnsi="Bookman Old Style"/>
          <w:sz w:val="20"/>
          <w:szCs w:val="20"/>
        </w:rPr>
        <w:t xml:space="preserve"> pierwszym dniem planowanej przerwy w wykonywaniu jego obowiązków na druku udostępnionym przez Udzielającego zamówienia.</w:t>
      </w:r>
    </w:p>
    <w:p w14:paraId="1AB6D5B2" w14:textId="77777777" w:rsidR="00C0713C" w:rsidRPr="00EB1A70" w:rsidRDefault="00C0713C" w:rsidP="00C0713C">
      <w:pPr>
        <w:tabs>
          <w:tab w:val="left" w:pos="284"/>
        </w:tabs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0586B304" w14:textId="46E744A3" w:rsidR="00261C90" w:rsidRPr="00EB1A70" w:rsidRDefault="00261C90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 w:cs="Arial Narrow"/>
          <w:bCs/>
          <w:sz w:val="20"/>
          <w:szCs w:val="20"/>
        </w:rPr>
        <w:lastRenderedPageBreak/>
        <w:t xml:space="preserve">Przyjmujący </w:t>
      </w:r>
      <w:r w:rsidR="00597E52" w:rsidRPr="00EB1A70">
        <w:rPr>
          <w:rFonts w:ascii="Bookman Old Style" w:hAnsi="Bookman Old Style" w:cs="Arial Narrow"/>
          <w:bCs/>
          <w:sz w:val="20"/>
          <w:szCs w:val="20"/>
        </w:rPr>
        <w:t>Z</w:t>
      </w:r>
      <w:r w:rsidRPr="00EB1A70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EB1A70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0586B305" w14:textId="79BE6554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zawarcia umowy ubezpieczenia od odpowiedzialności cywilnej zgodnie z przepisami powszechnie obowiązującego prawa, a w szczególności zgodnie z przepisami art. 18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EB1A70">
        <w:rPr>
          <w:rFonts w:ascii="Bookman Old Style" w:hAnsi="Bookman Old Style" w:cs="Arial Narrow"/>
          <w:sz w:val="20"/>
          <w:szCs w:val="20"/>
        </w:rPr>
        <w:t>i 25 ust. 1 pkt 1 ustawy z dnia 15 kwietnia 2011r. o działalności leczniczej (Dz. U.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F8161E" w:rsidRPr="00EB1A70">
        <w:rPr>
          <w:rFonts w:ascii="Bookman Old Style" w:hAnsi="Bookman Old Style" w:cs="Arial Narrow"/>
          <w:sz w:val="20"/>
          <w:szCs w:val="20"/>
        </w:rPr>
        <w:t>z 201</w:t>
      </w:r>
      <w:r w:rsidR="001F62B4">
        <w:rPr>
          <w:rFonts w:ascii="Bookman Old Style" w:hAnsi="Bookman Old Style" w:cs="Arial Narrow"/>
          <w:sz w:val="20"/>
          <w:szCs w:val="20"/>
        </w:rPr>
        <w:t>8</w:t>
      </w:r>
      <w:r w:rsidR="00F8161E" w:rsidRPr="00EB1A70">
        <w:rPr>
          <w:rFonts w:ascii="Bookman Old Style" w:hAnsi="Bookman Old Style" w:cs="Arial Narrow"/>
          <w:sz w:val="20"/>
          <w:szCs w:val="20"/>
        </w:rPr>
        <w:t>r.</w:t>
      </w:r>
      <w:r w:rsidRPr="00EB1A70">
        <w:rPr>
          <w:rFonts w:ascii="Bookman Old Style" w:hAnsi="Bookman Old Style" w:cs="Arial Narrow"/>
          <w:sz w:val="20"/>
          <w:szCs w:val="20"/>
        </w:rPr>
        <w:t xml:space="preserve">, poz. </w:t>
      </w:r>
      <w:r w:rsidR="001F62B4">
        <w:rPr>
          <w:rFonts w:ascii="Bookman Old Style" w:hAnsi="Bookman Old Style" w:cs="Arial Narrow"/>
          <w:sz w:val="20"/>
          <w:szCs w:val="20"/>
        </w:rPr>
        <w:t xml:space="preserve">2190 </w:t>
      </w:r>
      <w:r w:rsidR="00A33FD5" w:rsidRPr="00EB1A70">
        <w:rPr>
          <w:rFonts w:ascii="Bookman Old Style" w:hAnsi="Bookman Old Style" w:cs="Arial Narrow"/>
          <w:sz w:val="20"/>
          <w:szCs w:val="20"/>
        </w:rPr>
        <w:t xml:space="preserve">z </w:t>
      </w:r>
      <w:proofErr w:type="spellStart"/>
      <w:r w:rsidR="00A33FD5" w:rsidRPr="00EB1A70">
        <w:rPr>
          <w:rFonts w:ascii="Bookman Old Style" w:hAnsi="Bookman Old Style" w:cs="Arial Narrow"/>
          <w:sz w:val="20"/>
          <w:szCs w:val="20"/>
        </w:rPr>
        <w:t>późn</w:t>
      </w:r>
      <w:proofErr w:type="spellEnd"/>
      <w:r w:rsidR="00A33FD5" w:rsidRPr="00EB1A70">
        <w:rPr>
          <w:rFonts w:ascii="Bookman Old Style" w:hAnsi="Bookman Old Style" w:cs="Arial Narrow"/>
          <w:sz w:val="20"/>
          <w:szCs w:val="20"/>
        </w:rPr>
        <w:t>. zm.</w:t>
      </w:r>
      <w:r w:rsidRPr="00EB1A70">
        <w:rPr>
          <w:rFonts w:ascii="Bookman Old Style" w:hAnsi="Bookman Old Style" w:cs="Arial Narrow"/>
          <w:sz w:val="20"/>
          <w:szCs w:val="20"/>
        </w:rPr>
        <w:t xml:space="preserve">) oraz przepisów rozporządzenia Ministra Finansów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EB1A70">
        <w:rPr>
          <w:rFonts w:ascii="Bookman Old Style" w:hAnsi="Bookman Old Style" w:cs="Arial Narrow"/>
          <w:sz w:val="20"/>
          <w:szCs w:val="20"/>
        </w:rPr>
        <w:t xml:space="preserve">z dnia </w:t>
      </w:r>
      <w:r w:rsidR="001F62B4">
        <w:rPr>
          <w:rFonts w:ascii="Bookman Old Style" w:hAnsi="Bookman Old Style" w:cs="Arial Narrow"/>
          <w:sz w:val="20"/>
          <w:szCs w:val="20"/>
        </w:rPr>
        <w:t xml:space="preserve">29 kwietnia </w:t>
      </w:r>
      <w:r w:rsidRPr="00EB1A70">
        <w:rPr>
          <w:rFonts w:ascii="Bookman Old Style" w:hAnsi="Bookman Old Style" w:cs="Arial Narrow"/>
          <w:sz w:val="20"/>
          <w:szCs w:val="20"/>
        </w:rPr>
        <w:t>201</w:t>
      </w:r>
      <w:r w:rsidR="001F62B4">
        <w:rPr>
          <w:rFonts w:ascii="Bookman Old Style" w:hAnsi="Bookman Old Style" w:cs="Arial Narrow"/>
          <w:sz w:val="20"/>
          <w:szCs w:val="20"/>
        </w:rPr>
        <w:t>9</w:t>
      </w:r>
      <w:r w:rsidRPr="00EB1A70">
        <w:rPr>
          <w:rFonts w:ascii="Bookman Old Style" w:hAnsi="Bookman Old Style" w:cs="Arial Narrow"/>
          <w:sz w:val="20"/>
          <w:szCs w:val="20"/>
        </w:rPr>
        <w:t>r. w sprawie obowiązkowego ubezpieczenia odpowiedzialności cywilnej podmiotu wykonującego działalność leczn</w:t>
      </w:r>
      <w:r w:rsidR="00A21188" w:rsidRPr="00EB1A70">
        <w:rPr>
          <w:rFonts w:ascii="Bookman Old Style" w:hAnsi="Bookman Old Style" w:cs="Arial Narrow"/>
          <w:sz w:val="20"/>
          <w:szCs w:val="20"/>
        </w:rPr>
        <w:t>iczą (</w:t>
      </w:r>
      <w:r w:rsidR="00A21188" w:rsidRPr="00605F5A">
        <w:rPr>
          <w:rFonts w:ascii="Bookman Old Style" w:hAnsi="Bookman Old Style" w:cs="Arial Narrow"/>
          <w:sz w:val="18"/>
          <w:szCs w:val="20"/>
        </w:rPr>
        <w:t xml:space="preserve">Dz. U. </w:t>
      </w:r>
      <w:r w:rsidR="001F62B4">
        <w:rPr>
          <w:rFonts w:ascii="Bookman Old Style" w:hAnsi="Bookman Old Style" w:cs="Arial Narrow"/>
          <w:sz w:val="18"/>
          <w:szCs w:val="20"/>
        </w:rPr>
        <w:t xml:space="preserve">z 2019r. </w:t>
      </w:r>
      <w:r w:rsidR="00A21188" w:rsidRPr="00605F5A">
        <w:rPr>
          <w:rFonts w:ascii="Bookman Old Style" w:hAnsi="Bookman Old Style" w:cs="Arial Narrow"/>
          <w:sz w:val="18"/>
          <w:szCs w:val="20"/>
        </w:rPr>
        <w:t xml:space="preserve">poz. </w:t>
      </w:r>
      <w:r w:rsidR="001F62B4">
        <w:rPr>
          <w:rFonts w:ascii="Bookman Old Style" w:hAnsi="Bookman Old Style" w:cs="Arial Narrow"/>
          <w:sz w:val="18"/>
          <w:szCs w:val="20"/>
        </w:rPr>
        <w:t>866</w:t>
      </w:r>
      <w:r w:rsidR="00A21188" w:rsidRPr="00EB1A70">
        <w:rPr>
          <w:rFonts w:ascii="Bookman Old Style" w:hAnsi="Bookman Old Style" w:cs="Arial Narrow"/>
          <w:sz w:val="20"/>
          <w:szCs w:val="20"/>
        </w:rPr>
        <w:t>);</w:t>
      </w:r>
    </w:p>
    <w:p w14:paraId="0586B306" w14:textId="77777777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</w:t>
      </w:r>
      <w:r w:rsidR="00905DF3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 </w:t>
      </w:r>
      <w:r w:rsidRPr="00EB1A70">
        <w:rPr>
          <w:rFonts w:ascii="Bookman Old Style" w:hAnsi="Bookman Old Style" w:cs="Arial Narrow"/>
          <w:sz w:val="20"/>
          <w:szCs w:val="20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</w:t>
      </w:r>
      <w:r w:rsidR="00650C61" w:rsidRPr="00EB1A70">
        <w:rPr>
          <w:rFonts w:ascii="Bookman Old Style" w:hAnsi="Bookman Old Style" w:cs="Arial Narrow"/>
          <w:sz w:val="20"/>
          <w:szCs w:val="20"/>
        </w:rPr>
        <w:t xml:space="preserve">jentów Udzielającego </w:t>
      </w:r>
      <w:r w:rsidR="00597E52" w:rsidRPr="00EB1A70">
        <w:rPr>
          <w:rFonts w:ascii="Bookman Old Style" w:hAnsi="Bookman Old Style" w:cs="Arial Narrow"/>
          <w:sz w:val="20"/>
          <w:szCs w:val="20"/>
        </w:rPr>
        <w:t>Z</w:t>
      </w:r>
      <w:r w:rsidR="002978A5" w:rsidRPr="00EB1A70">
        <w:rPr>
          <w:rFonts w:ascii="Bookman Old Style" w:hAnsi="Bookman Old Style" w:cs="Arial Narrow"/>
          <w:sz w:val="20"/>
          <w:szCs w:val="20"/>
        </w:rPr>
        <w:t>amówienia</w:t>
      </w:r>
      <w:r w:rsidR="00A21188"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8" w14:textId="0573AD65" w:rsidR="00597E52" w:rsidRPr="00EB1A70" w:rsidRDefault="00A21188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rzetelnego wykonywania świadczeń zdrowotnych</w:t>
      </w:r>
      <w:r w:rsidR="00104A37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 xml:space="preserve">przy wykorzystaniu wiedzy </w:t>
      </w:r>
      <w:r w:rsidR="00104A37" w:rsidRPr="00EB1A70">
        <w:rPr>
          <w:rFonts w:ascii="Bookman Old Style" w:hAnsi="Bookman Old Style" w:cs="Arial Narrow"/>
          <w:sz w:val="20"/>
          <w:szCs w:val="20"/>
        </w:rPr>
        <w:t xml:space="preserve">                                 </w:t>
      </w:r>
      <w:r w:rsidRPr="00EB1A70">
        <w:rPr>
          <w:rFonts w:ascii="Bookman Old Style" w:hAnsi="Bookman Old Style" w:cs="Arial Narrow"/>
          <w:sz w:val="20"/>
          <w:szCs w:val="20"/>
        </w:rPr>
        <w:t>i umiejętności fachowych, z uwzględnieniem postępu nauk medycznych i zachowaniem najwyższej staranności oraz zgodnie z zasadami etyki zawodowej lekarza;</w:t>
      </w:r>
    </w:p>
    <w:p w14:paraId="7138EE84" w14:textId="77777777" w:rsidR="00C65B4F" w:rsidRPr="00EB1A70" w:rsidRDefault="00C65B4F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brania czynnego udziału w pracach komisji, zespołów i komitetów działających w SCM Sp. z o. o. , w przypadku powołania do ich składu, nie więcej niż w trzech zespołach, komitetach lub komisjach, </w:t>
      </w:r>
    </w:p>
    <w:p w14:paraId="0586B30A" w14:textId="77777777" w:rsidR="00597E52" w:rsidRPr="00EB1A70" w:rsidRDefault="00F30B7F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</w:t>
      </w:r>
      <w:r w:rsidR="00926544" w:rsidRPr="00EB1A70">
        <w:rPr>
          <w:rFonts w:ascii="Bookman Old Style" w:hAnsi="Bookman Old Style" w:cs="Arial Narrow"/>
          <w:sz w:val="20"/>
          <w:szCs w:val="20"/>
        </w:rPr>
        <w:t xml:space="preserve"> umowę,</w:t>
      </w:r>
      <w:r w:rsidR="00A33FD5" w:rsidRPr="00EB1A70">
        <w:rPr>
          <w:rFonts w:ascii="Bookman Old Style" w:hAnsi="Bookman Old Style" w:cs="Arial Narrow"/>
          <w:sz w:val="20"/>
          <w:szCs w:val="20"/>
        </w:rPr>
        <w:t xml:space="preserve">  jedynie w przypadkach</w:t>
      </w:r>
      <w:r w:rsidRPr="00EB1A70">
        <w:rPr>
          <w:rFonts w:ascii="Bookman Old Style" w:hAnsi="Bookman Old Style" w:cs="Arial Narrow"/>
          <w:sz w:val="20"/>
          <w:szCs w:val="20"/>
        </w:rPr>
        <w:t>, gdy jest to  uzasadnione</w:t>
      </w:r>
      <w:r w:rsidR="00AB4CFF" w:rsidRPr="00EB1A70">
        <w:rPr>
          <w:rFonts w:ascii="Bookman Old Style" w:hAnsi="Bookman Old Style" w:cs="Arial Narrow"/>
          <w:sz w:val="20"/>
          <w:szCs w:val="20"/>
        </w:rPr>
        <w:t xml:space="preserve"> istotnymi względami medycznymi</w:t>
      </w:r>
      <w:r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B" w14:textId="77777777" w:rsidR="00597E52" w:rsidRPr="00EB1A70" w:rsidRDefault="00926544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udzielania konsultacji na </w:t>
      </w:r>
      <w:r w:rsidR="00F44F0F" w:rsidRPr="00EB1A70">
        <w:rPr>
          <w:rFonts w:ascii="Bookman Old Style" w:hAnsi="Bookman Old Style" w:cs="Arial Narrow"/>
          <w:sz w:val="20"/>
          <w:szCs w:val="20"/>
        </w:rPr>
        <w:t xml:space="preserve">rzecz pacjentów </w:t>
      </w:r>
      <w:r w:rsidR="00FB27E9" w:rsidRPr="00EB1A70">
        <w:rPr>
          <w:rFonts w:ascii="Bookman Old Style" w:hAnsi="Bookman Old Style" w:cs="Arial Narrow"/>
          <w:sz w:val="20"/>
          <w:szCs w:val="20"/>
        </w:rPr>
        <w:t>SCM Sp. z o. o.</w:t>
      </w:r>
      <w:r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C" w14:textId="2A4CFDDA" w:rsidR="00261C90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</w:t>
      </w:r>
      <w:r w:rsidR="00905DF3" w:rsidRPr="00EB1A70">
        <w:rPr>
          <w:rFonts w:ascii="Bookman Old Style" w:hAnsi="Bookman Old Style" w:cs="Arial Narrow"/>
          <w:sz w:val="20"/>
          <w:szCs w:val="20"/>
        </w:rPr>
        <w:t xml:space="preserve"> wykonywaniem umowy </w:t>
      </w:r>
      <w:r w:rsidR="00BC54A2" w:rsidRPr="00EB1A70">
        <w:rPr>
          <w:rFonts w:ascii="Bookman Old Style" w:hAnsi="Bookman Old Style" w:cs="Arial Narrow"/>
          <w:sz w:val="20"/>
          <w:szCs w:val="20"/>
        </w:rPr>
        <w:t xml:space="preserve">           </w:t>
      </w:r>
      <w:r w:rsidRPr="00EB1A70">
        <w:rPr>
          <w:rFonts w:ascii="Bookman Old Style" w:hAnsi="Bookman Old Style" w:cs="Arial Narrow"/>
          <w:sz w:val="20"/>
          <w:szCs w:val="20"/>
        </w:rPr>
        <w:t>w czasie jej trwania jak i po jej zakończeniu</w:t>
      </w:r>
      <w:r w:rsidR="00413EB6" w:rsidRPr="00EB1A70">
        <w:rPr>
          <w:rFonts w:ascii="Bookman Old Style" w:hAnsi="Bookman Old Style" w:cs="Arial Narrow"/>
          <w:sz w:val="20"/>
          <w:szCs w:val="20"/>
        </w:rPr>
        <w:t>.</w:t>
      </w:r>
    </w:p>
    <w:p w14:paraId="376B956C" w14:textId="77777777" w:rsidR="00EB1A70" w:rsidRDefault="00EB1A7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0E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4.</w:t>
      </w:r>
    </w:p>
    <w:p w14:paraId="0586B30F" w14:textId="49918B5F" w:rsidR="00261C90" w:rsidRPr="00EB1A70" w:rsidRDefault="00261C90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z przepisami powszechnie obowiązującego prawa, w tym rozporządzeniem Ministra Zdrowia z dnia </w:t>
      </w:r>
      <w:r w:rsidR="00124D75" w:rsidRPr="00EB1A70">
        <w:rPr>
          <w:rFonts w:ascii="Bookman Old Style" w:hAnsi="Bookman Old Style"/>
          <w:sz w:val="20"/>
          <w:szCs w:val="20"/>
        </w:rPr>
        <w:t xml:space="preserve">9 listopada </w:t>
      </w:r>
      <w:r w:rsidRPr="00EB1A70">
        <w:rPr>
          <w:rFonts w:ascii="Bookman Old Style" w:hAnsi="Bookman Old Style"/>
          <w:sz w:val="20"/>
          <w:szCs w:val="20"/>
        </w:rPr>
        <w:t>201</w:t>
      </w:r>
      <w:r w:rsidR="00124D75" w:rsidRPr="00EB1A70">
        <w:rPr>
          <w:rFonts w:ascii="Bookman Old Style" w:hAnsi="Bookman Old Style"/>
          <w:sz w:val="20"/>
          <w:szCs w:val="20"/>
        </w:rPr>
        <w:t>5</w:t>
      </w:r>
      <w:r w:rsidRPr="00EB1A70">
        <w:rPr>
          <w:rFonts w:ascii="Bookman Old Style" w:hAnsi="Bookman Old Style"/>
          <w:sz w:val="20"/>
          <w:szCs w:val="20"/>
        </w:rPr>
        <w:t xml:space="preserve">r. </w:t>
      </w:r>
      <w:r w:rsidR="00124D75" w:rsidRPr="00EB1A70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EB1A70">
        <w:rPr>
          <w:rFonts w:ascii="Bookman Old Style" w:hAnsi="Bookman Old Style"/>
          <w:bCs/>
          <w:sz w:val="20"/>
          <w:szCs w:val="20"/>
        </w:rPr>
        <w:t xml:space="preserve">zakresu </w:t>
      </w:r>
      <w:r w:rsidR="00124D75" w:rsidRPr="00EB1A70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EB1A70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EB1A70">
        <w:rPr>
          <w:rFonts w:ascii="Bookman Old Style" w:hAnsi="Bookman Old Style"/>
          <w:sz w:val="20"/>
          <w:szCs w:val="20"/>
        </w:rPr>
        <w:t xml:space="preserve"> (</w:t>
      </w:r>
      <w:r w:rsidR="00124D75" w:rsidRPr="00EB1A70">
        <w:rPr>
          <w:rFonts w:ascii="Bookman Old Style" w:hAnsi="Bookman Old Style"/>
          <w:sz w:val="20"/>
          <w:szCs w:val="20"/>
        </w:rPr>
        <w:t>Dz. U. z 2015</w:t>
      </w:r>
      <w:r w:rsidR="00710C38" w:rsidRPr="00EB1A70">
        <w:rPr>
          <w:rFonts w:ascii="Bookman Old Style" w:hAnsi="Bookman Old Style"/>
          <w:sz w:val="20"/>
          <w:szCs w:val="20"/>
        </w:rPr>
        <w:t xml:space="preserve">r., poz. </w:t>
      </w:r>
      <w:r w:rsidR="00124D75" w:rsidRPr="00EB1A70">
        <w:rPr>
          <w:rFonts w:ascii="Bookman Old Style" w:hAnsi="Bookman Old Style"/>
          <w:sz w:val="20"/>
          <w:szCs w:val="20"/>
        </w:rPr>
        <w:t>2069</w:t>
      </w:r>
      <w:r w:rsidRPr="00EB1A70">
        <w:rPr>
          <w:rFonts w:ascii="Bookman Old Style" w:hAnsi="Bookman Old Style"/>
          <w:sz w:val="20"/>
          <w:szCs w:val="20"/>
        </w:rPr>
        <w:t>)</w:t>
      </w:r>
      <w:r w:rsidR="00124D75" w:rsidRPr="00EB1A70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77777777" w:rsidR="00BB0A16" w:rsidRPr="00EB1A70" w:rsidRDefault="00597E52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ponosi pełną odpowiedzialność za terminowość, jakość </w:t>
      </w:r>
      <w:r w:rsidR="00852174" w:rsidRPr="00EB1A70">
        <w:rPr>
          <w:rFonts w:ascii="Bookman Old Style" w:hAnsi="Bookman Old Style"/>
          <w:sz w:val="20"/>
          <w:szCs w:val="20"/>
        </w:rPr>
        <w:t xml:space="preserve">                      </w:t>
      </w:r>
      <w:r w:rsidR="00261C90" w:rsidRPr="00EB1A70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77777777" w:rsidR="00261C90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 każdym przypadku, gdy Udzielający Zamówienie poniesie jakąkolwiek szkodę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      </w:t>
      </w:r>
      <w:r w:rsidRPr="00EB1A70">
        <w:rPr>
          <w:rFonts w:ascii="Bookman Old Style" w:hAnsi="Bookman Old Style"/>
          <w:sz w:val="20"/>
          <w:szCs w:val="20"/>
        </w:rPr>
        <w:t>w związku 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Naprawienie szkody nastąpi w terminie 7 dni liczonych od dnia wystąpienia z żądaniem przez Udzielającego Zamówienie.</w:t>
      </w:r>
    </w:p>
    <w:p w14:paraId="0586B313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Strony wspólnie oświadczają, iż odstąpienie od umowy przez którąkolwiek ze stron nie pozbawia Udzielającego Zamówienie uprawnień wynikających z postanowień ust. 2-5.</w:t>
      </w:r>
    </w:p>
    <w:p w14:paraId="38690B5A" w14:textId="77777777" w:rsidR="004F78F4" w:rsidRDefault="004F78F4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7330D24C" w14:textId="77777777" w:rsidR="00C0713C" w:rsidRDefault="00C0713C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3E56972A" w14:textId="77777777" w:rsidR="001F62B4" w:rsidRDefault="001F62B4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33009623" w14:textId="77777777" w:rsidR="00C0713C" w:rsidRPr="00EB1A70" w:rsidRDefault="00C0713C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0586B316" w14:textId="77777777" w:rsidR="00261C90" w:rsidRPr="00EB1A70" w:rsidRDefault="00261C90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lastRenderedPageBreak/>
        <w:t>§ 5.</w:t>
      </w:r>
    </w:p>
    <w:p w14:paraId="0586B317" w14:textId="77777777" w:rsidR="007F52DA" w:rsidRPr="00EB1A70" w:rsidRDefault="007F52DA" w:rsidP="00EB1A70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EB1A70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EB1A70">
        <w:rPr>
          <w:rFonts w:ascii="Bookman Old Style" w:hAnsi="Bookman Old Style" w:cs="Times New Roman"/>
          <w:sz w:val="20"/>
          <w:szCs w:val="20"/>
        </w:rPr>
        <w:t>wykonywania czynności zleconych przez Dyrektora ds. Lecznictwa</w:t>
      </w:r>
      <w:r w:rsidR="00DA7ED3" w:rsidRPr="00EB1A70">
        <w:rPr>
          <w:rFonts w:ascii="Bookman Old Style" w:hAnsi="Bookman Old Style" w:cs="Times New Roman"/>
          <w:sz w:val="20"/>
          <w:szCs w:val="20"/>
        </w:rPr>
        <w:t xml:space="preserve">, </w:t>
      </w:r>
      <w:r w:rsidRPr="00EB1A70">
        <w:rPr>
          <w:rFonts w:ascii="Bookman Old Style" w:hAnsi="Bookman Old Style" w:cs="Times New Roman"/>
          <w:sz w:val="20"/>
          <w:szCs w:val="20"/>
        </w:rPr>
        <w:t>w zakresie związanym z przedmiotem umowy.</w:t>
      </w:r>
    </w:p>
    <w:p w14:paraId="0586B318" w14:textId="77777777" w:rsidR="00261C90" w:rsidRPr="00EB1A70" w:rsidRDefault="00261C90" w:rsidP="00EB1A70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 czasie pełnienia czynności wynikających z umowy </w:t>
      </w:r>
      <w:r w:rsidRPr="00EB1A70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bCs/>
          <w:sz w:val="20"/>
          <w:szCs w:val="20"/>
        </w:rPr>
        <w:t>Z</w:t>
      </w:r>
      <w:r w:rsidRPr="00EB1A70">
        <w:rPr>
          <w:rFonts w:ascii="Bookman Old Style" w:hAnsi="Bookman Old Style"/>
          <w:bCs/>
          <w:sz w:val="20"/>
          <w:szCs w:val="20"/>
        </w:rPr>
        <w:t>amówienie</w:t>
      </w:r>
      <w:r w:rsidRPr="00EB1A70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EB1A70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EB1A70">
        <w:rPr>
          <w:rFonts w:ascii="Bookman Old Style" w:hAnsi="Bookman Old Style"/>
          <w:sz w:val="20"/>
          <w:szCs w:val="20"/>
        </w:rPr>
        <w:t>Z</w:t>
      </w:r>
      <w:r w:rsidR="007B56F2" w:rsidRPr="00EB1A70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EB1A70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EB1A70">
        <w:rPr>
          <w:rFonts w:ascii="Bookman Old Style" w:hAnsi="Bookman Old Style"/>
          <w:sz w:val="20"/>
          <w:szCs w:val="20"/>
        </w:rPr>
        <w:t>.</w:t>
      </w:r>
    </w:p>
    <w:p w14:paraId="0586B31A" w14:textId="33A7B654" w:rsidR="004C479A" w:rsidRPr="00EB1A70" w:rsidRDefault="00261C90" w:rsidP="00EB1A70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bCs/>
          <w:sz w:val="20"/>
          <w:szCs w:val="20"/>
        </w:rPr>
        <w:t>Przyjmujący zamówienie</w:t>
      </w:r>
      <w:r w:rsidRPr="00EB1A70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EB1A70">
        <w:rPr>
          <w:rFonts w:ascii="Bookman Old Style" w:hAnsi="Bookman Old Style"/>
          <w:sz w:val="20"/>
          <w:szCs w:val="20"/>
        </w:rPr>
        <w:t>podmiotach leczniczych</w:t>
      </w:r>
    </w:p>
    <w:p w14:paraId="30E53F6F" w14:textId="77777777" w:rsidR="004F78F4" w:rsidRPr="00EB1A70" w:rsidRDefault="004F78F4" w:rsidP="00EB1A70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1B" w14:textId="77777777" w:rsidR="00261C90" w:rsidRPr="00EB1A70" w:rsidRDefault="00261C90" w:rsidP="00EB1A70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6.</w:t>
      </w:r>
    </w:p>
    <w:p w14:paraId="0586B31C" w14:textId="77777777" w:rsidR="00261C90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77777777" w:rsidR="00261C90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leków i materiałów opatrunkowych oraz sprzętu jednorazowego użytku.</w:t>
      </w:r>
    </w:p>
    <w:p w14:paraId="0586B320" w14:textId="77777777" w:rsidR="007B30AF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EB1A70">
        <w:rPr>
          <w:rFonts w:ascii="Bookman Old Style" w:hAnsi="Bookman Old Style"/>
          <w:sz w:val="20"/>
          <w:szCs w:val="20"/>
        </w:rPr>
        <w:t xml:space="preserve">j umowy i oświadcza, że zna zasady użytkowania aparatury i sprzętu medycznego oraz zobowiązuje się go używać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</w:t>
      </w:r>
      <w:r w:rsidR="00B30CCF" w:rsidRPr="00EB1A70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EB1A70" w:rsidRDefault="00F30B7F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EB1A70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EB1A70">
        <w:rPr>
          <w:rFonts w:ascii="Bookman Old Style" w:hAnsi="Bookman Old Style"/>
          <w:sz w:val="20"/>
          <w:szCs w:val="20"/>
        </w:rPr>
        <w:t xml:space="preserve">jest pobierana na rzecz </w:t>
      </w:r>
      <w:r w:rsidRPr="00EB1A70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</w:t>
      </w:r>
      <w:r w:rsidR="00EC1407" w:rsidRPr="00EB1A70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65BF4097" w14:textId="77777777" w:rsidR="004F78F4" w:rsidRPr="00EB1A70" w:rsidRDefault="004F78F4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3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7.</w:t>
      </w:r>
    </w:p>
    <w:p w14:paraId="0586B324" w14:textId="77777777" w:rsidR="00261C90" w:rsidRPr="00EB1A70" w:rsidRDefault="00261C90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EB1A70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EB1A70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EB1A70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EB1A70">
        <w:rPr>
          <w:rFonts w:ascii="Bookman Old Style" w:hAnsi="Bookman Old Style"/>
          <w:sz w:val="20"/>
          <w:szCs w:val="20"/>
        </w:rPr>
        <w:t>Z</w:t>
      </w:r>
      <w:r w:rsidR="00B7370C" w:rsidRPr="00EB1A70">
        <w:rPr>
          <w:rFonts w:ascii="Bookman Old Style" w:hAnsi="Bookman Old Style"/>
          <w:sz w:val="20"/>
          <w:szCs w:val="20"/>
        </w:rPr>
        <w:t>amówieni</w:t>
      </w:r>
      <w:r w:rsidR="002B5A4A" w:rsidRPr="00EB1A70">
        <w:rPr>
          <w:rFonts w:ascii="Bookman Old Style" w:hAnsi="Bookman Old Style"/>
          <w:sz w:val="20"/>
          <w:szCs w:val="20"/>
        </w:rPr>
        <w:t>a</w:t>
      </w:r>
      <w:r w:rsidR="00B7370C" w:rsidRPr="00EB1A70">
        <w:rPr>
          <w:rFonts w:ascii="Bookman Old Style" w:hAnsi="Bookman Old Style"/>
          <w:sz w:val="20"/>
          <w:szCs w:val="20"/>
        </w:rPr>
        <w:t xml:space="preserve">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     </w:t>
      </w:r>
      <w:r w:rsidR="00B7370C" w:rsidRPr="00EB1A70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EB1A70">
        <w:rPr>
          <w:rFonts w:ascii="Bookman Old Style" w:hAnsi="Bookman Old Style"/>
          <w:sz w:val="20"/>
          <w:szCs w:val="20"/>
        </w:rPr>
        <w:t>Udzielającego Zamówienia</w:t>
      </w:r>
      <w:r w:rsidRPr="00EB1A70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13F3E36B" w:rsidR="00261C90" w:rsidRPr="00EB1A70" w:rsidRDefault="00261C90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zobowiązuje się ponadto poddawać kontroli uprawnionych służb, inspekcji i straży, a także Narodowego Funduszu Zdrowia, na zasadach określonych </w:t>
      </w:r>
      <w:r w:rsidR="00124D75" w:rsidRPr="00EB1A70">
        <w:rPr>
          <w:rFonts w:ascii="Bookman Old Style" w:hAnsi="Bookman Old Style"/>
          <w:sz w:val="20"/>
          <w:szCs w:val="20"/>
        </w:rPr>
        <w:t xml:space="preserve">                   </w:t>
      </w:r>
      <w:r w:rsidRPr="00EB1A70">
        <w:rPr>
          <w:rFonts w:ascii="Bookman Old Style" w:hAnsi="Bookman Old Style"/>
          <w:sz w:val="20"/>
          <w:szCs w:val="20"/>
        </w:rPr>
        <w:t>w przepisach powszechnie obowiązującego prawa, w ty</w:t>
      </w:r>
      <w:r w:rsidR="00905DF3" w:rsidRPr="00EB1A70">
        <w:rPr>
          <w:rFonts w:ascii="Bookman Old Style" w:hAnsi="Bookman Old Style"/>
          <w:sz w:val="20"/>
          <w:szCs w:val="20"/>
        </w:rPr>
        <w:t>m także w ustawie</w:t>
      </w:r>
      <w:r w:rsidR="00124D75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>z dnia 27 sierpnia 2004r. o świadczeniach opieki zdrowotnej finansowanych ze środków publicznych (D</w:t>
      </w:r>
      <w:r w:rsidR="000768FB" w:rsidRPr="00EB1A70">
        <w:rPr>
          <w:rFonts w:ascii="Bookman Old Style" w:hAnsi="Bookman Old Style"/>
          <w:sz w:val="20"/>
          <w:szCs w:val="20"/>
        </w:rPr>
        <w:t>z. U. z 201</w:t>
      </w:r>
      <w:r w:rsidR="00586138">
        <w:rPr>
          <w:rFonts w:ascii="Bookman Old Style" w:hAnsi="Bookman Old Style"/>
          <w:sz w:val="20"/>
          <w:szCs w:val="20"/>
        </w:rPr>
        <w:t>8</w:t>
      </w:r>
      <w:r w:rsidRPr="00EB1A70">
        <w:rPr>
          <w:rFonts w:ascii="Bookman Old Style" w:hAnsi="Bookman Old Style"/>
          <w:sz w:val="20"/>
          <w:szCs w:val="20"/>
        </w:rPr>
        <w:t xml:space="preserve">r. poz. </w:t>
      </w:r>
      <w:r w:rsidR="00586138">
        <w:rPr>
          <w:rFonts w:ascii="Bookman Old Style" w:hAnsi="Bookman Old Style"/>
          <w:sz w:val="20"/>
          <w:szCs w:val="20"/>
        </w:rPr>
        <w:t xml:space="preserve">1510 </w:t>
      </w:r>
      <w:r w:rsidRPr="00EB1A70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EB1A70">
        <w:rPr>
          <w:rFonts w:ascii="Bookman Old Style" w:hAnsi="Bookman Old Style"/>
          <w:sz w:val="20"/>
          <w:szCs w:val="20"/>
        </w:rPr>
        <w:t>późn</w:t>
      </w:r>
      <w:proofErr w:type="spellEnd"/>
      <w:r w:rsidRPr="00EB1A70">
        <w:rPr>
          <w:rFonts w:ascii="Bookman Old Style" w:hAnsi="Bookman Old Style"/>
          <w:sz w:val="20"/>
          <w:szCs w:val="20"/>
        </w:rPr>
        <w:t>. zm</w:t>
      </w:r>
      <w:r w:rsidR="00124D75" w:rsidRPr="00EB1A70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EB1A70" w:rsidRDefault="00B7370C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EB1A70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EB1A70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EB1A70">
        <w:rPr>
          <w:rFonts w:ascii="Bookman Old Style" w:hAnsi="Bookman Old Style"/>
          <w:sz w:val="20"/>
          <w:szCs w:val="20"/>
        </w:rPr>
        <w:t xml:space="preserve">ich </w:t>
      </w:r>
      <w:r w:rsidR="00DA7ED3" w:rsidRPr="00EB1A70">
        <w:rPr>
          <w:rFonts w:ascii="Bookman Old Style" w:hAnsi="Bookman Old Style"/>
          <w:sz w:val="20"/>
          <w:szCs w:val="20"/>
        </w:rPr>
        <w:t>realizacji, chyba, ż</w:t>
      </w:r>
      <w:r w:rsidRPr="00EB1A70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EB1A70">
        <w:rPr>
          <w:rFonts w:ascii="Bookman Old Style" w:hAnsi="Bookman Old Style"/>
          <w:sz w:val="20"/>
          <w:szCs w:val="20"/>
        </w:rPr>
        <w:t>Udzielającego Zamówienia</w:t>
      </w:r>
      <w:r w:rsidR="007B56F2" w:rsidRPr="00EB1A70">
        <w:rPr>
          <w:rFonts w:ascii="Bookman Old Style" w:hAnsi="Bookman Old Style"/>
          <w:sz w:val="20"/>
          <w:szCs w:val="20"/>
        </w:rPr>
        <w:t>.</w:t>
      </w:r>
      <w:r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EB1A70" w:rsidRDefault="00FD0188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>Przyjmujący Z</w:t>
      </w:r>
      <w:r w:rsidR="009B184C" w:rsidRPr="00EB1A70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751DD4B1" w14:textId="77777777" w:rsidR="004F78F4" w:rsidRPr="00EB1A70" w:rsidRDefault="004F78F4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8.</w:t>
      </w:r>
    </w:p>
    <w:p w14:paraId="0586B32D" w14:textId="628A4D2A" w:rsidR="00E36A3D" w:rsidRPr="00EB1A70" w:rsidRDefault="00261C90" w:rsidP="00EB1A7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EB1A70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EB1A70">
        <w:rPr>
          <w:rFonts w:ascii="Bookman Old Style" w:hAnsi="Bookman Old Style" w:cs="Arial Narrow"/>
          <w:bCs/>
          <w:sz w:val="20"/>
          <w:szCs w:val="20"/>
        </w:rPr>
        <w:t>Z</w:t>
      </w:r>
      <w:r w:rsidRPr="00EB1A70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EB1A70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EB1A70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EB1A70">
        <w:rPr>
          <w:rFonts w:ascii="Bookman Old Style" w:hAnsi="Bookman Old Style" w:cs="Arial Narrow"/>
          <w:bCs/>
          <w:sz w:val="20"/>
          <w:szCs w:val="20"/>
        </w:rPr>
        <w:t>Z</w:t>
      </w:r>
      <w:r w:rsidRPr="00EB1A70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EB1A70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>wynagrodzenie w wysokości</w:t>
      </w:r>
      <w:r w:rsidR="001E7600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5D0901">
        <w:rPr>
          <w:rFonts w:ascii="Bookman Old Style" w:hAnsi="Bookman Old Style" w:cs="Arial Narrow"/>
          <w:b/>
          <w:sz w:val="20"/>
          <w:szCs w:val="20"/>
        </w:rPr>
        <w:t xml:space="preserve">……… </w:t>
      </w:r>
      <w:r w:rsidRPr="00EB1A70">
        <w:rPr>
          <w:rFonts w:ascii="Bookman Old Style" w:hAnsi="Bookman Old Style" w:cs="Arial Narrow"/>
          <w:sz w:val="20"/>
          <w:szCs w:val="20"/>
        </w:rPr>
        <w:t xml:space="preserve">(słownie: </w:t>
      </w:r>
      <w:r w:rsidR="005D0901">
        <w:rPr>
          <w:rFonts w:ascii="Bookman Old Style" w:hAnsi="Bookman Old Style" w:cs="Arial Narrow"/>
          <w:sz w:val="20"/>
          <w:szCs w:val="20"/>
        </w:rPr>
        <w:t xml:space="preserve">…………… </w:t>
      </w:r>
      <w:r w:rsidR="00C0713C">
        <w:rPr>
          <w:rFonts w:ascii="Bookman Old Style" w:hAnsi="Bookman Old Style" w:cs="Arial Narrow"/>
          <w:sz w:val="20"/>
          <w:szCs w:val="20"/>
        </w:rPr>
        <w:t xml:space="preserve">złotych </w:t>
      </w:r>
      <w:r w:rsidRPr="00EB1A70">
        <w:rPr>
          <w:rFonts w:ascii="Bookman Old Style" w:hAnsi="Bookman Old Style" w:cs="Arial Narrow"/>
          <w:sz w:val="20"/>
          <w:szCs w:val="20"/>
        </w:rPr>
        <w:t>00/100)</w:t>
      </w:r>
      <w:r w:rsidR="00413EB6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 xml:space="preserve">za </w:t>
      </w:r>
      <w:r w:rsidRPr="00EB1A70">
        <w:rPr>
          <w:rFonts w:ascii="Bookman Old Style" w:hAnsi="Bookman Old Style" w:cs="Arial Narrow"/>
          <w:b/>
          <w:sz w:val="20"/>
          <w:szCs w:val="20"/>
        </w:rPr>
        <w:t>jedną godzinę</w:t>
      </w:r>
      <w:r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AB4CFF" w:rsidRPr="00EB1A70">
        <w:rPr>
          <w:rFonts w:ascii="Bookman Old Style" w:hAnsi="Bookman Old Style" w:cs="Arial Narrow"/>
          <w:sz w:val="20"/>
          <w:szCs w:val="20"/>
        </w:rPr>
        <w:t>świadczenia usług zdrowotnych będących przedmiotem niniejszej umowy</w:t>
      </w:r>
      <w:r w:rsidR="00973DB4" w:rsidRPr="00EB1A70">
        <w:rPr>
          <w:rFonts w:ascii="Bookman Old Style" w:hAnsi="Bookman Old Style" w:cs="Arial Narrow"/>
          <w:sz w:val="20"/>
          <w:szCs w:val="20"/>
        </w:rPr>
        <w:t>.</w:t>
      </w:r>
    </w:p>
    <w:p w14:paraId="0586B32E" w14:textId="77777777" w:rsidR="00261C90" w:rsidRPr="00EB1A70" w:rsidRDefault="00D851A0" w:rsidP="00EB1A7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Zapłata wynagrodzenia nastąpi na wskazany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EB1A70">
        <w:rPr>
          <w:rFonts w:ascii="Bookman Old Style" w:hAnsi="Bookman Old Style" w:cs="Arial Narrow"/>
          <w:bCs/>
          <w:sz w:val="20"/>
          <w:szCs w:val="20"/>
        </w:rPr>
        <w:t>Przyjmującego Z</w:t>
      </w:r>
      <w:r w:rsidR="00261C90" w:rsidRPr="00EB1A70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EB1A70">
        <w:rPr>
          <w:rFonts w:ascii="Bookman Old Style" w:hAnsi="Bookman Old Style" w:cs="Arial Narrow"/>
          <w:sz w:val="20"/>
          <w:szCs w:val="20"/>
        </w:rPr>
        <w:t xml:space="preserve"> </w:t>
      </w:r>
    </w:p>
    <w:p w14:paraId="0586B32F" w14:textId="594C8388" w:rsidR="00261C90" w:rsidRPr="00EB1A70" w:rsidRDefault="00261C90" w:rsidP="00EB1A70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Załącznikiem do rachunku będzie godzinowy wykaz udzielonych świadczeń zdrowotnych w rozbiciu na poszczególne dni miesiąca</w:t>
      </w:r>
      <w:r w:rsidR="00B30CCF" w:rsidRPr="00EB1A70">
        <w:rPr>
          <w:rFonts w:ascii="Bookman Old Style" w:hAnsi="Bookman Old Style"/>
          <w:sz w:val="20"/>
          <w:szCs w:val="20"/>
        </w:rPr>
        <w:t>,</w:t>
      </w:r>
      <w:r w:rsidRPr="00EB1A70">
        <w:rPr>
          <w:rFonts w:ascii="Bookman Old Style" w:hAnsi="Bookman Old Style"/>
          <w:sz w:val="20"/>
          <w:szCs w:val="20"/>
        </w:rPr>
        <w:t xml:space="preserve"> zgodnie ze wzorem Udzielającego Zamówienia wraz z adnotacją potwierdzającą przekazanie w wyznaczonym terminie kompletnej dokumentacji m</w:t>
      </w:r>
      <w:r w:rsidR="00403F1C" w:rsidRPr="00EB1A70">
        <w:rPr>
          <w:rFonts w:ascii="Bookman Old Style" w:hAnsi="Bookman Old Style"/>
          <w:sz w:val="20"/>
          <w:szCs w:val="20"/>
        </w:rPr>
        <w:t>edycznej prowadzonych pacjentów.</w:t>
      </w:r>
    </w:p>
    <w:p w14:paraId="0586B330" w14:textId="77777777" w:rsidR="00261C90" w:rsidRPr="00EB1A70" w:rsidRDefault="00261C90" w:rsidP="00EB1A70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EB1A70">
        <w:rPr>
          <w:rFonts w:ascii="Bookman Old Style" w:hAnsi="Bookman Old Style"/>
          <w:sz w:val="20"/>
          <w:szCs w:val="20"/>
        </w:rPr>
        <w:t xml:space="preserve">uznania </w:t>
      </w:r>
      <w:r w:rsidRPr="00EB1A70">
        <w:rPr>
          <w:rFonts w:ascii="Bookman Old Style" w:hAnsi="Bookman Old Style"/>
          <w:sz w:val="20"/>
          <w:szCs w:val="20"/>
        </w:rPr>
        <w:t>ra</w:t>
      </w:r>
      <w:r w:rsidR="00FD0188" w:rsidRPr="00EB1A70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EB1A70">
        <w:rPr>
          <w:rFonts w:ascii="Bookman Old Style" w:hAnsi="Bookman Old Style"/>
          <w:sz w:val="20"/>
          <w:szCs w:val="20"/>
        </w:rPr>
        <w:t xml:space="preserve">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</w:t>
      </w:r>
      <w:r w:rsidR="00FF093B" w:rsidRPr="00EB1A70">
        <w:rPr>
          <w:rFonts w:ascii="Bookman Old Style" w:hAnsi="Bookman Old Style"/>
          <w:sz w:val="20"/>
          <w:szCs w:val="20"/>
        </w:rPr>
        <w:t>e</w:t>
      </w:r>
      <w:r w:rsidRPr="00EB1A70">
        <w:rPr>
          <w:rFonts w:ascii="Bookman Old Style" w:hAnsi="Bookman Old Style"/>
          <w:sz w:val="20"/>
          <w:szCs w:val="20"/>
        </w:rPr>
        <w:t xml:space="preserve">. </w:t>
      </w:r>
    </w:p>
    <w:p w14:paraId="0586B332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9.</w:t>
      </w:r>
    </w:p>
    <w:p w14:paraId="0586B333" w14:textId="27246D88" w:rsidR="005340C5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F16F63" w:rsidRPr="00EB1A70">
        <w:rPr>
          <w:rFonts w:ascii="Bookman Old Style" w:hAnsi="Bookman Old Style"/>
          <w:b/>
          <w:sz w:val="20"/>
          <w:szCs w:val="20"/>
        </w:rPr>
        <w:t>1</w:t>
      </w:r>
      <w:r w:rsidR="00DA7ED3" w:rsidRPr="00EB1A70">
        <w:rPr>
          <w:rFonts w:ascii="Bookman Old Style" w:hAnsi="Bookman Old Style"/>
          <w:b/>
          <w:sz w:val="20"/>
          <w:szCs w:val="20"/>
        </w:rPr>
        <w:t xml:space="preserve"> </w:t>
      </w:r>
      <w:r w:rsidR="006B6E9B">
        <w:rPr>
          <w:rFonts w:ascii="Bookman Old Style" w:hAnsi="Bookman Old Style"/>
          <w:b/>
          <w:sz w:val="20"/>
          <w:szCs w:val="20"/>
        </w:rPr>
        <w:t>listopada</w:t>
      </w:r>
      <w:r w:rsidR="005D0901">
        <w:rPr>
          <w:rFonts w:ascii="Bookman Old Style" w:hAnsi="Bookman Old Style"/>
          <w:b/>
          <w:sz w:val="20"/>
          <w:szCs w:val="20"/>
        </w:rPr>
        <w:t xml:space="preserve"> </w:t>
      </w:r>
      <w:r w:rsidR="00EC1407" w:rsidRPr="00EB1A70">
        <w:rPr>
          <w:rFonts w:ascii="Bookman Old Style" w:hAnsi="Bookman Old Style"/>
          <w:b/>
          <w:sz w:val="20"/>
          <w:szCs w:val="20"/>
        </w:rPr>
        <w:t>201</w:t>
      </w:r>
      <w:r w:rsidR="005D0901">
        <w:rPr>
          <w:rFonts w:ascii="Bookman Old Style" w:hAnsi="Bookman Old Style"/>
          <w:b/>
          <w:sz w:val="20"/>
          <w:szCs w:val="20"/>
        </w:rPr>
        <w:t>9</w:t>
      </w:r>
      <w:r w:rsidR="00EC1407" w:rsidRPr="00EB1A70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EB1A70">
        <w:rPr>
          <w:rFonts w:ascii="Bookman Old Style" w:hAnsi="Bookman Old Style"/>
          <w:sz w:val="20"/>
          <w:szCs w:val="20"/>
        </w:rPr>
        <w:t>do dnia</w:t>
      </w:r>
      <w:r w:rsidR="005D0901">
        <w:rPr>
          <w:rFonts w:ascii="Bookman Old Style" w:hAnsi="Bookman Old Style"/>
          <w:sz w:val="20"/>
          <w:szCs w:val="20"/>
        </w:rPr>
        <w:t xml:space="preserve"> </w:t>
      </w:r>
      <w:r w:rsidR="006B6E9B">
        <w:rPr>
          <w:rFonts w:ascii="Bookman Old Style" w:hAnsi="Bookman Old Style"/>
          <w:b/>
          <w:sz w:val="20"/>
          <w:szCs w:val="20"/>
        </w:rPr>
        <w:t xml:space="preserve">31 grudnia </w:t>
      </w:r>
      <w:r w:rsidR="004B6615">
        <w:rPr>
          <w:rFonts w:ascii="Bookman Old Style" w:hAnsi="Bookman Old Style"/>
          <w:b/>
          <w:sz w:val="20"/>
          <w:szCs w:val="20"/>
        </w:rPr>
        <w:t>20</w:t>
      </w:r>
      <w:r w:rsidR="006B6E9B">
        <w:rPr>
          <w:rFonts w:ascii="Bookman Old Style" w:hAnsi="Bookman Old Style"/>
          <w:b/>
          <w:sz w:val="20"/>
          <w:szCs w:val="20"/>
        </w:rPr>
        <w:t>19</w:t>
      </w:r>
      <w:r w:rsidR="001E7600" w:rsidRPr="00EB1A70">
        <w:rPr>
          <w:rFonts w:ascii="Bookman Old Style" w:hAnsi="Bookman Old Style"/>
          <w:b/>
          <w:sz w:val="20"/>
          <w:szCs w:val="20"/>
        </w:rPr>
        <w:t>r</w:t>
      </w:r>
      <w:r w:rsidR="005340C5" w:rsidRPr="00EB1A70">
        <w:rPr>
          <w:rFonts w:ascii="Bookman Old Style" w:hAnsi="Bookman Old Style"/>
          <w:b/>
          <w:sz w:val="20"/>
          <w:szCs w:val="20"/>
        </w:rPr>
        <w:t>.</w:t>
      </w:r>
    </w:p>
    <w:p w14:paraId="0586B334" w14:textId="77777777" w:rsidR="00261C90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77777777" w:rsidR="00FD0188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ud</w:t>
      </w:r>
      <w:r w:rsidR="00DD76A9" w:rsidRPr="00EB1A70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EB1A70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EB1A70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EB1A70">
        <w:rPr>
          <w:rFonts w:ascii="Bookman Old Style" w:hAnsi="Bookman Old Style"/>
          <w:sz w:val="20"/>
          <w:szCs w:val="20"/>
        </w:rPr>
        <w:t>albo</w:t>
      </w:r>
      <w:r w:rsidR="002B5A4A" w:rsidRPr="00EB1A70">
        <w:rPr>
          <w:rFonts w:ascii="Bookman Old Style" w:hAnsi="Bookman Old Style"/>
          <w:sz w:val="20"/>
          <w:szCs w:val="20"/>
        </w:rPr>
        <w:t xml:space="preserve"> utraty finansowania                      </w:t>
      </w:r>
      <w:r w:rsidRPr="00EB1A70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77777777" w:rsidR="00261C90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 przypadku jej wypowiedzenia przez Udzielającego zamówienie z zachowaniem </w:t>
      </w:r>
      <w:r w:rsidR="00EC1407" w:rsidRPr="00EB1A70">
        <w:rPr>
          <w:rFonts w:ascii="Bookman Old Style" w:hAnsi="Bookman Old Style"/>
          <w:sz w:val="20"/>
          <w:szCs w:val="20"/>
        </w:rPr>
        <w:t>trzy</w:t>
      </w:r>
      <w:r w:rsidRPr="00EB1A70">
        <w:rPr>
          <w:rFonts w:ascii="Bookman Old Style" w:hAnsi="Bookman Old Style"/>
          <w:sz w:val="20"/>
          <w:szCs w:val="20"/>
        </w:rPr>
        <w:t>miesięcznego okresu wypowiedzenia na koniec miesiąca kalendarzowego</w:t>
      </w:r>
      <w:r w:rsidR="00EC1407" w:rsidRPr="00EB1A70">
        <w:rPr>
          <w:rFonts w:ascii="Bookman Old Style" w:hAnsi="Bookman Old Style"/>
          <w:sz w:val="20"/>
          <w:szCs w:val="20"/>
        </w:rPr>
        <w:t>.</w:t>
      </w:r>
    </w:p>
    <w:p w14:paraId="0586B338" w14:textId="46CA1E21" w:rsidR="00261C90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327525" w:rsidRPr="00EB1A70">
        <w:rPr>
          <w:rFonts w:ascii="Bookman Old Style" w:hAnsi="Bookman Old Style"/>
          <w:sz w:val="20"/>
          <w:szCs w:val="20"/>
        </w:rPr>
        <w:t xml:space="preserve">                                   </w:t>
      </w:r>
      <w:r w:rsidRPr="00EB1A70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77777777" w:rsidR="00261C90" w:rsidRPr="00EB1A70" w:rsidRDefault="00FD0188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Udzielający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CD388B" w:rsidRPr="00EB1A70">
        <w:rPr>
          <w:rFonts w:ascii="Bookman Old Style" w:hAnsi="Bookman Old Style"/>
          <w:sz w:val="20"/>
          <w:szCs w:val="20"/>
        </w:rPr>
        <w:t xml:space="preserve">                          </w:t>
      </w:r>
      <w:r w:rsidR="00261C90" w:rsidRPr="00EB1A70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EB1A70" w:rsidRDefault="00261C90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EB1A70" w:rsidRDefault="00261C90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77777777" w:rsidR="00EC1407" w:rsidRPr="00EB1A70" w:rsidRDefault="00EC1407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0586B33D" w14:textId="77777777" w:rsidR="009F6902" w:rsidRDefault="00FD0188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>amówieni</w:t>
      </w:r>
      <w:r w:rsidR="00642D78" w:rsidRPr="00EB1A70">
        <w:rPr>
          <w:rFonts w:ascii="Bookman Old Style" w:hAnsi="Bookman Old Style"/>
          <w:sz w:val="20"/>
          <w:szCs w:val="20"/>
        </w:rPr>
        <w:t xml:space="preserve">e nie udokumentuje, nie później niż z dniem rozpoczęcia realizacji świadczeń zdrowotnych będących przedmiotem niniejszej umowy, faktu </w:t>
      </w:r>
      <w:r w:rsidR="00261C90" w:rsidRPr="00EB1A70">
        <w:rPr>
          <w:rFonts w:ascii="Bookman Old Style" w:hAnsi="Bookman Old Style"/>
          <w:sz w:val="20"/>
          <w:szCs w:val="20"/>
        </w:rPr>
        <w:t>zawarcia umowy ubezpieczeni</w:t>
      </w:r>
      <w:r w:rsidR="00BB0A16" w:rsidRPr="00EB1A70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EB1A70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EB1A70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EB1A70" w:rsidRDefault="00BB0A16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>Przyjmujący Zamówienie przyjmie korzyść majątkową od pac</w:t>
      </w:r>
      <w:r w:rsidR="00EC1407" w:rsidRPr="00EB1A70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EB1A70" w:rsidRDefault="00710C38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dwukrotnie stwierdzi, że złożone przez pacjentów Udzielającego Zamówienia skargi</w:t>
      </w:r>
      <w:r w:rsidR="00BB0A16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 xml:space="preserve">są </w:t>
      </w:r>
      <w:r w:rsidR="00BB0A16" w:rsidRPr="00EB1A70">
        <w:rPr>
          <w:rFonts w:ascii="Bookman Old Style" w:hAnsi="Bookman Old Style"/>
          <w:sz w:val="20"/>
          <w:szCs w:val="20"/>
        </w:rPr>
        <w:t>zasadn</w:t>
      </w:r>
      <w:r w:rsidRPr="00EB1A70">
        <w:rPr>
          <w:rFonts w:ascii="Bookman Old Style" w:hAnsi="Bookman Old Style"/>
          <w:sz w:val="20"/>
          <w:szCs w:val="20"/>
        </w:rPr>
        <w:t>e</w:t>
      </w:r>
      <w:r w:rsidR="00BB0A16" w:rsidRPr="00EB1A70">
        <w:rPr>
          <w:rFonts w:ascii="Bookman Old Style" w:hAnsi="Bookman Old Style"/>
          <w:sz w:val="20"/>
          <w:szCs w:val="20"/>
        </w:rPr>
        <w:t>.</w:t>
      </w:r>
    </w:p>
    <w:p w14:paraId="0586B340" w14:textId="68B2CF24" w:rsidR="00261C90" w:rsidRPr="00EB1A70" w:rsidRDefault="00FD0188" w:rsidP="00EB1A70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może rozwiązać umowę z zachowaniem </w:t>
      </w:r>
      <w:r w:rsidR="000C459E">
        <w:rPr>
          <w:rFonts w:ascii="Bookman Old Style" w:hAnsi="Bookman Old Style"/>
          <w:sz w:val="20"/>
          <w:szCs w:val="20"/>
        </w:rPr>
        <w:t>trzy</w:t>
      </w:r>
      <w:r w:rsidR="00261C90" w:rsidRPr="00EB1A70">
        <w:rPr>
          <w:rFonts w:ascii="Bookman Old Style" w:hAnsi="Bookman Old Style"/>
          <w:sz w:val="20"/>
          <w:szCs w:val="20"/>
        </w:rPr>
        <w:t xml:space="preserve">miesięcznego okresu wypowiedzenia ze skutkiem na koniec miesiąca kalendarzowego pod warunkiem przedstawienia obiektywnych przyczyn, </w:t>
      </w:r>
      <w:r w:rsidR="00642D78" w:rsidRPr="00EB1A70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EB1A70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29F69893" w14:textId="77777777" w:rsidR="00FF3E5D" w:rsidRPr="00EB1A70" w:rsidRDefault="00FF3E5D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2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10.</w:t>
      </w:r>
    </w:p>
    <w:p w14:paraId="0586B343" w14:textId="77777777" w:rsidR="00261C90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B1BB3E4" w14:textId="77777777" w:rsidR="00124D75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6" w14:textId="40D0F052" w:rsidR="004C479A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EB1A70">
        <w:rPr>
          <w:rFonts w:ascii="Bookman Old Style" w:hAnsi="Bookman Old Style"/>
          <w:sz w:val="20"/>
          <w:szCs w:val="20"/>
        </w:rPr>
        <w:t xml:space="preserve">czas, </w:t>
      </w:r>
      <w:r w:rsidRPr="00EB1A70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EB1A70">
        <w:rPr>
          <w:rFonts w:ascii="Bookman Old Style" w:hAnsi="Bookman Old Style"/>
          <w:sz w:val="20"/>
          <w:szCs w:val="20"/>
        </w:rPr>
        <w:t xml:space="preserve">udzielanych </w:t>
      </w:r>
      <w:r w:rsidRPr="00EB1A70">
        <w:rPr>
          <w:rFonts w:ascii="Bookman Old Style" w:hAnsi="Bookman Old Style"/>
          <w:sz w:val="20"/>
          <w:szCs w:val="20"/>
        </w:rPr>
        <w:t>świad</w:t>
      </w:r>
      <w:r w:rsidR="00E509EF" w:rsidRPr="00EB1A70">
        <w:rPr>
          <w:rFonts w:ascii="Bookman Old Style" w:hAnsi="Bookman Old Style"/>
          <w:sz w:val="20"/>
          <w:szCs w:val="20"/>
        </w:rPr>
        <w:t>czeń zdrowotnych</w:t>
      </w:r>
      <w:r w:rsidRPr="00EB1A70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="00767426" w:rsidRPr="00EB1A70">
        <w:rPr>
          <w:rFonts w:ascii="Bookman Old Style" w:hAnsi="Bookman Old Style"/>
          <w:sz w:val="20"/>
          <w:szCs w:val="20"/>
        </w:rPr>
        <w:t>amówienie</w:t>
      </w:r>
      <w:r w:rsidR="00124D75" w:rsidRPr="00EB1A70">
        <w:rPr>
          <w:rFonts w:ascii="Bookman Old Style" w:hAnsi="Bookman Old Style"/>
          <w:sz w:val="20"/>
          <w:szCs w:val="20"/>
        </w:rPr>
        <w:t>.</w:t>
      </w:r>
      <w:r w:rsidR="00767426" w:rsidRPr="00EB1A70">
        <w:rPr>
          <w:rFonts w:ascii="Bookman Old Style" w:hAnsi="Bookman Old Style"/>
          <w:b/>
          <w:sz w:val="20"/>
          <w:szCs w:val="20"/>
        </w:rPr>
        <w:t xml:space="preserve"> </w:t>
      </w:r>
    </w:p>
    <w:p w14:paraId="35501F23" w14:textId="77777777" w:rsidR="00EB1A70" w:rsidRDefault="00EB1A7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7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48CDC32A" w:rsidR="0032516F" w:rsidRPr="00EB1A70" w:rsidRDefault="00261C90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kary umownej w </w:t>
      </w:r>
      <w:r w:rsidR="00363337" w:rsidRPr="00EB1A70">
        <w:rPr>
          <w:rFonts w:ascii="Bookman Old Style" w:hAnsi="Bookman Old Style"/>
          <w:sz w:val="20"/>
          <w:szCs w:val="20"/>
        </w:rPr>
        <w:t xml:space="preserve">wysokości </w:t>
      </w:r>
      <w:r w:rsidR="00C65B4F" w:rsidRPr="00EB1A70">
        <w:rPr>
          <w:rFonts w:ascii="Bookman Old Style" w:hAnsi="Bookman Old Style"/>
          <w:sz w:val="20"/>
          <w:szCs w:val="20"/>
        </w:rPr>
        <w:t>5</w:t>
      </w:r>
      <w:r w:rsidR="00363337" w:rsidRPr="00EB1A70">
        <w:rPr>
          <w:rFonts w:ascii="Bookman Old Style" w:hAnsi="Bookman Old Style"/>
          <w:sz w:val="20"/>
          <w:szCs w:val="20"/>
        </w:rPr>
        <w:t xml:space="preserve">.000,00 zł </w:t>
      </w:r>
      <w:r w:rsidR="00327525" w:rsidRPr="00EB1A70">
        <w:rPr>
          <w:rFonts w:ascii="Bookman Old Style" w:hAnsi="Bookman Old Style"/>
          <w:sz w:val="20"/>
          <w:szCs w:val="20"/>
        </w:rPr>
        <w:t xml:space="preserve">(słownie: </w:t>
      </w:r>
      <w:r w:rsidR="00C65B4F" w:rsidRPr="00EB1A70">
        <w:rPr>
          <w:rFonts w:ascii="Bookman Old Style" w:hAnsi="Bookman Old Style"/>
          <w:sz w:val="20"/>
          <w:szCs w:val="20"/>
        </w:rPr>
        <w:t xml:space="preserve">pięć tysięcy </w:t>
      </w:r>
      <w:r w:rsidR="00327525" w:rsidRPr="00EB1A70">
        <w:rPr>
          <w:rFonts w:ascii="Bookman Old Style" w:hAnsi="Bookman Old Style"/>
          <w:sz w:val="20"/>
          <w:szCs w:val="20"/>
        </w:rPr>
        <w:t xml:space="preserve">złotych 00/100) </w:t>
      </w:r>
      <w:r w:rsidR="00363337" w:rsidRPr="00EB1A70">
        <w:rPr>
          <w:rFonts w:ascii="Bookman Old Style" w:hAnsi="Bookman Old Style"/>
          <w:sz w:val="20"/>
          <w:szCs w:val="20"/>
        </w:rPr>
        <w:t xml:space="preserve">w przypadku </w:t>
      </w:r>
      <w:r w:rsidRPr="00EB1A70">
        <w:rPr>
          <w:rFonts w:ascii="Bookman Old Style" w:hAnsi="Bookman Old Style"/>
          <w:sz w:val="20"/>
          <w:szCs w:val="20"/>
        </w:rPr>
        <w:t>rozwiązani</w:t>
      </w:r>
      <w:r w:rsidR="00363337" w:rsidRPr="00EB1A70">
        <w:rPr>
          <w:rFonts w:ascii="Bookman Old Style" w:hAnsi="Bookman Old Style"/>
          <w:sz w:val="20"/>
          <w:szCs w:val="20"/>
        </w:rPr>
        <w:t>a</w:t>
      </w:r>
      <w:r w:rsidRPr="00EB1A70">
        <w:rPr>
          <w:rFonts w:ascii="Bookman Old Style" w:hAnsi="Bookman Old Style"/>
          <w:sz w:val="20"/>
          <w:szCs w:val="20"/>
        </w:rPr>
        <w:t xml:space="preserve"> </w:t>
      </w:r>
      <w:r w:rsidR="003D5A99" w:rsidRPr="00EB1A70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EB1A70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</w:t>
      </w:r>
      <w:r w:rsidR="00F63592" w:rsidRPr="00EB1A70">
        <w:rPr>
          <w:rFonts w:ascii="Bookman Old Style" w:hAnsi="Bookman Old Style"/>
          <w:sz w:val="20"/>
          <w:szCs w:val="20"/>
        </w:rPr>
        <w:t>,</w:t>
      </w:r>
      <w:r w:rsidR="00104A37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4A" w14:textId="77777777" w:rsidR="00363337" w:rsidRPr="00EB1A70" w:rsidRDefault="00261C90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EB1A70">
        <w:rPr>
          <w:rFonts w:ascii="Bookman Old Style" w:hAnsi="Bookman Old Style"/>
          <w:sz w:val="20"/>
          <w:szCs w:val="20"/>
        </w:rPr>
        <w:t xml:space="preserve">umowy </w:t>
      </w:r>
      <w:r w:rsidRPr="00EB1A70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="00F63592" w:rsidRPr="00EB1A70">
        <w:rPr>
          <w:rFonts w:ascii="Bookman Old Style" w:hAnsi="Bookman Old Style"/>
          <w:sz w:val="20"/>
          <w:szCs w:val="20"/>
        </w:rPr>
        <w:t>amówienia,</w:t>
      </w:r>
    </w:p>
    <w:p w14:paraId="65D2A981" w14:textId="77777777" w:rsidR="00F0223B" w:rsidRPr="00EB1A70" w:rsidRDefault="00F0223B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200,00 zł (słownie: dwieście złotych 00/100)  za każdą godzinę nieusprawiedliwionej nieobecności w miejscu udzielania świadczeń zdrowotnych;</w:t>
      </w:r>
    </w:p>
    <w:p w14:paraId="0586B34C" w14:textId="2FC11426" w:rsidR="00710C38" w:rsidRPr="00EB1A70" w:rsidRDefault="00710C38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EB1A70">
        <w:rPr>
          <w:rFonts w:ascii="Bookman Old Style" w:hAnsi="Bookman Old Style"/>
          <w:sz w:val="20"/>
          <w:szCs w:val="20"/>
        </w:rPr>
        <w:t>50</w:t>
      </w:r>
      <w:r w:rsidRPr="00EB1A70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EB1A70">
        <w:rPr>
          <w:rFonts w:ascii="Bookman Old Style" w:hAnsi="Bookman Old Style"/>
          <w:sz w:val="20"/>
          <w:szCs w:val="20"/>
        </w:rPr>
        <w:t xml:space="preserve">pięćdziesiąt </w:t>
      </w:r>
      <w:r w:rsidRPr="00EB1A70">
        <w:rPr>
          <w:rFonts w:ascii="Bookman Old Style" w:hAnsi="Bookman Old Style"/>
          <w:sz w:val="20"/>
          <w:szCs w:val="20"/>
        </w:rPr>
        <w:t xml:space="preserve">złotych 00/100)   za każdy </w:t>
      </w:r>
      <w:r w:rsidR="00716D48" w:rsidRPr="00EB1A70">
        <w:rPr>
          <w:rFonts w:ascii="Bookman Old Style" w:hAnsi="Bookman Old Style"/>
          <w:sz w:val="20"/>
          <w:szCs w:val="20"/>
        </w:rPr>
        <w:t xml:space="preserve">tydzień </w:t>
      </w:r>
      <w:r w:rsidRPr="00EB1A70">
        <w:rPr>
          <w:rFonts w:ascii="Bookman Old Style" w:hAnsi="Bookman Old Style"/>
          <w:sz w:val="20"/>
          <w:szCs w:val="20"/>
        </w:rPr>
        <w:t xml:space="preserve">zwłoki w dostarczeniu aktualnego zaświadczenia lekarskiego </w:t>
      </w:r>
      <w:r w:rsidR="007B30AF" w:rsidRPr="00EB1A70">
        <w:rPr>
          <w:rFonts w:ascii="Bookman Old Style" w:hAnsi="Bookman Old Style"/>
          <w:sz w:val="20"/>
          <w:szCs w:val="20"/>
        </w:rPr>
        <w:t xml:space="preserve">                       </w:t>
      </w:r>
      <w:r w:rsidRPr="00EB1A70">
        <w:rPr>
          <w:rFonts w:ascii="Bookman Old Style" w:hAnsi="Bookman Old Style"/>
          <w:sz w:val="20"/>
          <w:szCs w:val="20"/>
        </w:rPr>
        <w:t>o zdolności do pracy w charakterze lekarza;</w:t>
      </w:r>
    </w:p>
    <w:p w14:paraId="24248508" w14:textId="4B2B3E6A" w:rsidR="00F0223B" w:rsidRPr="00EB1A70" w:rsidRDefault="00F0223B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Zapłata kar umownych zostanie dokonana w terminie 7 dni liczonych od dnia wystąpienia z żądaniem jej zapłaty.</w:t>
      </w:r>
    </w:p>
    <w:p w14:paraId="0586B350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 xml:space="preserve">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EB1A70">
        <w:rPr>
          <w:rFonts w:ascii="Bookman Old Style" w:hAnsi="Bookman Old Style"/>
          <w:sz w:val="20"/>
          <w:szCs w:val="20"/>
        </w:rPr>
        <w:t>ści Przyjmującego Z</w:t>
      </w:r>
      <w:r w:rsidRPr="00EB1A70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0D536D52" w14:textId="77777777" w:rsidR="00FF3E5D" w:rsidRPr="00EB1A70" w:rsidRDefault="00FF3E5D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3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12.</w:t>
      </w:r>
    </w:p>
    <w:p w14:paraId="0586B354" w14:textId="77777777" w:rsidR="00261C90" w:rsidRPr="00EB1A70" w:rsidRDefault="00261C90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EB1A70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EB1A70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EB1A70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EB1A70">
        <w:rPr>
          <w:rFonts w:ascii="Bookman Old Style" w:hAnsi="Bookman Old Style" w:cs="ArialMT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EB1A70">
        <w:rPr>
          <w:rFonts w:ascii="Bookman Old Style" w:hAnsi="Bookman Old Style" w:cs="ArialMT"/>
          <w:sz w:val="20"/>
          <w:szCs w:val="20"/>
        </w:rPr>
        <w:t>U</w:t>
      </w:r>
      <w:r w:rsidR="00926544" w:rsidRPr="00EB1A70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="00926544" w:rsidRPr="00EB1A70">
        <w:rPr>
          <w:rFonts w:ascii="Bookman Old Style" w:hAnsi="Bookman Old Style" w:cs="ArialMT"/>
          <w:sz w:val="20"/>
          <w:szCs w:val="20"/>
        </w:rPr>
        <w:t>amówienie</w:t>
      </w:r>
      <w:r w:rsidR="00710C38" w:rsidRPr="00EB1A70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EB1A70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EB1A70" w:rsidRDefault="00261C90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EB1A70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>amówienie.</w:t>
      </w:r>
    </w:p>
    <w:p w14:paraId="25A9D15E" w14:textId="77777777" w:rsidR="00124D75" w:rsidRPr="00EB1A70" w:rsidRDefault="00261C90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EB1A70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EB1A70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EB1A70">
        <w:rPr>
          <w:rFonts w:ascii="Bookman Old Style" w:hAnsi="Bookman Old Style" w:cs="ArialMT"/>
          <w:sz w:val="20"/>
          <w:szCs w:val="20"/>
        </w:rPr>
        <w:t>,</w:t>
      </w:r>
      <w:r w:rsidRPr="00EB1A70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EB1A70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="00E509EF" w:rsidRPr="00EB1A70">
        <w:rPr>
          <w:rFonts w:ascii="Bookman Old Style" w:hAnsi="Bookman Old Style" w:cs="ArialMT"/>
          <w:sz w:val="20"/>
          <w:szCs w:val="20"/>
        </w:rPr>
        <w:t>amówienie za okres nie realizowania świadczeń.</w:t>
      </w:r>
    </w:p>
    <w:p w14:paraId="74481B7D" w14:textId="77777777" w:rsidR="00FF3E5D" w:rsidRPr="00EB1A70" w:rsidRDefault="00FF3E5D" w:rsidP="00EB1A70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8" w14:textId="2FB4D9D1" w:rsidR="00261C90" w:rsidRPr="00EB1A70" w:rsidRDefault="00261C90" w:rsidP="00EB1A70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13.</w:t>
      </w:r>
    </w:p>
    <w:p w14:paraId="0586B359" w14:textId="77777777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0586B35A" w14:textId="0317E333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</w:t>
      </w:r>
      <w:r w:rsidR="00124D75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>z dnia 15 kwietnia 2011r. o działalności leczniczej (Dz. U.</w:t>
      </w:r>
      <w:r w:rsidR="00F57F79" w:rsidRPr="00EB1A70">
        <w:rPr>
          <w:rFonts w:ascii="Bookman Old Style" w:hAnsi="Bookman Old Style"/>
          <w:sz w:val="20"/>
          <w:szCs w:val="20"/>
        </w:rPr>
        <w:t xml:space="preserve"> z 201</w:t>
      </w:r>
      <w:r w:rsidR="00586138">
        <w:rPr>
          <w:rFonts w:ascii="Bookman Old Style" w:hAnsi="Bookman Old Style"/>
          <w:sz w:val="20"/>
          <w:szCs w:val="20"/>
        </w:rPr>
        <w:t>8</w:t>
      </w:r>
      <w:r w:rsidR="00F57F79" w:rsidRPr="00EB1A70">
        <w:rPr>
          <w:rFonts w:ascii="Bookman Old Style" w:hAnsi="Bookman Old Style"/>
          <w:sz w:val="20"/>
          <w:szCs w:val="20"/>
        </w:rPr>
        <w:t xml:space="preserve">r., </w:t>
      </w:r>
      <w:r w:rsidRPr="00EB1A70">
        <w:rPr>
          <w:rFonts w:ascii="Bookman Old Style" w:hAnsi="Bookman Old Style"/>
          <w:sz w:val="20"/>
          <w:szCs w:val="20"/>
        </w:rPr>
        <w:t xml:space="preserve">poz. </w:t>
      </w:r>
      <w:r w:rsidR="00586138">
        <w:rPr>
          <w:rFonts w:ascii="Bookman Old Style" w:hAnsi="Bookman Old Style"/>
          <w:sz w:val="20"/>
          <w:szCs w:val="20"/>
        </w:rPr>
        <w:t xml:space="preserve">2190 </w:t>
      </w:r>
      <w:r w:rsidR="00124D75" w:rsidRPr="00EB1A70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="00124D75" w:rsidRPr="00EB1A70">
        <w:rPr>
          <w:rFonts w:ascii="Bookman Old Style" w:hAnsi="Bookman Old Style"/>
          <w:sz w:val="20"/>
          <w:szCs w:val="20"/>
        </w:rPr>
        <w:t>późn</w:t>
      </w:r>
      <w:proofErr w:type="spellEnd"/>
      <w:r w:rsidR="00124D75" w:rsidRPr="00EB1A70">
        <w:rPr>
          <w:rFonts w:ascii="Bookman Old Style" w:hAnsi="Bookman Old Style"/>
          <w:sz w:val="20"/>
          <w:szCs w:val="20"/>
        </w:rPr>
        <w:t>. zm.</w:t>
      </w:r>
      <w:r w:rsidRPr="00EB1A70">
        <w:rPr>
          <w:rFonts w:ascii="Bookman Old Style" w:hAnsi="Bookman Old Style"/>
          <w:sz w:val="20"/>
          <w:szCs w:val="20"/>
        </w:rPr>
        <w:t>).</w:t>
      </w:r>
    </w:p>
    <w:p w14:paraId="0586B35B" w14:textId="77777777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Wszelkie spory wynikające z realizacji niniejszej umowy </w:t>
      </w:r>
      <w:r w:rsidR="00710C38" w:rsidRPr="00EB1A70">
        <w:rPr>
          <w:rFonts w:ascii="Bookman Old Style" w:hAnsi="Bookman Old Style"/>
          <w:sz w:val="20"/>
          <w:szCs w:val="20"/>
        </w:rPr>
        <w:t xml:space="preserve">strony będą rozstrzygać polubownie, a w przypadku braku porozumienia spory </w:t>
      </w:r>
      <w:r w:rsidRPr="00EB1A70">
        <w:rPr>
          <w:rFonts w:ascii="Bookman Old Style" w:hAnsi="Bookman Old Style"/>
          <w:sz w:val="20"/>
          <w:szCs w:val="20"/>
        </w:rPr>
        <w:t xml:space="preserve">rozstrzygać będzie sąd właściwy dla siedziby Udzielającego </w:t>
      </w:r>
      <w:r w:rsidR="00710C3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amówienia.</w:t>
      </w:r>
    </w:p>
    <w:p w14:paraId="0586B35C" w14:textId="77777777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stron.</w:t>
      </w:r>
    </w:p>
    <w:p w14:paraId="0E4D06D3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3C0B9316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231682F1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31AA2A1F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3D27CC24" w14:textId="6DCC54F1" w:rsidR="00436AAB" w:rsidRPr="00DA5628" w:rsidRDefault="00261C90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DA5628">
        <w:rPr>
          <w:rFonts w:ascii="Bookman Old Style" w:hAnsi="Bookman Old Style"/>
          <w:b/>
          <w:szCs w:val="20"/>
        </w:rPr>
        <w:t xml:space="preserve">UDZIELAJĄCY ZAMÓWIENIA </w:t>
      </w:r>
      <w:r w:rsidRPr="00DA5628">
        <w:rPr>
          <w:rFonts w:ascii="Bookman Old Style" w:hAnsi="Bookman Old Style"/>
          <w:b/>
          <w:szCs w:val="20"/>
        </w:rPr>
        <w:tab/>
      </w:r>
      <w:r w:rsidR="00905DF3" w:rsidRPr="00DA5628">
        <w:rPr>
          <w:rFonts w:ascii="Bookman Old Style" w:hAnsi="Bookman Old Style"/>
          <w:b/>
          <w:szCs w:val="20"/>
        </w:rPr>
        <w:tab/>
      </w:r>
      <w:r w:rsidRPr="00DA5628">
        <w:rPr>
          <w:rFonts w:ascii="Bookman Old Style" w:hAnsi="Bookman Old Style"/>
          <w:b/>
          <w:szCs w:val="20"/>
        </w:rPr>
        <w:t>PRZYJMUJĄCY ZAMÓWIENIE</w:t>
      </w:r>
    </w:p>
    <w:sectPr w:rsidR="00436AAB" w:rsidRPr="00DA5628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FE9ED" w14:textId="77777777" w:rsidR="00344F31" w:rsidRDefault="00344F31" w:rsidP="00304813">
      <w:r>
        <w:separator/>
      </w:r>
    </w:p>
  </w:endnote>
  <w:endnote w:type="continuationSeparator" w:id="0">
    <w:p w14:paraId="22A1D1A9" w14:textId="77777777" w:rsidR="00344F31" w:rsidRDefault="00344F31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7" w14:textId="5902B436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6B6E9B">
      <w:rPr>
        <w:rFonts w:ascii="Cambria" w:hAnsi="Cambria"/>
        <w:i/>
        <w:sz w:val="20"/>
        <w:lang w:val="pl-PL"/>
      </w:rPr>
      <w:t>1</w:t>
    </w:r>
    <w:r w:rsidR="00586138">
      <w:rPr>
        <w:rFonts w:ascii="Cambria" w:hAnsi="Cambria"/>
        <w:i/>
        <w:sz w:val="20"/>
        <w:lang w:val="pl-PL"/>
      </w:rPr>
      <w:t>3</w:t>
    </w:r>
    <w:r w:rsidRPr="005340C5">
      <w:rPr>
        <w:rFonts w:ascii="Cambria" w:hAnsi="Cambria"/>
        <w:i/>
        <w:sz w:val="20"/>
      </w:rPr>
      <w:t>/201</w:t>
    </w:r>
    <w:r w:rsidR="005D0901">
      <w:rPr>
        <w:rFonts w:ascii="Cambria" w:hAnsi="Cambria"/>
        <w:i/>
        <w:sz w:val="20"/>
        <w:lang w:val="pl-PL"/>
      </w:rPr>
      <w:t>9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6B6E9B">
      <w:rPr>
        <w:rFonts w:ascii="Cambria" w:hAnsi="Cambria"/>
        <w:i/>
        <w:noProof/>
        <w:sz w:val="20"/>
      </w:rPr>
      <w:t>1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51F87" w14:textId="77777777" w:rsidR="00344F31" w:rsidRDefault="00344F31" w:rsidP="00304813">
      <w:r>
        <w:separator/>
      </w:r>
    </w:p>
  </w:footnote>
  <w:footnote w:type="continuationSeparator" w:id="0">
    <w:p w14:paraId="06381C2A" w14:textId="77777777" w:rsidR="00344F31" w:rsidRDefault="00344F31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5" w14:textId="7262B417" w:rsidR="00C43EA9" w:rsidRPr="003E7666" w:rsidRDefault="005D0901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 xml:space="preserve">Projekt umowy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/201</w:t>
    </w:r>
    <w:r>
      <w:rPr>
        <w:rFonts w:ascii="Cambria" w:hAnsi="Cambria"/>
        <w:i/>
        <w:sz w:val="20"/>
        <w:szCs w:val="32"/>
        <w:lang w:val="pl-PL"/>
      </w:rPr>
      <w:t>9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2"/>
  </w:num>
  <w:num w:numId="7">
    <w:abstractNumId w:val="12"/>
  </w:num>
  <w:num w:numId="8">
    <w:abstractNumId w:val="28"/>
  </w:num>
  <w:num w:numId="9">
    <w:abstractNumId w:val="27"/>
  </w:num>
  <w:num w:numId="10">
    <w:abstractNumId w:val="18"/>
  </w:num>
  <w:num w:numId="11">
    <w:abstractNumId w:val="26"/>
  </w:num>
  <w:num w:numId="12">
    <w:abstractNumId w:val="25"/>
  </w:num>
  <w:num w:numId="13">
    <w:abstractNumId w:val="15"/>
  </w:num>
  <w:num w:numId="14">
    <w:abstractNumId w:val="21"/>
  </w:num>
  <w:num w:numId="15">
    <w:abstractNumId w:val="17"/>
  </w:num>
  <w:num w:numId="16">
    <w:abstractNumId w:val="19"/>
  </w:num>
  <w:num w:numId="17">
    <w:abstractNumId w:val="29"/>
  </w:num>
  <w:num w:numId="18">
    <w:abstractNumId w:val="16"/>
  </w:num>
  <w:num w:numId="19">
    <w:abstractNumId w:val="23"/>
  </w:num>
  <w:num w:numId="20">
    <w:abstractNumId w:val="20"/>
  </w:num>
  <w:num w:numId="21">
    <w:abstractNumId w:val="1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78A5"/>
    <w:rsid w:val="002A3A58"/>
    <w:rsid w:val="002A61A7"/>
    <w:rsid w:val="002A6226"/>
    <w:rsid w:val="002B5A4A"/>
    <w:rsid w:val="002D5FF7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7274B"/>
    <w:rsid w:val="003861EA"/>
    <w:rsid w:val="003944D6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02EB"/>
    <w:rsid w:val="00467503"/>
    <w:rsid w:val="0049100D"/>
    <w:rsid w:val="00494E29"/>
    <w:rsid w:val="0049521D"/>
    <w:rsid w:val="004A1381"/>
    <w:rsid w:val="004B6615"/>
    <w:rsid w:val="004C479A"/>
    <w:rsid w:val="004D37A4"/>
    <w:rsid w:val="004D6696"/>
    <w:rsid w:val="004F546B"/>
    <w:rsid w:val="004F78F4"/>
    <w:rsid w:val="00522813"/>
    <w:rsid w:val="005340C5"/>
    <w:rsid w:val="0054573A"/>
    <w:rsid w:val="005518E2"/>
    <w:rsid w:val="00553B8B"/>
    <w:rsid w:val="00586138"/>
    <w:rsid w:val="00587336"/>
    <w:rsid w:val="00587BD6"/>
    <w:rsid w:val="00592290"/>
    <w:rsid w:val="00597E52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B14AB"/>
    <w:rsid w:val="006B6E9B"/>
    <w:rsid w:val="006B71EF"/>
    <w:rsid w:val="006C1A18"/>
    <w:rsid w:val="006C333D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72776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F2843"/>
    <w:rsid w:val="00CF643C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3027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39</cp:revision>
  <cp:lastPrinted>2019-10-18T07:01:00Z</cp:lastPrinted>
  <dcterms:created xsi:type="dcterms:W3CDTF">2016-09-27T10:13:00Z</dcterms:created>
  <dcterms:modified xsi:type="dcterms:W3CDTF">2019-10-18T07:02:00Z</dcterms:modified>
</cp:coreProperties>
</file>