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A8C8378" w:rsidR="00205954" w:rsidRPr="00BC54A6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B31D86">
        <w:rPr>
          <w:rFonts w:ascii="Bookman Old Style" w:hAnsi="Bookman Old Style"/>
          <w:b/>
          <w:sz w:val="24"/>
          <w:lang w:val="pl-PL"/>
        </w:rPr>
        <w:t>……</w:t>
      </w:r>
      <w:r w:rsidR="00BC54A6">
        <w:rPr>
          <w:rFonts w:ascii="Bookman Old Style" w:hAnsi="Bookman Old Style"/>
          <w:b/>
          <w:sz w:val="24"/>
        </w:rPr>
        <w:t>/20</w:t>
      </w:r>
      <w:r w:rsidR="00BC54A6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6707034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B31D86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A67602">
        <w:rPr>
          <w:rFonts w:ascii="Bookman Old Style" w:hAnsi="Bookman Old Style"/>
          <w:b/>
          <w:szCs w:val="20"/>
        </w:rPr>
        <w:t>9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50D7ADF8" w14:textId="77777777" w:rsidR="00BC54A6" w:rsidRPr="00225517" w:rsidRDefault="00BC54A6" w:rsidP="00BC54A6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22551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22551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22551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>
        <w:rPr>
          <w:rFonts w:ascii="Bookman Old Style" w:hAnsi="Bookman Old Style"/>
          <w:sz w:val="20"/>
          <w:szCs w:val="20"/>
        </w:rPr>
        <w:t>itał zakładowy w wysokości: 11.9</w:t>
      </w:r>
      <w:r w:rsidRPr="00225517">
        <w:rPr>
          <w:rFonts w:ascii="Bookman Old Style" w:hAnsi="Bookman Old Style"/>
          <w:sz w:val="20"/>
          <w:szCs w:val="20"/>
        </w:rPr>
        <w:t>00.000,00 zł w całości wniesiony,</w:t>
      </w:r>
    </w:p>
    <w:p w14:paraId="7D39D2AA" w14:textId="77777777" w:rsidR="00BC54A6" w:rsidRPr="00225517" w:rsidRDefault="00BC54A6" w:rsidP="00BC54A6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225517">
        <w:rPr>
          <w:rFonts w:ascii="Bookman Old Style" w:hAnsi="Bookman Old Style"/>
          <w:sz w:val="20"/>
        </w:rPr>
        <w:t xml:space="preserve">którą reprezentuje </w:t>
      </w:r>
      <w:r w:rsidRPr="00225517">
        <w:rPr>
          <w:rFonts w:ascii="Bookman Old Style" w:hAnsi="Bookman Old Style"/>
          <w:b/>
          <w:sz w:val="20"/>
        </w:rPr>
        <w:t xml:space="preserve">Marek Drobik </w:t>
      </w:r>
      <w:r w:rsidRPr="00225517">
        <w:rPr>
          <w:rFonts w:ascii="Bookman Old Style" w:hAnsi="Bookman Old Style"/>
          <w:sz w:val="20"/>
        </w:rPr>
        <w:t xml:space="preserve">– </w:t>
      </w:r>
      <w:r w:rsidRPr="00225517">
        <w:rPr>
          <w:rFonts w:ascii="Bookman Old Style" w:hAnsi="Bookman Old Style"/>
          <w:b/>
          <w:sz w:val="20"/>
        </w:rPr>
        <w:t>Prezesa Zarządu</w:t>
      </w:r>
      <w:r w:rsidRPr="00225517">
        <w:rPr>
          <w:rFonts w:ascii="Bookman Old Style" w:hAnsi="Bookman Old Style"/>
          <w:sz w:val="20"/>
        </w:rPr>
        <w:t>,</w:t>
      </w:r>
    </w:p>
    <w:p w14:paraId="48BB733B" w14:textId="2E53C037" w:rsidR="00E71589" w:rsidRPr="008124B7" w:rsidRDefault="00BC54A6" w:rsidP="00BC54A6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E468B">
        <w:rPr>
          <w:rFonts w:ascii="Bookman Old Style" w:hAnsi="Bookman Old Style"/>
          <w:sz w:val="20"/>
        </w:rPr>
        <w:t>zwaną w treści umowy „</w:t>
      </w:r>
      <w:r>
        <w:rPr>
          <w:rFonts w:ascii="Bookman Old Style" w:hAnsi="Bookman Old Style"/>
          <w:b/>
          <w:sz w:val="20"/>
        </w:rPr>
        <w:t>Udzielającym zamówienia</w:t>
      </w:r>
      <w:r w:rsidR="00E71589" w:rsidRPr="008124B7">
        <w:rPr>
          <w:rFonts w:ascii="Bookman Old Style" w:hAnsi="Bookman Old Style"/>
          <w:b/>
          <w:sz w:val="20"/>
          <w:szCs w:val="20"/>
        </w:rPr>
        <w:t>”</w:t>
      </w:r>
      <w:r w:rsidR="00E71589"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76EE201D" w14:textId="4AE009D2" w:rsidR="00E71589" w:rsidRPr="00BC54A6" w:rsidRDefault="00E71589" w:rsidP="00BC54A6">
      <w:pPr>
        <w:pStyle w:val="Akapitzlist"/>
        <w:numPr>
          <w:ilvl w:val="0"/>
          <w:numId w:val="25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C54A6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BC54A6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BC54A6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BC54A6">
        <w:rPr>
          <w:rFonts w:ascii="Bookman Old Style" w:hAnsi="Bookman Old Style" w:cs="Arial Narrow"/>
          <w:sz w:val="20"/>
          <w:szCs w:val="20"/>
        </w:rPr>
        <w:t>,</w:t>
      </w:r>
      <w:r w:rsidRPr="00BC54A6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BC54A6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BC54A6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BC54A6">
        <w:rPr>
          <w:rFonts w:ascii="Bookman Old Style" w:hAnsi="Bookman Old Style" w:cs="Arial Narrow"/>
          <w:sz w:val="20"/>
          <w:szCs w:val="20"/>
        </w:rPr>
        <w:t>,</w:t>
      </w:r>
      <w:r w:rsidRPr="00BC54A6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BC54A6">
        <w:rPr>
          <w:rFonts w:ascii="Bookman Old Style" w:hAnsi="Bookman Old Style"/>
          <w:sz w:val="20"/>
          <w:szCs w:val="20"/>
        </w:rPr>
        <w:t xml:space="preserve">posługującym się NIP: </w:t>
      </w:r>
      <w:r w:rsidRPr="00BC54A6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BC54A6">
        <w:rPr>
          <w:rFonts w:ascii="Bookman Old Style" w:hAnsi="Bookman Old Style"/>
          <w:sz w:val="20"/>
          <w:szCs w:val="20"/>
        </w:rPr>
        <w:t xml:space="preserve">oraz REGON: </w:t>
      </w:r>
      <w:r w:rsidRPr="00BC54A6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BC54A6">
        <w:rPr>
          <w:rFonts w:ascii="Bookman Old Style" w:hAnsi="Bookman Old Style"/>
          <w:sz w:val="20"/>
          <w:szCs w:val="20"/>
        </w:rPr>
        <w:t xml:space="preserve">, </w:t>
      </w:r>
    </w:p>
    <w:p w14:paraId="2852FFEF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777777" w:rsidR="008124B7" w:rsidRP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B1F087A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A67602">
        <w:rPr>
          <w:rFonts w:ascii="Bookman Old Style" w:eastAsia="Bookman Old Style" w:hAnsi="Bookman Old Style"/>
          <w:sz w:val="20"/>
          <w:szCs w:val="20"/>
        </w:rPr>
        <w:t>8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0DFF8660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 xml:space="preserve">Kierownika Oddziału </w:t>
      </w:r>
      <w:r w:rsidR="00F3626D">
        <w:rPr>
          <w:rFonts w:ascii="Bookman Old Style" w:hAnsi="Bookman Old Style"/>
          <w:b/>
          <w:color w:val="000000"/>
          <w:kern w:val="144"/>
        </w:rPr>
        <w:t>Rehabilitacyjnego w Pokoju.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3F6BBECA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 xml:space="preserve">Przyjmujący Zamówienie, w szczególnych przypadkach będzie zobowiązany do udzielania świadczeń zdrowotnych również na rzecz pacjentów </w:t>
      </w:r>
      <w:r w:rsidR="00F3626D">
        <w:rPr>
          <w:rFonts w:ascii="Bookman Old Style" w:hAnsi="Bookman Old Style"/>
          <w:color w:val="000000"/>
          <w:kern w:val="144"/>
        </w:rPr>
        <w:t xml:space="preserve">Punktu Przyjęć Planowych </w:t>
      </w:r>
      <w:r w:rsidRPr="008124B7">
        <w:rPr>
          <w:rFonts w:ascii="Bookman Old Style" w:hAnsi="Bookman Old Style"/>
          <w:color w:val="000000"/>
          <w:kern w:val="144"/>
        </w:rPr>
        <w:t>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2D5E5880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77600CB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25091A81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16D549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p w14:paraId="7C4F7219" w14:textId="4D0F58B7" w:rsidR="008124B7" w:rsidRPr="00A67602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7B7D74BD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201</w:t>
      </w:r>
      <w:r w:rsidR="00A67602">
        <w:rPr>
          <w:rFonts w:ascii="Bookman Old Style" w:hAnsi="Bookman Old Style" w:cs="Arial Narrow"/>
          <w:sz w:val="20"/>
          <w:szCs w:val="20"/>
        </w:rPr>
        <w:t>8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 xml:space="preserve">2190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977176" w:rsidRPr="008124B7">
        <w:rPr>
          <w:rFonts w:ascii="Bookman Old Style" w:hAnsi="Bookman Old Style"/>
          <w:sz w:val="20"/>
          <w:szCs w:val="20"/>
        </w:rPr>
        <w:t>9 listopada 2015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>Dz. U. z 2015</w:t>
      </w:r>
      <w:r w:rsidR="00710C38" w:rsidRPr="008124B7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8124B7">
        <w:rPr>
          <w:rFonts w:ascii="Bookman Old Style" w:hAnsi="Bookman Old Style"/>
          <w:sz w:val="20"/>
          <w:szCs w:val="20"/>
        </w:rPr>
        <w:t>2069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2D80BC4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2018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hAnsi="Bookman Old Style"/>
          <w:sz w:val="20"/>
          <w:szCs w:val="20"/>
        </w:rPr>
        <w:t xml:space="preserve">1510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24301BD2" w:rsidR="00E36A3D" w:rsidRPr="008124B7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8124B7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8124B7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="00F3626D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Pr="008124B7">
        <w:rPr>
          <w:rFonts w:ascii="Bookman Old Style" w:hAnsi="Bookman Old Style" w:cs="Arial Narrow"/>
          <w:sz w:val="20"/>
          <w:szCs w:val="20"/>
        </w:rPr>
        <w:t>w wysokości</w:t>
      </w:r>
      <w:r w:rsidR="001E7600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8124B7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8124B7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8124B7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8124B7">
        <w:rPr>
          <w:rFonts w:ascii="Bookman Old Style" w:hAnsi="Bookman Old Style" w:cs="Arial Narrow"/>
          <w:sz w:val="20"/>
          <w:szCs w:val="20"/>
        </w:rPr>
        <w:t>00/100)</w:t>
      </w:r>
      <w:r w:rsidR="00413EB6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8124B7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8124B7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8124B7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1EF238D9" w:rsidR="005340C5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8124B7">
        <w:rPr>
          <w:rFonts w:ascii="Bookman Old Style" w:hAnsi="Bookman Old Style"/>
          <w:b/>
          <w:sz w:val="20"/>
          <w:szCs w:val="20"/>
        </w:rPr>
        <w:t>1</w:t>
      </w:r>
      <w:r w:rsidR="00DA7ED3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BC54A6">
        <w:rPr>
          <w:rFonts w:ascii="Bookman Old Style" w:hAnsi="Bookman Old Style"/>
          <w:b/>
          <w:sz w:val="20"/>
          <w:szCs w:val="20"/>
        </w:rPr>
        <w:t>stycznia</w:t>
      </w:r>
      <w:r w:rsidR="00403F1C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8124B7">
        <w:rPr>
          <w:rFonts w:ascii="Bookman Old Style" w:hAnsi="Bookman Old Style"/>
          <w:b/>
          <w:sz w:val="20"/>
          <w:szCs w:val="20"/>
        </w:rPr>
        <w:t>20</w:t>
      </w:r>
      <w:r w:rsidR="00BC54A6">
        <w:rPr>
          <w:rFonts w:ascii="Bookman Old Style" w:hAnsi="Bookman Old Style"/>
          <w:b/>
          <w:sz w:val="20"/>
          <w:szCs w:val="20"/>
        </w:rPr>
        <w:t>20</w:t>
      </w:r>
      <w:r w:rsidR="00EC1407" w:rsidRPr="008124B7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8124B7">
        <w:rPr>
          <w:rFonts w:ascii="Bookman Old Style" w:hAnsi="Bookman Old Style"/>
          <w:sz w:val="20"/>
          <w:szCs w:val="20"/>
        </w:rPr>
        <w:t>do dnia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</w:t>
      </w:r>
      <w:r w:rsidR="00BC54A6">
        <w:rPr>
          <w:rFonts w:ascii="Bookman Old Style" w:hAnsi="Bookman Old Style"/>
          <w:b/>
          <w:sz w:val="20"/>
          <w:szCs w:val="20"/>
        </w:rPr>
        <w:t xml:space="preserve">31 grudnia </w:t>
      </w:r>
      <w:r w:rsidR="00FA5EE2">
        <w:rPr>
          <w:rFonts w:ascii="Bookman Old Style" w:hAnsi="Bookman Old Style"/>
          <w:b/>
          <w:sz w:val="20"/>
          <w:szCs w:val="20"/>
        </w:rPr>
        <w:t>20</w:t>
      </w:r>
      <w:r w:rsidR="00F3626D">
        <w:rPr>
          <w:rFonts w:ascii="Bookman Old Style" w:hAnsi="Bookman Old Style"/>
          <w:b/>
          <w:sz w:val="20"/>
          <w:szCs w:val="20"/>
        </w:rPr>
        <w:t>20</w:t>
      </w:r>
      <w:r w:rsidR="001E7600" w:rsidRPr="008124B7">
        <w:rPr>
          <w:rFonts w:ascii="Bookman Old Style" w:hAnsi="Bookman Old Style"/>
          <w:b/>
          <w:sz w:val="20"/>
          <w:szCs w:val="20"/>
        </w:rPr>
        <w:t>r</w:t>
      </w:r>
      <w:r w:rsidR="005340C5" w:rsidRPr="008124B7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4D7B933B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przypadku jej wypowiedzenia przez Udzielającego zamówienie z zachowaniem 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18CC1354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4AE28948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2018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A67602">
        <w:rPr>
          <w:rFonts w:ascii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5F" w14:textId="3869F4AA" w:rsidR="000B5017" w:rsidRPr="008124B7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  <w:bookmarkStart w:id="0" w:name="_GoBack"/>
      <w:bookmarkEnd w:id="0"/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87CB" w14:textId="77777777" w:rsidR="00F6027A" w:rsidRDefault="00F6027A" w:rsidP="00304813">
      <w:r>
        <w:separator/>
      </w:r>
    </w:p>
  </w:endnote>
  <w:endnote w:type="continuationSeparator" w:id="0">
    <w:p w14:paraId="188A16CB" w14:textId="77777777" w:rsidR="00F6027A" w:rsidRDefault="00F6027A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2956491A" w:rsidR="00C43EA9" w:rsidRPr="00F3626D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  <w:lang w:val="pl-PL"/>
      </w:rPr>
    </w:pPr>
    <w:r w:rsidRPr="005340C5">
      <w:rPr>
        <w:rFonts w:ascii="Cambria" w:hAnsi="Cambria"/>
        <w:i/>
        <w:sz w:val="20"/>
      </w:rPr>
      <w:t>KO/</w:t>
    </w:r>
    <w:r w:rsidR="00F3626D">
      <w:rPr>
        <w:rFonts w:ascii="Cambria" w:hAnsi="Cambria"/>
        <w:i/>
        <w:sz w:val="20"/>
        <w:lang w:val="pl-PL"/>
      </w:rPr>
      <w:t>20</w:t>
    </w:r>
    <w:r w:rsidR="00F7145F">
      <w:rPr>
        <w:rFonts w:ascii="Cambria" w:hAnsi="Cambria"/>
        <w:i/>
        <w:sz w:val="20"/>
      </w:rPr>
      <w:t>/201</w:t>
    </w:r>
    <w:r w:rsidR="00A67602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F3626D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B2B69" w14:textId="77777777" w:rsidR="00F6027A" w:rsidRDefault="00F6027A" w:rsidP="00304813">
      <w:r>
        <w:separator/>
      </w:r>
    </w:p>
  </w:footnote>
  <w:footnote w:type="continuationSeparator" w:id="0">
    <w:p w14:paraId="00AF0A7B" w14:textId="77777777" w:rsidR="00F6027A" w:rsidRDefault="00F6027A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CB03" w14:textId="7228F3F3" w:rsidR="006B66DB" w:rsidRDefault="006B66DB" w:rsidP="006B66D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7AD4FA3E" w:rsidR="00C43EA9" w:rsidRPr="00E71589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BC54A6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</w:num>
  <w:num w:numId="23">
    <w:abstractNumId w:val="31"/>
  </w:num>
  <w:num w:numId="24">
    <w:abstractNumId w:val="15"/>
  </w:num>
  <w:num w:numId="2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077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C54A6"/>
    <w:rsid w:val="00BF5114"/>
    <w:rsid w:val="00C0060A"/>
    <w:rsid w:val="00C04A65"/>
    <w:rsid w:val="00C159A8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3626D"/>
    <w:rsid w:val="00F44F0F"/>
    <w:rsid w:val="00F57F79"/>
    <w:rsid w:val="00F6027A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2950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47</cp:revision>
  <cp:lastPrinted>2019-12-18T12:04:00Z</cp:lastPrinted>
  <dcterms:created xsi:type="dcterms:W3CDTF">2016-09-27T10:13:00Z</dcterms:created>
  <dcterms:modified xsi:type="dcterms:W3CDTF">2019-12-18T12:04:00Z</dcterms:modified>
</cp:coreProperties>
</file>